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77" w:rsidRPr="00880677" w:rsidRDefault="00880677" w:rsidP="00880677">
      <w:pPr>
        <w:jc w:val="center"/>
        <w:rPr>
          <w:rFonts w:ascii="Times New Roman" w:hAnsi="Times New Roman"/>
          <w:b/>
          <w:sz w:val="24"/>
          <w:szCs w:val="24"/>
        </w:rPr>
      </w:pPr>
      <w:r w:rsidRPr="00880677">
        <w:rPr>
          <w:rFonts w:ascii="Times New Roman" w:hAnsi="Times New Roman"/>
          <w:b/>
          <w:sz w:val="24"/>
          <w:szCs w:val="24"/>
        </w:rPr>
        <w:t>The University of Texas at Arlington</w:t>
      </w:r>
    </w:p>
    <w:p w:rsidR="00880677" w:rsidRPr="00880677" w:rsidRDefault="00880677" w:rsidP="00880677">
      <w:pPr>
        <w:jc w:val="center"/>
        <w:rPr>
          <w:rFonts w:ascii="Times New Roman" w:hAnsi="Times New Roman"/>
          <w:b/>
          <w:sz w:val="24"/>
          <w:szCs w:val="24"/>
        </w:rPr>
      </w:pPr>
      <w:r w:rsidRPr="00880677">
        <w:rPr>
          <w:rFonts w:ascii="Times New Roman" w:hAnsi="Times New Roman"/>
          <w:b/>
          <w:sz w:val="24"/>
          <w:szCs w:val="24"/>
        </w:rPr>
        <w:t>College of Nursing</w:t>
      </w:r>
    </w:p>
    <w:p w:rsidR="00880677" w:rsidRPr="00880677" w:rsidRDefault="00880677" w:rsidP="00880677">
      <w:pPr>
        <w:jc w:val="center"/>
        <w:rPr>
          <w:rFonts w:ascii="Times New Roman" w:hAnsi="Times New Roman"/>
          <w:b/>
          <w:sz w:val="24"/>
          <w:szCs w:val="24"/>
        </w:rPr>
      </w:pPr>
      <w:r w:rsidRPr="00880677">
        <w:rPr>
          <w:rFonts w:ascii="Times New Roman" w:hAnsi="Times New Roman"/>
          <w:b/>
          <w:sz w:val="24"/>
          <w:szCs w:val="24"/>
        </w:rPr>
        <w:t>N5424 Psychiatric Mental Health Nursing</w:t>
      </w:r>
    </w:p>
    <w:p w:rsidR="00880677" w:rsidRPr="00880677" w:rsidRDefault="00880677" w:rsidP="00880677">
      <w:pPr>
        <w:jc w:val="center"/>
        <w:rPr>
          <w:rFonts w:ascii="Times New Roman" w:hAnsi="Times New Roman"/>
          <w:b/>
          <w:sz w:val="24"/>
          <w:szCs w:val="24"/>
        </w:rPr>
      </w:pPr>
      <w:r w:rsidRPr="00880677">
        <w:rPr>
          <w:rFonts w:ascii="Times New Roman" w:hAnsi="Times New Roman"/>
          <w:b/>
          <w:sz w:val="24"/>
          <w:szCs w:val="24"/>
        </w:rPr>
        <w:t>Fall 2013</w:t>
      </w:r>
    </w:p>
    <w:p w:rsidR="00880677" w:rsidRPr="00880677" w:rsidRDefault="00880677" w:rsidP="00880677">
      <w:pPr>
        <w:rPr>
          <w:rFonts w:ascii="Times New Roman" w:hAnsi="Times New Roman"/>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t>Instructor</w:t>
      </w:r>
      <w:r w:rsidRPr="00880677">
        <w:rPr>
          <w:rFonts w:ascii="Times New Roman" w:hAnsi="Times New Roman"/>
          <w:b/>
          <w:sz w:val="24"/>
          <w:szCs w:val="24"/>
        </w:rPr>
        <w:t xml:space="preserve">(s):  </w:t>
      </w:r>
    </w:p>
    <w:tbl>
      <w:tblPr>
        <w:tblStyle w:val="TableGrid"/>
        <w:tblW w:w="0" w:type="auto"/>
        <w:tblInd w:w="1908" w:type="dxa"/>
        <w:tblLook w:val="04A0"/>
      </w:tblPr>
      <w:tblGrid>
        <w:gridCol w:w="5940"/>
      </w:tblGrid>
      <w:tr w:rsidR="00880677" w:rsidRPr="00880677" w:rsidTr="00065251">
        <w:tc>
          <w:tcPr>
            <w:tcW w:w="5940" w:type="dxa"/>
            <w:tcBorders>
              <w:top w:val="nil"/>
              <w:left w:val="nil"/>
              <w:bottom w:val="nil"/>
              <w:right w:val="nil"/>
            </w:tcBorders>
          </w:tcPr>
          <w:p w:rsidR="008A244D" w:rsidRDefault="00C40669" w:rsidP="00880677">
            <w:pPr>
              <w:rPr>
                <w:rFonts w:ascii="Times New Roman" w:hAnsi="Times New Roman"/>
                <w:b/>
                <w:bCs/>
                <w:sz w:val="24"/>
                <w:szCs w:val="24"/>
              </w:rPr>
            </w:pPr>
            <w:r w:rsidRPr="00C40669">
              <w:rPr>
                <w:rFonts w:ascii="Times New Roman" w:hAnsi="Times New Roman"/>
                <w:b/>
                <w:sz w:val="24"/>
                <w:szCs w:val="24"/>
              </w:rPr>
              <w:pict>
                <v:rect id="_x0000_i1025" style="width:0;height:1.5pt" o:hralign="center" o:hrstd="t" o:hr="t" fillcolor="#a0a0a0" stroked="f"/>
              </w:pict>
            </w:r>
          </w:p>
          <w:p w:rsidR="00880677" w:rsidRPr="00880677" w:rsidRDefault="00880677" w:rsidP="00880677">
            <w:pPr>
              <w:rPr>
                <w:rFonts w:ascii="Times New Roman" w:hAnsi="Times New Roman"/>
                <w:b/>
                <w:bCs/>
                <w:sz w:val="24"/>
                <w:szCs w:val="24"/>
              </w:rPr>
            </w:pPr>
            <w:r w:rsidRPr="00880677">
              <w:rPr>
                <w:rFonts w:ascii="Times New Roman" w:hAnsi="Times New Roman"/>
                <w:b/>
                <w:bCs/>
                <w:sz w:val="24"/>
                <w:szCs w:val="24"/>
              </w:rPr>
              <w:t>Diane Snow, PhD, RN, PMHNP-BC, CARN, FAANP</w:t>
            </w:r>
          </w:p>
          <w:p w:rsidR="00880677" w:rsidRPr="00880677" w:rsidRDefault="00880677" w:rsidP="00880677">
            <w:pPr>
              <w:rPr>
                <w:rFonts w:ascii="Times New Roman" w:hAnsi="Times New Roman"/>
                <w:b/>
                <w:bCs/>
                <w:i/>
                <w:sz w:val="24"/>
                <w:szCs w:val="24"/>
              </w:rPr>
            </w:pPr>
            <w:r w:rsidRPr="00880677">
              <w:rPr>
                <w:rFonts w:ascii="Times New Roman" w:hAnsi="Times New Roman"/>
                <w:b/>
                <w:i/>
                <w:sz w:val="24"/>
                <w:szCs w:val="24"/>
              </w:rPr>
              <w:t xml:space="preserve">Clinical Professor </w:t>
            </w: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Director, PMHNP Program</w:t>
            </w: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 xml:space="preserve">Office </w:t>
            </w:r>
            <w:r w:rsidR="008A244D">
              <w:rPr>
                <w:rFonts w:ascii="Times New Roman" w:hAnsi="Times New Roman"/>
                <w:sz w:val="24"/>
                <w:szCs w:val="24"/>
              </w:rPr>
              <w:t>Number:</w:t>
            </w:r>
            <w:r w:rsidRPr="00880677">
              <w:rPr>
                <w:rFonts w:ascii="Times New Roman" w:hAnsi="Times New Roman"/>
                <w:sz w:val="24"/>
                <w:szCs w:val="24"/>
              </w:rPr>
              <w:t xml:space="preserve">  Pickard Hall Rm. </w:t>
            </w:r>
            <w:r w:rsidR="008A244D">
              <w:rPr>
                <w:rFonts w:ascii="Times New Roman" w:hAnsi="Times New Roman"/>
                <w:sz w:val="24"/>
                <w:szCs w:val="24"/>
              </w:rPr>
              <w:t xml:space="preserve"># </w:t>
            </w:r>
            <w:r w:rsidRPr="00880677">
              <w:rPr>
                <w:rFonts w:ascii="Times New Roman" w:hAnsi="Times New Roman"/>
                <w:sz w:val="24"/>
                <w:szCs w:val="24"/>
              </w:rPr>
              <w:t>627</w:t>
            </w: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Office Phone:  (817) 272-7087</w:t>
            </w: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Office Hours:  By Appointment</w:t>
            </w:r>
          </w:p>
          <w:p w:rsidR="00880677" w:rsidRPr="00880677" w:rsidRDefault="00880677" w:rsidP="00880677">
            <w:pPr>
              <w:rPr>
                <w:rFonts w:ascii="Times New Roman" w:hAnsi="Times New Roman"/>
                <w:sz w:val="24"/>
                <w:szCs w:val="24"/>
              </w:rPr>
            </w:pPr>
            <w:r w:rsidRPr="00880677">
              <w:rPr>
                <w:rFonts w:ascii="Times New Roman" w:hAnsi="Times New Roman"/>
                <w:sz w:val="24"/>
                <w:szCs w:val="24"/>
                <w:lang w:val="fr-FR"/>
              </w:rPr>
              <w:t xml:space="preserve">E-mail: </w:t>
            </w:r>
            <w:bookmarkStart w:id="0" w:name="a_Hlt452823167"/>
            <w:r w:rsidR="00C40669" w:rsidRPr="00880677">
              <w:rPr>
                <w:rFonts w:ascii="Times New Roman" w:hAnsi="Times New Roman"/>
                <w:sz w:val="24"/>
                <w:szCs w:val="24"/>
              </w:rPr>
              <w:fldChar w:fldCharType="begin"/>
            </w:r>
            <w:r w:rsidRPr="00880677">
              <w:rPr>
                <w:rFonts w:ascii="Times New Roman" w:hAnsi="Times New Roman"/>
                <w:sz w:val="24"/>
                <w:szCs w:val="24"/>
                <w:lang w:val="fr-FR"/>
              </w:rPr>
              <w:instrText xml:space="preserve"> HYPERLINK "mailto:snow@uta.edu" </w:instrText>
            </w:r>
            <w:r w:rsidR="00C40669" w:rsidRPr="00880677">
              <w:rPr>
                <w:rFonts w:ascii="Times New Roman" w:hAnsi="Times New Roman"/>
                <w:sz w:val="24"/>
                <w:szCs w:val="24"/>
              </w:rPr>
              <w:fldChar w:fldCharType="separate"/>
            </w:r>
            <w:r w:rsidRPr="00880677">
              <w:rPr>
                <w:rFonts w:ascii="Times New Roman" w:hAnsi="Times New Roman"/>
                <w:color w:val="0000FF"/>
                <w:sz w:val="24"/>
                <w:szCs w:val="24"/>
                <w:u w:val="single"/>
                <w:lang w:val="fr-FR"/>
              </w:rPr>
              <w:t>snow@uta.edu</w:t>
            </w:r>
            <w:bookmarkEnd w:id="0"/>
            <w:r w:rsidR="00C40669" w:rsidRPr="00880677">
              <w:rPr>
                <w:rFonts w:ascii="Times New Roman" w:hAnsi="Times New Roman"/>
                <w:sz w:val="24"/>
                <w:szCs w:val="24"/>
              </w:rPr>
              <w:fldChar w:fldCharType="end"/>
            </w:r>
          </w:p>
          <w:p w:rsidR="00880677" w:rsidRPr="008A244D" w:rsidRDefault="00880677" w:rsidP="00880677">
            <w:pPr>
              <w:rPr>
                <w:rFonts w:ascii="Times New Roman" w:hAnsi="Times New Roman"/>
                <w:sz w:val="24"/>
                <w:szCs w:val="24"/>
              </w:rPr>
            </w:pPr>
            <w:r w:rsidRPr="00880677">
              <w:rPr>
                <w:rFonts w:ascii="Times New Roman" w:hAnsi="Times New Roman"/>
                <w:sz w:val="24"/>
                <w:szCs w:val="24"/>
              </w:rPr>
              <w:t xml:space="preserve">Faculty Profile:  </w:t>
            </w:r>
            <w:hyperlink r:id="rId8" w:history="1">
              <w:r w:rsidR="008A244D" w:rsidRPr="002F1943">
                <w:rPr>
                  <w:rStyle w:val="Hyperlink"/>
                  <w:rFonts w:ascii="Times New Roman" w:hAnsi="Times New Roman"/>
                  <w:sz w:val="24"/>
                  <w:szCs w:val="24"/>
                </w:rPr>
                <w:t>https://www.uta.edu/mentis/profile/?357</w:t>
              </w:r>
            </w:hyperlink>
            <w:r w:rsidR="008A244D">
              <w:rPr>
                <w:rFonts w:ascii="Times New Roman" w:hAnsi="Times New Roman"/>
                <w:sz w:val="24"/>
                <w:szCs w:val="24"/>
              </w:rPr>
              <w:t xml:space="preserve"> </w:t>
            </w:r>
          </w:p>
          <w:p w:rsidR="00880677" w:rsidRPr="00880677" w:rsidRDefault="00C40669" w:rsidP="00880677">
            <w:pPr>
              <w:rPr>
                <w:rFonts w:ascii="Times New Roman" w:hAnsi="Times New Roman"/>
                <w:b/>
                <w:sz w:val="24"/>
                <w:szCs w:val="24"/>
              </w:rPr>
            </w:pPr>
            <w:r w:rsidRPr="00C40669">
              <w:rPr>
                <w:rFonts w:ascii="Times New Roman" w:hAnsi="Times New Roman"/>
                <w:b/>
                <w:sz w:val="24"/>
                <w:szCs w:val="24"/>
              </w:rPr>
              <w:pict>
                <v:rect id="_x0000_i1026" style="width:0;height:1.5pt" o:hralign="center" o:hrstd="t" o:hr="t" fillcolor="#a0a0a0" stroked="f"/>
              </w:pict>
            </w:r>
          </w:p>
        </w:tc>
      </w:tr>
      <w:tr w:rsidR="00880677" w:rsidRPr="00880677" w:rsidTr="00065251">
        <w:tc>
          <w:tcPr>
            <w:tcW w:w="5940" w:type="dxa"/>
            <w:tcBorders>
              <w:top w:val="nil"/>
              <w:left w:val="nil"/>
              <w:bottom w:val="nil"/>
              <w:right w:val="nil"/>
            </w:tcBorders>
          </w:tcPr>
          <w:p w:rsidR="00880677" w:rsidRPr="00880677" w:rsidRDefault="00880677" w:rsidP="00880677">
            <w:pPr>
              <w:rPr>
                <w:rFonts w:ascii="Times New Roman" w:hAnsi="Times New Roman"/>
                <w:b/>
                <w:sz w:val="24"/>
                <w:szCs w:val="24"/>
                <w:lang w:val="fr-FR"/>
              </w:rPr>
            </w:pPr>
            <w:r w:rsidRPr="00880677">
              <w:rPr>
                <w:rFonts w:ascii="Times New Roman" w:hAnsi="Times New Roman"/>
                <w:b/>
                <w:sz w:val="24"/>
                <w:szCs w:val="24"/>
                <w:lang w:val="fr-FR"/>
              </w:rPr>
              <w:t>Carol Lieser, PhD, RN, PMHNP-BC, SFO, MTS</w:t>
            </w:r>
          </w:p>
          <w:p w:rsidR="00880677" w:rsidRPr="00880677" w:rsidRDefault="00880677" w:rsidP="00880677">
            <w:pPr>
              <w:rPr>
                <w:rFonts w:ascii="Times New Roman" w:hAnsi="Times New Roman"/>
                <w:b/>
                <w:i/>
                <w:sz w:val="24"/>
                <w:szCs w:val="24"/>
                <w:lang w:val="fr-FR"/>
              </w:rPr>
            </w:pPr>
            <w:r w:rsidRPr="00880677">
              <w:rPr>
                <w:rFonts w:ascii="Times New Roman" w:hAnsi="Times New Roman"/>
                <w:b/>
                <w:i/>
                <w:sz w:val="24"/>
                <w:szCs w:val="24"/>
                <w:lang w:val="fr-FR"/>
              </w:rPr>
              <w:t>Assistant Clinical Professor</w:t>
            </w:r>
          </w:p>
          <w:p w:rsidR="00880677" w:rsidRPr="00880677" w:rsidRDefault="008A244D" w:rsidP="00880677">
            <w:pPr>
              <w:rPr>
                <w:rFonts w:ascii="Times New Roman" w:hAnsi="Times New Roman"/>
                <w:sz w:val="24"/>
                <w:szCs w:val="24"/>
                <w:lang w:val="fr-FR"/>
              </w:rPr>
            </w:pPr>
            <w:r>
              <w:rPr>
                <w:rFonts w:ascii="Times New Roman" w:hAnsi="Times New Roman"/>
                <w:sz w:val="24"/>
                <w:szCs w:val="24"/>
                <w:lang w:val="fr-FR"/>
              </w:rPr>
              <w:t>Office Number :</w:t>
            </w:r>
            <w:r w:rsidR="00880677" w:rsidRPr="00880677">
              <w:rPr>
                <w:rFonts w:ascii="Times New Roman" w:hAnsi="Times New Roman"/>
                <w:sz w:val="24"/>
                <w:szCs w:val="24"/>
                <w:lang w:val="fr-FR"/>
              </w:rPr>
              <w:t xml:space="preserve">  Pickard Hall Rm. </w:t>
            </w:r>
            <w:r>
              <w:rPr>
                <w:rFonts w:ascii="Times New Roman" w:hAnsi="Times New Roman"/>
                <w:sz w:val="24"/>
                <w:szCs w:val="24"/>
                <w:lang w:val="fr-FR"/>
              </w:rPr>
              <w:t xml:space="preserve"># </w:t>
            </w:r>
            <w:r w:rsidR="00880677" w:rsidRPr="00880677">
              <w:rPr>
                <w:rFonts w:ascii="Times New Roman" w:hAnsi="Times New Roman"/>
                <w:sz w:val="24"/>
                <w:szCs w:val="24"/>
                <w:lang w:val="fr-FR"/>
              </w:rPr>
              <w:t>611</w:t>
            </w:r>
          </w:p>
          <w:p w:rsidR="00880677" w:rsidRPr="00880677" w:rsidRDefault="00880677" w:rsidP="00880677">
            <w:pPr>
              <w:rPr>
                <w:rFonts w:ascii="Times New Roman" w:hAnsi="Times New Roman"/>
                <w:sz w:val="24"/>
                <w:szCs w:val="24"/>
                <w:lang w:val="fr-FR"/>
              </w:rPr>
            </w:pPr>
            <w:r w:rsidRPr="00880677">
              <w:rPr>
                <w:rFonts w:ascii="Times New Roman" w:hAnsi="Times New Roman"/>
                <w:sz w:val="24"/>
                <w:szCs w:val="24"/>
                <w:lang w:val="fr-FR"/>
              </w:rPr>
              <w:t xml:space="preserve">Office </w:t>
            </w:r>
            <w:r w:rsidR="008A244D">
              <w:rPr>
                <w:rFonts w:ascii="Times New Roman" w:hAnsi="Times New Roman"/>
                <w:sz w:val="24"/>
                <w:szCs w:val="24"/>
                <w:lang w:val="fr-FR"/>
              </w:rPr>
              <w:t xml:space="preserve">Phone :  </w:t>
            </w:r>
            <w:r w:rsidRPr="00880677">
              <w:rPr>
                <w:rFonts w:ascii="Times New Roman" w:hAnsi="Times New Roman"/>
                <w:sz w:val="24"/>
                <w:szCs w:val="24"/>
                <w:lang w:val="fr-FR"/>
              </w:rPr>
              <w:t>(817) 272-2776</w:t>
            </w: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Office Hours:  By Appointment</w:t>
            </w:r>
          </w:p>
          <w:p w:rsidR="00880677" w:rsidRPr="00880677" w:rsidRDefault="00880677" w:rsidP="00880677">
            <w:pPr>
              <w:rPr>
                <w:rFonts w:ascii="Times New Roman" w:hAnsi="Times New Roman"/>
                <w:b/>
                <w:sz w:val="24"/>
                <w:szCs w:val="24"/>
              </w:rPr>
            </w:pPr>
            <w:r w:rsidRPr="00880677">
              <w:rPr>
                <w:rFonts w:ascii="Times New Roman" w:hAnsi="Times New Roman"/>
                <w:sz w:val="24"/>
                <w:szCs w:val="24"/>
                <w:lang w:val="fr-FR"/>
              </w:rPr>
              <w:t xml:space="preserve">Email : </w:t>
            </w:r>
            <w:hyperlink r:id="rId9" w:history="1">
              <w:r w:rsidRPr="00880677">
                <w:rPr>
                  <w:rFonts w:ascii="Times New Roman" w:hAnsi="Times New Roman"/>
                  <w:color w:val="0000FF"/>
                  <w:sz w:val="24"/>
                  <w:szCs w:val="24"/>
                  <w:u w:val="single"/>
                  <w:lang w:val="fr-FR"/>
                </w:rPr>
                <w:t>clieser@uta.edu</w:t>
              </w:r>
            </w:hyperlink>
          </w:p>
          <w:p w:rsidR="008A244D" w:rsidRPr="008A244D" w:rsidRDefault="00880677" w:rsidP="00880677">
            <w:pPr>
              <w:rPr>
                <w:rFonts w:ascii="Times New Roman" w:hAnsi="Times New Roman"/>
                <w:sz w:val="24"/>
                <w:szCs w:val="24"/>
              </w:rPr>
            </w:pPr>
            <w:r w:rsidRPr="00880677">
              <w:rPr>
                <w:rFonts w:ascii="Times New Roman" w:hAnsi="Times New Roman"/>
                <w:sz w:val="24"/>
                <w:szCs w:val="24"/>
              </w:rPr>
              <w:t xml:space="preserve">Faculty Profile:  </w:t>
            </w:r>
            <w:hyperlink r:id="rId10" w:history="1">
              <w:r w:rsidR="001F050B" w:rsidRPr="002F1943">
                <w:rPr>
                  <w:rStyle w:val="Hyperlink"/>
                  <w:rFonts w:ascii="Times New Roman" w:hAnsi="Times New Roman"/>
                  <w:sz w:val="24"/>
                  <w:szCs w:val="24"/>
                </w:rPr>
                <w:t>https://www.uta.edu/mentis/profile/?2801</w:t>
              </w:r>
            </w:hyperlink>
            <w:r w:rsidR="001F050B">
              <w:rPr>
                <w:rFonts w:ascii="Times New Roman" w:hAnsi="Times New Roman"/>
                <w:sz w:val="24"/>
                <w:szCs w:val="24"/>
              </w:rPr>
              <w:t xml:space="preserve"> </w:t>
            </w:r>
          </w:p>
          <w:p w:rsidR="00065251" w:rsidRPr="008A244D" w:rsidRDefault="00C40669" w:rsidP="00880677">
            <w:pPr>
              <w:rPr>
                <w:rFonts w:ascii="Times New Roman" w:hAnsi="Times New Roman"/>
                <w:b/>
                <w:color w:val="FF0000"/>
                <w:sz w:val="24"/>
                <w:szCs w:val="24"/>
              </w:rPr>
            </w:pPr>
            <w:r w:rsidRPr="00C40669">
              <w:rPr>
                <w:rFonts w:ascii="Times New Roman" w:hAnsi="Times New Roman"/>
                <w:b/>
                <w:sz w:val="24"/>
                <w:szCs w:val="24"/>
              </w:rPr>
              <w:pict>
                <v:rect id="_x0000_i1027" style="width:0;height:1.5pt" o:hralign="center" o:hrstd="t" o:hr="t" fillcolor="#a0a0a0" stroked="f"/>
              </w:pict>
            </w:r>
          </w:p>
        </w:tc>
      </w:tr>
      <w:tr w:rsidR="00065251" w:rsidRPr="00880677" w:rsidTr="00065251">
        <w:tc>
          <w:tcPr>
            <w:tcW w:w="5940" w:type="dxa"/>
            <w:tcBorders>
              <w:top w:val="nil"/>
              <w:left w:val="nil"/>
              <w:bottom w:val="nil"/>
              <w:right w:val="nil"/>
            </w:tcBorders>
          </w:tcPr>
          <w:p w:rsidR="008A244D" w:rsidRDefault="008A244D" w:rsidP="008A244D">
            <w:pPr>
              <w:rPr>
                <w:rFonts w:ascii="Times New Roman" w:hAnsi="Times New Roman"/>
                <w:b/>
                <w:sz w:val="24"/>
                <w:szCs w:val="24"/>
              </w:rPr>
            </w:pPr>
            <w:r>
              <w:rPr>
                <w:rFonts w:ascii="Times New Roman" w:hAnsi="Times New Roman"/>
                <w:b/>
                <w:sz w:val="24"/>
                <w:szCs w:val="24"/>
              </w:rPr>
              <w:t>Linda Trowbridge, MSN, RN, PMHNP-BC</w:t>
            </w:r>
          </w:p>
          <w:p w:rsidR="008A244D" w:rsidRDefault="008A244D" w:rsidP="008A244D">
            <w:pPr>
              <w:rPr>
                <w:rFonts w:ascii="Times New Roman" w:hAnsi="Times New Roman"/>
                <w:b/>
                <w:i/>
                <w:sz w:val="24"/>
                <w:szCs w:val="24"/>
              </w:rPr>
            </w:pPr>
            <w:r w:rsidRPr="00065251">
              <w:rPr>
                <w:rFonts w:ascii="Times New Roman" w:hAnsi="Times New Roman"/>
                <w:b/>
                <w:i/>
                <w:sz w:val="24"/>
                <w:szCs w:val="24"/>
              </w:rPr>
              <w:t>Clinical Instructor</w:t>
            </w:r>
          </w:p>
          <w:p w:rsidR="008A244D" w:rsidRDefault="008A244D" w:rsidP="008A244D">
            <w:pPr>
              <w:rPr>
                <w:rFonts w:ascii="Times New Roman" w:hAnsi="Times New Roman"/>
                <w:sz w:val="24"/>
                <w:szCs w:val="24"/>
              </w:rPr>
            </w:pPr>
            <w:r>
              <w:rPr>
                <w:rFonts w:ascii="Times New Roman" w:hAnsi="Times New Roman"/>
                <w:sz w:val="24"/>
                <w:szCs w:val="24"/>
              </w:rPr>
              <w:t>Office Number:  Pickard Hall, Rm. # 626</w:t>
            </w:r>
          </w:p>
          <w:p w:rsidR="00E7748A" w:rsidRDefault="00E7748A" w:rsidP="008A244D">
            <w:pPr>
              <w:rPr>
                <w:rFonts w:ascii="Times New Roman" w:hAnsi="Times New Roman"/>
                <w:sz w:val="24"/>
                <w:szCs w:val="24"/>
              </w:rPr>
            </w:pPr>
            <w:r>
              <w:rPr>
                <w:rFonts w:ascii="Times New Roman" w:hAnsi="Times New Roman"/>
                <w:sz w:val="24"/>
                <w:szCs w:val="24"/>
              </w:rPr>
              <w:t>Office number: 817-272-2776</w:t>
            </w:r>
          </w:p>
          <w:p w:rsidR="008A244D" w:rsidRDefault="008A244D" w:rsidP="008A244D">
            <w:pPr>
              <w:rPr>
                <w:rFonts w:ascii="Times New Roman" w:hAnsi="Times New Roman"/>
                <w:sz w:val="24"/>
                <w:szCs w:val="24"/>
              </w:rPr>
            </w:pPr>
            <w:r>
              <w:rPr>
                <w:rFonts w:ascii="Times New Roman" w:hAnsi="Times New Roman"/>
                <w:sz w:val="24"/>
                <w:szCs w:val="24"/>
              </w:rPr>
              <w:t>Office hours:  By appointment</w:t>
            </w:r>
          </w:p>
          <w:p w:rsidR="008A244D" w:rsidRDefault="008A244D" w:rsidP="008A244D">
            <w:pPr>
              <w:rPr>
                <w:rFonts w:ascii="Times New Roman" w:hAnsi="Times New Roman"/>
                <w:sz w:val="24"/>
                <w:szCs w:val="24"/>
              </w:rPr>
            </w:pPr>
            <w:r>
              <w:rPr>
                <w:rFonts w:ascii="Times New Roman" w:hAnsi="Times New Roman"/>
                <w:sz w:val="24"/>
                <w:szCs w:val="24"/>
              </w:rPr>
              <w:t>Email:  TBA</w:t>
            </w:r>
          </w:p>
          <w:p w:rsidR="008A244D" w:rsidRDefault="008A244D" w:rsidP="008A244D">
            <w:pPr>
              <w:rPr>
                <w:rFonts w:ascii="Times New Roman" w:hAnsi="Times New Roman"/>
                <w:sz w:val="24"/>
                <w:szCs w:val="24"/>
              </w:rPr>
            </w:pPr>
            <w:r>
              <w:rPr>
                <w:rFonts w:ascii="Times New Roman" w:hAnsi="Times New Roman"/>
                <w:sz w:val="24"/>
                <w:szCs w:val="24"/>
              </w:rPr>
              <w:t>Faculty profile:  TBA</w:t>
            </w:r>
          </w:p>
          <w:p w:rsidR="00065251" w:rsidRPr="00880677" w:rsidRDefault="00C40669" w:rsidP="008A244D">
            <w:pPr>
              <w:rPr>
                <w:rFonts w:ascii="Times New Roman" w:hAnsi="Times New Roman"/>
                <w:b/>
                <w:sz w:val="24"/>
                <w:szCs w:val="24"/>
                <w:lang w:val="fr-FR"/>
              </w:rPr>
            </w:pPr>
            <w:r w:rsidRPr="00C40669">
              <w:rPr>
                <w:rFonts w:ascii="Times New Roman" w:hAnsi="Times New Roman"/>
                <w:b/>
                <w:sz w:val="24"/>
                <w:szCs w:val="24"/>
              </w:rPr>
              <w:pict>
                <v:rect id="_x0000_i1028" style="width:0;height:1.5pt" o:hralign="center" o:hrstd="t" o:hr="t" fillcolor="#a0a0a0" stroked="f"/>
              </w:pict>
            </w:r>
          </w:p>
        </w:tc>
      </w:tr>
    </w:tbl>
    <w:p w:rsidR="00880677" w:rsidRPr="00880677" w:rsidRDefault="00880677" w:rsidP="00880677">
      <w:pPr>
        <w:rPr>
          <w:rFonts w:ascii="Times New Roman" w:hAnsi="Times New Roman"/>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t>Section Information</w:t>
      </w:r>
      <w:r w:rsidRPr="00880677">
        <w:rPr>
          <w:rFonts w:ascii="Times New Roman" w:hAnsi="Times New Roman"/>
          <w:b/>
          <w:sz w:val="24"/>
          <w:szCs w:val="24"/>
        </w:rPr>
        <w:t xml:space="preserve">:  </w:t>
      </w:r>
      <w:r w:rsidRPr="00880677">
        <w:rPr>
          <w:rFonts w:ascii="Times New Roman" w:hAnsi="Times New Roman"/>
          <w:sz w:val="24"/>
          <w:szCs w:val="24"/>
        </w:rPr>
        <w:t>NURS 5424 Sections 001-004</w:t>
      </w:r>
    </w:p>
    <w:p w:rsidR="00880677" w:rsidRPr="00880677" w:rsidRDefault="00880677" w:rsidP="00880677">
      <w:pPr>
        <w:rPr>
          <w:rFonts w:ascii="Times New Roman" w:hAnsi="Times New Roman"/>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t>Time and Place of Class Meetings</w:t>
      </w:r>
      <w:r w:rsidRPr="00880677">
        <w:rPr>
          <w:rFonts w:ascii="Times New Roman" w:hAnsi="Times New Roman"/>
          <w:b/>
          <w:sz w:val="24"/>
          <w:szCs w:val="24"/>
        </w:rPr>
        <w:t xml:space="preserve">:  </w:t>
      </w:r>
      <w:r w:rsidRPr="00880677">
        <w:rPr>
          <w:rFonts w:ascii="Times New Roman" w:hAnsi="Times New Roman"/>
          <w:sz w:val="24"/>
          <w:szCs w:val="24"/>
        </w:rPr>
        <w:t>Pickard Hall Room # 209 &amp; 220, Wednesday 12pm-6pm</w:t>
      </w:r>
    </w:p>
    <w:p w:rsidR="00880677" w:rsidRPr="00880677" w:rsidRDefault="00880677" w:rsidP="00880677">
      <w:pPr>
        <w:rPr>
          <w:rFonts w:ascii="Times New Roman" w:hAnsi="Times New Roman"/>
          <w:b/>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t>Description of Course Content</w:t>
      </w:r>
      <w:r w:rsidRPr="00880677">
        <w:rPr>
          <w:rFonts w:ascii="Times New Roman" w:hAnsi="Times New Roman"/>
          <w:b/>
          <w:sz w:val="24"/>
          <w:szCs w:val="24"/>
        </w:rPr>
        <w:t xml:space="preserve">: </w:t>
      </w:r>
      <w:r w:rsidRPr="00880677">
        <w:rPr>
          <w:rFonts w:ascii="Times New Roman" w:hAnsi="Times New Roman"/>
          <w:sz w:val="24"/>
          <w:szCs w:val="24"/>
        </w:rPr>
        <w:t>Advanced clinical management of individuals, families, and groups at risk for and experiencing acute and chronic psychiatric disorders.</w:t>
      </w:r>
    </w:p>
    <w:p w:rsidR="00880677" w:rsidRPr="00880677" w:rsidRDefault="00880677" w:rsidP="00880677">
      <w:pPr>
        <w:rPr>
          <w:rFonts w:ascii="Times New Roman" w:hAnsi="Times New Roman"/>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t>Other Requirements</w:t>
      </w:r>
      <w:r w:rsidRPr="00880677">
        <w:rPr>
          <w:rFonts w:ascii="Times New Roman" w:hAnsi="Times New Roman"/>
          <w:b/>
          <w:sz w:val="24"/>
          <w:szCs w:val="24"/>
        </w:rPr>
        <w:t xml:space="preserve">:  </w:t>
      </w:r>
      <w:r w:rsidRPr="00880677">
        <w:rPr>
          <w:rFonts w:ascii="Times New Roman" w:hAnsi="Times New Roman"/>
          <w:sz w:val="24"/>
          <w:szCs w:val="24"/>
        </w:rPr>
        <w:t>Prerequisite:  NURS 5303; N</w:t>
      </w:r>
      <w:r w:rsidR="004D31CA" w:rsidRPr="00880677">
        <w:rPr>
          <w:rFonts w:ascii="Times New Roman" w:hAnsi="Times New Roman"/>
          <w:sz w:val="24"/>
          <w:szCs w:val="24"/>
        </w:rPr>
        <w:t>URS</w:t>
      </w:r>
      <w:r w:rsidRPr="00880677">
        <w:rPr>
          <w:rFonts w:ascii="Times New Roman" w:hAnsi="Times New Roman"/>
          <w:sz w:val="24"/>
          <w:szCs w:val="24"/>
        </w:rPr>
        <w:t xml:space="preserve"> 5305 or concurrent enrollment, or Certificate Program Standing.  You will meet before or after class 2-3 times for “clinical supervision” related to your therapy experiences, which counts as clinical time, with your clinical advisor; some classes may be scheduled to end ½ to 1 hour past 6pm; 3 online tests on non-class days; most assignments are due on non-class days; online discussion on blackboard for several assignments with your clinical group;  lectures posted before class day to be viewed/listened to before class. </w:t>
      </w:r>
    </w:p>
    <w:p w:rsidR="00880677" w:rsidRPr="00880677" w:rsidRDefault="00880677" w:rsidP="00880677">
      <w:pPr>
        <w:ind w:right="-576"/>
        <w:rPr>
          <w:rFonts w:ascii="Times New Roman" w:eastAsia="Times New Roman" w:hAnsi="Times New Roman"/>
          <w:sz w:val="24"/>
          <w:szCs w:val="24"/>
          <w:lang w:eastAsia="en-US"/>
        </w:rPr>
      </w:pPr>
      <w:r w:rsidRPr="00880677">
        <w:rPr>
          <w:rFonts w:ascii="Times New Roman" w:eastAsia="Times New Roman" w:hAnsi="Times New Roman"/>
          <w:b/>
          <w:sz w:val="24"/>
          <w:szCs w:val="24"/>
          <w:u w:val="single"/>
          <w:lang w:eastAsia="en-US"/>
        </w:rPr>
        <w:t>Student Learning Outcomes</w:t>
      </w:r>
      <w:r w:rsidRPr="00880677">
        <w:rPr>
          <w:rFonts w:ascii="Times New Roman" w:eastAsia="Times New Roman" w:hAnsi="Times New Roman"/>
          <w:b/>
          <w:sz w:val="24"/>
          <w:szCs w:val="24"/>
          <w:lang w:eastAsia="en-US"/>
        </w:rPr>
        <w:t xml:space="preserve">:  </w:t>
      </w:r>
      <w:r w:rsidRPr="00880677">
        <w:rPr>
          <w:rFonts w:ascii="Times New Roman" w:eastAsia="Times New Roman" w:hAnsi="Times New Roman"/>
          <w:sz w:val="24"/>
          <w:szCs w:val="24"/>
          <w:lang w:eastAsia="en-US"/>
        </w:rPr>
        <w:t>Upon completion of the course, the student will be able to:</w:t>
      </w:r>
    </w:p>
    <w:p w:rsidR="00880677" w:rsidRPr="00880677" w:rsidRDefault="00880677" w:rsidP="00880677">
      <w:pPr>
        <w:ind w:right="-576"/>
        <w:rPr>
          <w:rFonts w:ascii="Times New Roman" w:eastAsia="Times New Roman" w:hAnsi="Times New Roman"/>
          <w:sz w:val="24"/>
          <w:szCs w:val="24"/>
          <w:lang w:eastAsia="en-US"/>
        </w:rPr>
      </w:pPr>
    </w:p>
    <w:p w:rsidR="00880677" w:rsidRPr="00880677" w:rsidRDefault="00880677" w:rsidP="00880677">
      <w:pPr>
        <w:numPr>
          <w:ilvl w:val="0"/>
          <w:numId w:val="5"/>
        </w:numPr>
        <w:rPr>
          <w:rFonts w:ascii="Times New Roman" w:hAnsi="Times New Roman"/>
          <w:sz w:val="24"/>
          <w:szCs w:val="24"/>
        </w:rPr>
      </w:pPr>
      <w:r w:rsidRPr="00880677">
        <w:rPr>
          <w:rFonts w:ascii="Times New Roman" w:hAnsi="Times New Roman"/>
          <w:sz w:val="24"/>
          <w:szCs w:val="24"/>
        </w:rPr>
        <w:t xml:space="preserve">Diagnose individuals with less complex acute and chronic psychiatric disorders, integrating neurobiological and psychosocial theories. </w:t>
      </w:r>
    </w:p>
    <w:p w:rsidR="00880677" w:rsidRPr="00880677" w:rsidRDefault="00880677" w:rsidP="00880677">
      <w:pPr>
        <w:numPr>
          <w:ilvl w:val="0"/>
          <w:numId w:val="5"/>
        </w:numPr>
        <w:rPr>
          <w:rFonts w:ascii="Times New Roman" w:hAnsi="Times New Roman"/>
          <w:sz w:val="24"/>
          <w:szCs w:val="24"/>
        </w:rPr>
      </w:pPr>
      <w:r w:rsidRPr="00880677">
        <w:rPr>
          <w:rFonts w:ascii="Times New Roman" w:hAnsi="Times New Roman"/>
          <w:sz w:val="24"/>
          <w:szCs w:val="24"/>
        </w:rPr>
        <w:t xml:space="preserve">Use individual and group therapies to promote health and prevent illness for individuals and families. </w:t>
      </w:r>
    </w:p>
    <w:p w:rsidR="00880677" w:rsidRPr="00880677" w:rsidRDefault="00880677" w:rsidP="00880677">
      <w:pPr>
        <w:numPr>
          <w:ilvl w:val="0"/>
          <w:numId w:val="5"/>
        </w:numPr>
        <w:rPr>
          <w:rFonts w:ascii="Times New Roman" w:hAnsi="Times New Roman"/>
          <w:sz w:val="24"/>
          <w:szCs w:val="24"/>
        </w:rPr>
      </w:pPr>
      <w:r w:rsidRPr="00880677">
        <w:rPr>
          <w:rFonts w:ascii="Times New Roman" w:hAnsi="Times New Roman"/>
          <w:sz w:val="24"/>
          <w:szCs w:val="24"/>
        </w:rPr>
        <w:lastRenderedPageBreak/>
        <w:t xml:space="preserve">Provide individual, group, and family therapies in the treatment of less complex acute and chronic psychiatric disorders. </w:t>
      </w:r>
    </w:p>
    <w:p w:rsidR="00880677" w:rsidRPr="00880677" w:rsidRDefault="00880677" w:rsidP="00880677">
      <w:pPr>
        <w:numPr>
          <w:ilvl w:val="0"/>
          <w:numId w:val="5"/>
        </w:numPr>
        <w:rPr>
          <w:rFonts w:ascii="Times New Roman" w:hAnsi="Times New Roman"/>
          <w:sz w:val="24"/>
          <w:szCs w:val="24"/>
        </w:rPr>
      </w:pPr>
      <w:r w:rsidRPr="00880677">
        <w:rPr>
          <w:rFonts w:ascii="Times New Roman" w:hAnsi="Times New Roman"/>
          <w:sz w:val="24"/>
          <w:szCs w:val="24"/>
        </w:rPr>
        <w:t xml:space="preserve">Provide culturally, spiritually, ethnicity, age, gender, and sexual orientation sensitive mental health care in populations with less complex acute and chronic psychiatric disorders. </w:t>
      </w:r>
    </w:p>
    <w:p w:rsidR="00880677" w:rsidRDefault="00880677" w:rsidP="00880677">
      <w:pPr>
        <w:numPr>
          <w:ilvl w:val="0"/>
          <w:numId w:val="5"/>
        </w:numPr>
        <w:rPr>
          <w:rFonts w:ascii="Times New Roman" w:hAnsi="Times New Roman"/>
          <w:sz w:val="24"/>
          <w:szCs w:val="24"/>
        </w:rPr>
      </w:pPr>
      <w:r w:rsidRPr="00880677">
        <w:rPr>
          <w:rFonts w:ascii="Times New Roman" w:hAnsi="Times New Roman"/>
          <w:sz w:val="24"/>
          <w:szCs w:val="24"/>
        </w:rPr>
        <w:t>Use evidence based psychopharmacological and non-pharmacological interventions in the management of less complex acute and</w:t>
      </w:r>
      <w:r w:rsidR="005104B2">
        <w:rPr>
          <w:rFonts w:ascii="Times New Roman" w:hAnsi="Times New Roman"/>
          <w:sz w:val="24"/>
          <w:szCs w:val="24"/>
        </w:rPr>
        <w:t xml:space="preserve"> chronic psychiatric disorders.</w:t>
      </w:r>
    </w:p>
    <w:p w:rsidR="005104B2" w:rsidRPr="00880677" w:rsidRDefault="005104B2" w:rsidP="005104B2">
      <w:pPr>
        <w:ind w:left="360"/>
        <w:rPr>
          <w:rFonts w:ascii="Times New Roman" w:hAnsi="Times New Roman"/>
          <w:sz w:val="24"/>
          <w:szCs w:val="24"/>
        </w:rPr>
      </w:pPr>
    </w:p>
    <w:p w:rsidR="00880677" w:rsidRPr="00880677" w:rsidRDefault="00880677" w:rsidP="00880677">
      <w:pPr>
        <w:rPr>
          <w:rFonts w:ascii="Times New Roman" w:hAnsi="Times New Roman"/>
          <w:b/>
          <w:sz w:val="24"/>
          <w:szCs w:val="24"/>
          <w:u w:val="single"/>
        </w:rPr>
      </w:pPr>
      <w:r w:rsidRPr="00880677">
        <w:rPr>
          <w:rFonts w:ascii="Times New Roman" w:hAnsi="Times New Roman"/>
          <w:b/>
          <w:sz w:val="24"/>
          <w:szCs w:val="24"/>
          <w:u w:val="single"/>
        </w:rPr>
        <w:t>Required Textbooks and Other Course Materials</w:t>
      </w:r>
      <w:r w:rsidRPr="00880677">
        <w:rPr>
          <w:rFonts w:ascii="Times New Roman" w:hAnsi="Times New Roman"/>
          <w:b/>
          <w:sz w:val="24"/>
          <w:szCs w:val="24"/>
        </w:rPr>
        <w:t xml:space="preserve">: </w:t>
      </w:r>
    </w:p>
    <w:p w:rsidR="00E7748A" w:rsidRPr="00E7748A" w:rsidRDefault="00E7748A" w:rsidP="00880677">
      <w:pPr>
        <w:numPr>
          <w:ilvl w:val="0"/>
          <w:numId w:val="45"/>
        </w:numPr>
        <w:ind w:left="180" w:hanging="180"/>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880677" w:rsidRPr="00880677">
        <w:rPr>
          <w:rFonts w:ascii="Times New Roman" w:eastAsia="Calibri" w:hAnsi="Times New Roman"/>
          <w:sz w:val="24"/>
          <w:szCs w:val="24"/>
          <w:lang w:eastAsia="en-US"/>
        </w:rPr>
        <w:t xml:space="preserve">American Psychiatric Association, (2013). </w:t>
      </w:r>
      <w:r w:rsidR="00880677" w:rsidRPr="00880677">
        <w:rPr>
          <w:rFonts w:ascii="Times New Roman" w:eastAsia="Calibri" w:hAnsi="Times New Roman"/>
          <w:i/>
          <w:iCs/>
          <w:sz w:val="24"/>
          <w:szCs w:val="24"/>
          <w:lang w:eastAsia="en-US"/>
        </w:rPr>
        <w:t>Diagnostic and Statistical Manual of Mental Disorders (DSM-5).</w:t>
      </w:r>
    </w:p>
    <w:p w:rsidR="00880677" w:rsidRPr="00880677" w:rsidRDefault="00E7748A" w:rsidP="00E7748A">
      <w:pPr>
        <w:ind w:left="180"/>
        <w:contextualSpacing/>
        <w:rPr>
          <w:rFonts w:ascii="Times New Roman" w:eastAsia="Calibri" w:hAnsi="Times New Roman"/>
          <w:sz w:val="24"/>
          <w:szCs w:val="24"/>
          <w:lang w:eastAsia="en-US"/>
        </w:rPr>
      </w:pPr>
      <w:r>
        <w:rPr>
          <w:rFonts w:ascii="Times New Roman" w:eastAsia="Calibri" w:hAnsi="Times New Roman"/>
          <w:i/>
          <w:iCs/>
          <w:sz w:val="24"/>
          <w:szCs w:val="24"/>
          <w:lang w:eastAsia="en-US"/>
        </w:rPr>
        <w:t xml:space="preserve">   </w:t>
      </w:r>
      <w:r w:rsidR="00880677" w:rsidRPr="00880677">
        <w:rPr>
          <w:rFonts w:ascii="Times New Roman" w:eastAsia="Calibri" w:hAnsi="Times New Roman"/>
          <w:i/>
          <w:iCs/>
          <w:sz w:val="24"/>
          <w:szCs w:val="24"/>
          <w:lang w:eastAsia="en-US"/>
        </w:rPr>
        <w:t xml:space="preserve"> </w:t>
      </w:r>
      <w:r w:rsidR="00880677" w:rsidRPr="00880677">
        <w:rPr>
          <w:rFonts w:ascii="Times New Roman" w:eastAsia="Calibri" w:hAnsi="Times New Roman"/>
          <w:iCs/>
          <w:sz w:val="24"/>
          <w:szCs w:val="24"/>
          <w:lang w:eastAsia="en-US"/>
        </w:rPr>
        <w:t>(5</w:t>
      </w:r>
      <w:r w:rsidR="00880677" w:rsidRPr="00880677">
        <w:rPr>
          <w:rFonts w:ascii="Times New Roman" w:eastAsia="Calibri" w:hAnsi="Times New Roman"/>
          <w:iCs/>
          <w:sz w:val="24"/>
          <w:szCs w:val="24"/>
          <w:vertAlign w:val="superscript"/>
          <w:lang w:eastAsia="en-US"/>
        </w:rPr>
        <w:t>th</w:t>
      </w:r>
      <w:r w:rsidR="00880677" w:rsidRPr="00880677">
        <w:rPr>
          <w:rFonts w:ascii="Times New Roman" w:eastAsia="Calibri" w:hAnsi="Times New Roman"/>
          <w:iCs/>
          <w:sz w:val="24"/>
          <w:szCs w:val="24"/>
          <w:lang w:eastAsia="en-US"/>
        </w:rPr>
        <w:t xml:space="preserve"> </w:t>
      </w:r>
      <w:proofErr w:type="gramStart"/>
      <w:r w:rsidR="00880677" w:rsidRPr="00880677">
        <w:rPr>
          <w:rFonts w:ascii="Times New Roman" w:eastAsia="Calibri" w:hAnsi="Times New Roman"/>
          <w:iCs/>
          <w:sz w:val="24"/>
          <w:szCs w:val="24"/>
          <w:lang w:eastAsia="en-US"/>
        </w:rPr>
        <w:t>ed</w:t>
      </w:r>
      <w:proofErr w:type="gramEnd"/>
      <w:r w:rsidR="00880677" w:rsidRPr="00880677">
        <w:rPr>
          <w:rFonts w:ascii="Times New Roman" w:eastAsia="Calibri" w:hAnsi="Times New Roman"/>
          <w:iCs/>
          <w:sz w:val="24"/>
          <w:szCs w:val="24"/>
          <w:lang w:eastAsia="en-US"/>
        </w:rPr>
        <w:t>.).</w:t>
      </w:r>
      <w:r w:rsidR="00880677" w:rsidRPr="00880677">
        <w:rPr>
          <w:rFonts w:ascii="Times New Roman" w:eastAsia="Calibri" w:hAnsi="Times New Roman"/>
          <w:sz w:val="24"/>
          <w:szCs w:val="24"/>
          <w:lang w:eastAsia="en-US"/>
        </w:rPr>
        <w:t xml:space="preserve"> Washington, DC:  American Psychiatric Association </w:t>
      </w:r>
      <w:r w:rsidR="00880677" w:rsidRPr="00880677">
        <w:rPr>
          <w:rFonts w:ascii="Times New Roman" w:eastAsia="Calibri" w:hAnsi="Times New Roman"/>
          <w:b/>
          <w:sz w:val="24"/>
          <w:szCs w:val="24"/>
          <w:lang w:eastAsia="en-US"/>
        </w:rPr>
        <w:t>ISBN:  9780890425558</w:t>
      </w:r>
    </w:p>
    <w:p w:rsidR="00880677" w:rsidRPr="00880677" w:rsidRDefault="00880677" w:rsidP="00880677">
      <w:pPr>
        <w:numPr>
          <w:ilvl w:val="0"/>
          <w:numId w:val="45"/>
        </w:numPr>
        <w:ind w:left="360"/>
        <w:contextualSpacing/>
        <w:rPr>
          <w:rFonts w:ascii="Times New Roman" w:eastAsia="Calibri" w:hAnsi="Times New Roman"/>
          <w:sz w:val="24"/>
          <w:szCs w:val="24"/>
          <w:lang w:eastAsia="en-US"/>
        </w:rPr>
      </w:pPr>
      <w:r w:rsidRPr="00880677">
        <w:rPr>
          <w:rFonts w:ascii="Times New Roman" w:eastAsia="Calibri" w:hAnsi="Times New Roman"/>
          <w:sz w:val="24"/>
          <w:szCs w:val="24"/>
          <w:lang w:eastAsia="en-US"/>
        </w:rPr>
        <w:t xml:space="preserve">Fuller, M., Sajatovic, M. (2009) </w:t>
      </w:r>
      <w:r w:rsidRPr="00880677">
        <w:rPr>
          <w:rFonts w:ascii="Times New Roman" w:eastAsia="Calibri" w:hAnsi="Times New Roman"/>
          <w:i/>
          <w:sz w:val="24"/>
          <w:szCs w:val="24"/>
          <w:lang w:eastAsia="en-US"/>
        </w:rPr>
        <w:t>Drug Information Handbook for Psychiatry</w:t>
      </w:r>
      <w:r w:rsidRPr="00880677">
        <w:rPr>
          <w:rFonts w:ascii="Times New Roman" w:eastAsia="Calibri" w:hAnsi="Times New Roman"/>
          <w:sz w:val="24"/>
          <w:szCs w:val="24"/>
          <w:lang w:eastAsia="en-US"/>
        </w:rPr>
        <w:t>. (7</w:t>
      </w:r>
      <w:r w:rsidRPr="00880677">
        <w:rPr>
          <w:rFonts w:ascii="Times New Roman" w:eastAsia="Calibri" w:hAnsi="Times New Roman"/>
          <w:sz w:val="24"/>
          <w:szCs w:val="24"/>
          <w:vertAlign w:val="superscript"/>
          <w:lang w:eastAsia="en-US"/>
        </w:rPr>
        <w:t>th</w:t>
      </w:r>
      <w:r w:rsidRPr="00880677">
        <w:rPr>
          <w:rFonts w:ascii="Times New Roman" w:eastAsia="Calibri" w:hAnsi="Times New Roman"/>
          <w:sz w:val="24"/>
          <w:szCs w:val="24"/>
          <w:lang w:eastAsia="en-US"/>
        </w:rPr>
        <w:t xml:space="preserve"> ed.). Hudson:  Lexi –Comp.  </w:t>
      </w:r>
      <w:r w:rsidRPr="00880677">
        <w:rPr>
          <w:rFonts w:ascii="Times New Roman" w:eastAsia="Calibri" w:hAnsi="Times New Roman"/>
          <w:b/>
          <w:sz w:val="24"/>
          <w:szCs w:val="24"/>
          <w:lang w:eastAsia="en-US"/>
        </w:rPr>
        <w:t>ISBN: 9781591952534</w:t>
      </w:r>
    </w:p>
    <w:p w:rsidR="00880677" w:rsidRPr="00880677" w:rsidRDefault="00880677" w:rsidP="00880677">
      <w:pPr>
        <w:numPr>
          <w:ilvl w:val="0"/>
          <w:numId w:val="45"/>
        </w:numPr>
        <w:ind w:left="360"/>
        <w:contextualSpacing/>
        <w:rPr>
          <w:rFonts w:ascii="Times New Roman" w:eastAsia="Calibri" w:hAnsi="Times New Roman"/>
          <w:sz w:val="24"/>
          <w:szCs w:val="24"/>
          <w:lang w:eastAsia="en-US"/>
        </w:rPr>
      </w:pPr>
      <w:r w:rsidRPr="00880677">
        <w:rPr>
          <w:rFonts w:ascii="Times New Roman" w:eastAsia="Calibri" w:hAnsi="Times New Roman"/>
          <w:sz w:val="24"/>
          <w:szCs w:val="24"/>
          <w:lang w:eastAsia="en-US"/>
        </w:rPr>
        <w:t xml:space="preserve">Linehan, M. (1993). </w:t>
      </w:r>
      <w:r w:rsidRPr="00880677">
        <w:rPr>
          <w:rFonts w:ascii="Times New Roman" w:eastAsia="Calibri" w:hAnsi="Times New Roman"/>
          <w:i/>
          <w:sz w:val="24"/>
          <w:szCs w:val="24"/>
          <w:lang w:eastAsia="en-US"/>
        </w:rPr>
        <w:t xml:space="preserve">Skills Training Manual for Treating Borderline Personality Disorder. </w:t>
      </w:r>
      <w:r w:rsidRPr="00880677">
        <w:rPr>
          <w:rFonts w:ascii="Times New Roman" w:eastAsia="Calibri" w:hAnsi="Times New Roman"/>
          <w:sz w:val="24"/>
          <w:szCs w:val="24"/>
          <w:lang w:eastAsia="en-US"/>
        </w:rPr>
        <w:t xml:space="preserve">New York: The Guilford Press </w:t>
      </w:r>
      <w:r w:rsidRPr="00880677">
        <w:rPr>
          <w:rFonts w:ascii="Times New Roman" w:eastAsia="Calibri" w:hAnsi="Times New Roman"/>
          <w:b/>
          <w:sz w:val="24"/>
          <w:szCs w:val="24"/>
          <w:lang w:eastAsia="en-US"/>
        </w:rPr>
        <w:t>IBSN: 9780898620344</w:t>
      </w:r>
    </w:p>
    <w:p w:rsidR="00880677" w:rsidRPr="00880677" w:rsidRDefault="00880677" w:rsidP="00880677">
      <w:pPr>
        <w:numPr>
          <w:ilvl w:val="0"/>
          <w:numId w:val="45"/>
        </w:numPr>
        <w:ind w:left="360"/>
        <w:contextualSpacing/>
        <w:rPr>
          <w:rFonts w:ascii="Times New Roman" w:eastAsia="Calibri" w:hAnsi="Times New Roman"/>
          <w:sz w:val="24"/>
          <w:szCs w:val="24"/>
          <w:lang w:eastAsia="en-US"/>
        </w:rPr>
      </w:pPr>
      <w:r w:rsidRPr="00880677">
        <w:rPr>
          <w:rFonts w:ascii="Times New Roman" w:eastAsia="Calibri" w:hAnsi="Times New Roman"/>
          <w:sz w:val="24"/>
          <w:szCs w:val="24"/>
          <w:lang w:eastAsia="en-US"/>
        </w:rPr>
        <w:t xml:space="preserve">Nichols, M. (2012) </w:t>
      </w:r>
      <w:r w:rsidRPr="00880677">
        <w:rPr>
          <w:rFonts w:ascii="Times New Roman" w:eastAsia="Calibri" w:hAnsi="Times New Roman"/>
          <w:i/>
          <w:sz w:val="24"/>
          <w:szCs w:val="24"/>
          <w:lang w:eastAsia="en-US"/>
        </w:rPr>
        <w:t>Family Therapy: Concepts and Methods</w:t>
      </w:r>
      <w:r w:rsidRPr="00880677">
        <w:rPr>
          <w:rFonts w:ascii="Times New Roman" w:eastAsia="Calibri" w:hAnsi="Times New Roman"/>
          <w:sz w:val="24"/>
          <w:szCs w:val="24"/>
          <w:lang w:eastAsia="en-US"/>
        </w:rPr>
        <w:t>. (10</w:t>
      </w:r>
      <w:r w:rsidRPr="00880677">
        <w:rPr>
          <w:rFonts w:ascii="Times New Roman" w:eastAsia="Calibri" w:hAnsi="Times New Roman"/>
          <w:sz w:val="24"/>
          <w:szCs w:val="24"/>
          <w:vertAlign w:val="superscript"/>
          <w:lang w:eastAsia="en-US"/>
        </w:rPr>
        <w:t>th</w:t>
      </w:r>
      <w:r w:rsidRPr="00880677">
        <w:rPr>
          <w:rFonts w:ascii="Times New Roman" w:eastAsia="Calibri" w:hAnsi="Times New Roman"/>
          <w:sz w:val="24"/>
          <w:szCs w:val="24"/>
          <w:lang w:eastAsia="en-US"/>
        </w:rPr>
        <w:t xml:space="preserve"> ed.). Pearson Education  </w:t>
      </w:r>
      <w:r w:rsidRPr="00880677">
        <w:rPr>
          <w:rFonts w:ascii="Times New Roman" w:eastAsia="Calibri" w:hAnsi="Times New Roman"/>
          <w:b/>
          <w:sz w:val="24"/>
          <w:szCs w:val="24"/>
          <w:lang w:eastAsia="en-US"/>
        </w:rPr>
        <w:t>ISBN:  9780205827190</w:t>
      </w:r>
    </w:p>
    <w:p w:rsidR="00880677" w:rsidRPr="00880677" w:rsidRDefault="00880677" w:rsidP="00880677">
      <w:pPr>
        <w:numPr>
          <w:ilvl w:val="0"/>
          <w:numId w:val="45"/>
        </w:numPr>
        <w:ind w:left="360"/>
        <w:contextualSpacing/>
        <w:rPr>
          <w:rFonts w:ascii="Times New Roman" w:eastAsia="Calibri" w:hAnsi="Times New Roman"/>
          <w:sz w:val="24"/>
          <w:szCs w:val="24"/>
          <w:lang w:eastAsia="en-US"/>
        </w:rPr>
      </w:pPr>
      <w:r w:rsidRPr="00880677">
        <w:rPr>
          <w:rFonts w:ascii="Times New Roman" w:eastAsia="Calibri" w:hAnsi="Times New Roman"/>
          <w:sz w:val="24"/>
          <w:szCs w:val="24"/>
          <w:lang w:val="sv-SE" w:eastAsia="en-US"/>
        </w:rPr>
        <w:t xml:space="preserve">Sadock, B. and Sadock, V. (2007). </w:t>
      </w:r>
      <w:r w:rsidRPr="00880677">
        <w:rPr>
          <w:rFonts w:ascii="Times New Roman" w:eastAsia="Calibri" w:hAnsi="Times New Roman"/>
          <w:bCs/>
          <w:i/>
          <w:iCs/>
          <w:sz w:val="24"/>
          <w:szCs w:val="24"/>
          <w:lang w:eastAsia="en-US"/>
        </w:rPr>
        <w:t>Kaplan and Sadock's Synopsis of Psychiatry.</w:t>
      </w:r>
      <w:r w:rsidRPr="00880677">
        <w:rPr>
          <w:rFonts w:ascii="Times New Roman" w:eastAsia="Calibri" w:hAnsi="Times New Roman"/>
          <w:sz w:val="24"/>
          <w:szCs w:val="24"/>
          <w:lang w:eastAsia="en-US"/>
        </w:rPr>
        <w:t xml:space="preserve"> (10</w:t>
      </w:r>
      <w:r w:rsidRPr="00880677">
        <w:rPr>
          <w:rFonts w:ascii="Times New Roman" w:eastAsia="Calibri" w:hAnsi="Times New Roman"/>
          <w:sz w:val="24"/>
          <w:szCs w:val="24"/>
          <w:vertAlign w:val="superscript"/>
          <w:lang w:eastAsia="en-US"/>
        </w:rPr>
        <w:t>th</w:t>
      </w:r>
      <w:r w:rsidRPr="00880677">
        <w:rPr>
          <w:rFonts w:ascii="Times New Roman" w:eastAsia="Calibri" w:hAnsi="Times New Roman"/>
          <w:sz w:val="24"/>
          <w:szCs w:val="24"/>
          <w:lang w:eastAsia="en-US"/>
        </w:rPr>
        <w:t xml:space="preserve"> ed.). Philadelphia: Lippincott Williams &amp;Wilkins. </w:t>
      </w:r>
      <w:r w:rsidRPr="00880677">
        <w:rPr>
          <w:rFonts w:ascii="Times New Roman" w:eastAsia="Calibri" w:hAnsi="Times New Roman"/>
          <w:b/>
          <w:sz w:val="24"/>
          <w:szCs w:val="24"/>
          <w:lang w:eastAsia="en-US"/>
        </w:rPr>
        <w:t>ISBN:</w:t>
      </w:r>
      <w:r w:rsidRPr="00880677">
        <w:rPr>
          <w:rFonts w:ascii="Times New Roman" w:eastAsia="Calibri" w:hAnsi="Times New Roman"/>
          <w:sz w:val="24"/>
          <w:szCs w:val="24"/>
          <w:lang w:eastAsia="en-US"/>
        </w:rPr>
        <w:t xml:space="preserve"> </w:t>
      </w:r>
      <w:r w:rsidRPr="00880677">
        <w:rPr>
          <w:rFonts w:ascii="Times New Roman" w:eastAsia="Calibri" w:hAnsi="Times New Roman"/>
          <w:b/>
          <w:sz w:val="24"/>
          <w:szCs w:val="24"/>
          <w:lang w:eastAsia="en-US"/>
        </w:rPr>
        <w:t>9780781773270</w:t>
      </w:r>
    </w:p>
    <w:p w:rsidR="00880677" w:rsidRPr="00880677" w:rsidRDefault="00880677" w:rsidP="00880677">
      <w:pPr>
        <w:numPr>
          <w:ilvl w:val="0"/>
          <w:numId w:val="45"/>
        </w:numPr>
        <w:ind w:left="360"/>
        <w:contextualSpacing/>
        <w:rPr>
          <w:rFonts w:ascii="Times New Roman" w:eastAsia="Calibri" w:hAnsi="Times New Roman"/>
          <w:sz w:val="24"/>
          <w:szCs w:val="24"/>
          <w:lang w:eastAsia="en-US"/>
        </w:rPr>
      </w:pPr>
      <w:r w:rsidRPr="00880677">
        <w:rPr>
          <w:rFonts w:ascii="Times New Roman" w:eastAsia="Calibri" w:hAnsi="Times New Roman"/>
          <w:sz w:val="24"/>
          <w:szCs w:val="24"/>
          <w:lang w:eastAsia="en-US"/>
        </w:rPr>
        <w:t xml:space="preserve">Stahl, S. (2013). </w:t>
      </w:r>
      <w:r w:rsidRPr="00880677">
        <w:rPr>
          <w:rFonts w:ascii="Times New Roman" w:eastAsia="Calibri" w:hAnsi="Times New Roman"/>
          <w:i/>
          <w:sz w:val="24"/>
          <w:szCs w:val="24"/>
          <w:lang w:eastAsia="en-US"/>
        </w:rPr>
        <w:t>Stahl’s Essential Psychopharmacology</w:t>
      </w:r>
      <w:r w:rsidRPr="00880677">
        <w:rPr>
          <w:rFonts w:ascii="Times New Roman" w:eastAsia="Calibri" w:hAnsi="Times New Roman"/>
          <w:sz w:val="24"/>
          <w:szCs w:val="24"/>
          <w:lang w:eastAsia="en-US"/>
        </w:rPr>
        <w:t xml:space="preserve">: </w:t>
      </w:r>
      <w:r w:rsidRPr="00880677">
        <w:rPr>
          <w:rFonts w:ascii="Times New Roman" w:eastAsia="Calibri" w:hAnsi="Times New Roman"/>
          <w:i/>
          <w:sz w:val="24"/>
          <w:szCs w:val="24"/>
          <w:lang w:eastAsia="en-US"/>
        </w:rPr>
        <w:t>Neuroscientific Basis and Practical Applications.</w:t>
      </w:r>
      <w:r w:rsidRPr="00880677">
        <w:rPr>
          <w:rFonts w:ascii="Times New Roman" w:eastAsia="Calibri" w:hAnsi="Times New Roman"/>
          <w:sz w:val="24"/>
          <w:szCs w:val="24"/>
          <w:lang w:eastAsia="en-US"/>
        </w:rPr>
        <w:t xml:space="preserve"> (4</w:t>
      </w:r>
      <w:r w:rsidRPr="00880677">
        <w:rPr>
          <w:rFonts w:ascii="Times New Roman" w:eastAsia="Calibri" w:hAnsi="Times New Roman"/>
          <w:sz w:val="24"/>
          <w:szCs w:val="24"/>
          <w:vertAlign w:val="superscript"/>
          <w:lang w:eastAsia="en-US"/>
        </w:rPr>
        <w:t>th</w:t>
      </w:r>
      <w:r w:rsidRPr="00880677">
        <w:rPr>
          <w:rFonts w:ascii="Times New Roman" w:eastAsia="Calibri" w:hAnsi="Times New Roman"/>
          <w:sz w:val="24"/>
          <w:szCs w:val="24"/>
          <w:lang w:eastAsia="en-US"/>
        </w:rPr>
        <w:t xml:space="preserve"> ed.). Cambridge: Cambridge University Press  </w:t>
      </w:r>
      <w:r w:rsidRPr="00880677">
        <w:rPr>
          <w:rFonts w:ascii="Times New Roman" w:eastAsia="Calibri" w:hAnsi="Times New Roman"/>
          <w:b/>
          <w:sz w:val="24"/>
          <w:szCs w:val="24"/>
          <w:lang w:eastAsia="en-US"/>
        </w:rPr>
        <w:t>ISBN:</w:t>
      </w:r>
      <w:r w:rsidRPr="00880677">
        <w:rPr>
          <w:rFonts w:eastAsia="Calibri"/>
          <w:b/>
          <w:bCs/>
          <w:lang w:eastAsia="en-US"/>
        </w:rPr>
        <w:t xml:space="preserve"> </w:t>
      </w:r>
      <w:r w:rsidRPr="00880677">
        <w:rPr>
          <w:rFonts w:ascii="Times New Roman" w:eastAsia="Calibri" w:hAnsi="Times New Roman"/>
          <w:b/>
          <w:bCs/>
          <w:sz w:val="24"/>
          <w:szCs w:val="24"/>
          <w:lang w:eastAsia="en-US"/>
        </w:rPr>
        <w:t>9781107686465</w:t>
      </w:r>
    </w:p>
    <w:p w:rsidR="00880677" w:rsidRPr="00880677" w:rsidRDefault="00880677" w:rsidP="00880677">
      <w:pPr>
        <w:numPr>
          <w:ilvl w:val="0"/>
          <w:numId w:val="45"/>
        </w:numPr>
        <w:ind w:left="360"/>
        <w:contextualSpacing/>
        <w:rPr>
          <w:rFonts w:ascii="Times New Roman" w:eastAsia="Calibri" w:hAnsi="Times New Roman"/>
          <w:sz w:val="24"/>
          <w:szCs w:val="24"/>
          <w:lang w:eastAsia="en-US"/>
        </w:rPr>
      </w:pPr>
      <w:r w:rsidRPr="00880677">
        <w:rPr>
          <w:rFonts w:ascii="Times New Roman" w:eastAsia="Calibri" w:hAnsi="Times New Roman"/>
          <w:sz w:val="24"/>
          <w:szCs w:val="24"/>
          <w:lang w:eastAsia="en-US"/>
        </w:rPr>
        <w:t xml:space="preserve">Corey, G. (2012). </w:t>
      </w:r>
      <w:r w:rsidRPr="00880677">
        <w:rPr>
          <w:rFonts w:ascii="Times New Roman" w:eastAsia="Calibri" w:hAnsi="Times New Roman"/>
          <w:i/>
          <w:sz w:val="24"/>
          <w:szCs w:val="24"/>
          <w:lang w:eastAsia="en-US"/>
        </w:rPr>
        <w:t>Theory and Practice of Counseling and Psychotherapy</w:t>
      </w:r>
      <w:r w:rsidRPr="00880677">
        <w:rPr>
          <w:rFonts w:ascii="Times New Roman" w:eastAsia="Calibri" w:hAnsi="Times New Roman"/>
          <w:sz w:val="24"/>
          <w:szCs w:val="24"/>
          <w:lang w:eastAsia="en-US"/>
        </w:rPr>
        <w:t>. (9</w:t>
      </w:r>
      <w:r w:rsidRPr="00880677">
        <w:rPr>
          <w:rFonts w:ascii="Times New Roman" w:eastAsia="Calibri" w:hAnsi="Times New Roman"/>
          <w:sz w:val="24"/>
          <w:szCs w:val="24"/>
          <w:vertAlign w:val="superscript"/>
          <w:lang w:eastAsia="en-US"/>
        </w:rPr>
        <w:t>th</w:t>
      </w:r>
      <w:r w:rsidRPr="00880677">
        <w:rPr>
          <w:rFonts w:ascii="Times New Roman" w:eastAsia="Calibri" w:hAnsi="Times New Roman"/>
          <w:sz w:val="24"/>
          <w:szCs w:val="24"/>
          <w:lang w:eastAsia="en-US"/>
        </w:rPr>
        <w:t xml:space="preserve"> ed.). Cengage Learning.  </w:t>
      </w:r>
      <w:r w:rsidRPr="00880677">
        <w:rPr>
          <w:rFonts w:ascii="Times New Roman" w:eastAsia="Calibri" w:hAnsi="Times New Roman"/>
          <w:b/>
          <w:sz w:val="24"/>
          <w:szCs w:val="24"/>
          <w:lang w:eastAsia="en-US"/>
        </w:rPr>
        <w:t>ISBN:</w:t>
      </w:r>
      <w:r w:rsidRPr="00880677">
        <w:rPr>
          <w:rFonts w:ascii="Times New Roman" w:eastAsia="Calibri" w:hAnsi="Times New Roman"/>
          <w:sz w:val="24"/>
          <w:szCs w:val="24"/>
          <w:lang w:eastAsia="en-US"/>
        </w:rPr>
        <w:t xml:space="preserve">  </w:t>
      </w:r>
      <w:r w:rsidRPr="00880677">
        <w:rPr>
          <w:rFonts w:ascii="Times New Roman" w:eastAsia="Calibri" w:hAnsi="Times New Roman"/>
          <w:b/>
          <w:sz w:val="24"/>
          <w:szCs w:val="24"/>
          <w:lang w:eastAsia="en-US"/>
        </w:rPr>
        <w:t>9780840028549</w:t>
      </w:r>
    </w:p>
    <w:p w:rsidR="00880677" w:rsidRPr="00880677" w:rsidRDefault="00880677" w:rsidP="00880677">
      <w:pPr>
        <w:numPr>
          <w:ilvl w:val="0"/>
          <w:numId w:val="45"/>
        </w:numPr>
        <w:ind w:left="360"/>
        <w:contextualSpacing/>
        <w:rPr>
          <w:rFonts w:ascii="Times New Roman" w:eastAsia="Calibri" w:hAnsi="Times New Roman"/>
          <w:sz w:val="24"/>
          <w:szCs w:val="24"/>
          <w:lang w:eastAsia="en-US"/>
        </w:rPr>
      </w:pPr>
      <w:r w:rsidRPr="00880677">
        <w:rPr>
          <w:rFonts w:ascii="Times New Roman" w:eastAsia="Calibri" w:hAnsi="Times New Roman"/>
          <w:sz w:val="24"/>
          <w:szCs w:val="24"/>
          <w:lang w:eastAsia="en-US"/>
        </w:rPr>
        <w:t xml:space="preserve">Wheeler, K. (2007). </w:t>
      </w:r>
      <w:r w:rsidRPr="00880677">
        <w:rPr>
          <w:rFonts w:ascii="Times New Roman" w:eastAsia="Calibri" w:hAnsi="Times New Roman"/>
          <w:i/>
          <w:sz w:val="24"/>
          <w:szCs w:val="24"/>
          <w:lang w:eastAsia="en-US"/>
        </w:rPr>
        <w:t xml:space="preserve">Psychotherapy for the Advanced Practice Psychiatric Nurse. </w:t>
      </w:r>
      <w:r w:rsidRPr="00880677">
        <w:rPr>
          <w:rFonts w:ascii="Times New Roman" w:eastAsia="Calibri" w:hAnsi="Times New Roman"/>
          <w:sz w:val="24"/>
          <w:szCs w:val="24"/>
          <w:lang w:eastAsia="en-US"/>
        </w:rPr>
        <w:t>Mosby.</w:t>
      </w:r>
      <w:r w:rsidRPr="00880677">
        <w:rPr>
          <w:rFonts w:ascii="Times New Roman" w:eastAsia="Calibri" w:hAnsi="Times New Roman"/>
          <w:sz w:val="24"/>
          <w:szCs w:val="24"/>
          <w:lang w:eastAsia="en-US"/>
        </w:rPr>
        <w:br/>
      </w:r>
      <w:r w:rsidRPr="00880677">
        <w:rPr>
          <w:rFonts w:ascii="Times New Roman" w:eastAsia="Calibri" w:hAnsi="Times New Roman"/>
          <w:b/>
          <w:sz w:val="24"/>
          <w:szCs w:val="24"/>
          <w:lang w:eastAsia="en-US"/>
        </w:rPr>
        <w:t>ISBN: 9780323045223</w:t>
      </w:r>
    </w:p>
    <w:p w:rsidR="00880677" w:rsidRPr="00880677" w:rsidRDefault="00880677" w:rsidP="00880677">
      <w:pPr>
        <w:numPr>
          <w:ilvl w:val="0"/>
          <w:numId w:val="45"/>
        </w:numPr>
        <w:ind w:left="360"/>
        <w:contextualSpacing/>
        <w:rPr>
          <w:rFonts w:ascii="Times New Roman" w:eastAsia="Times New Roman" w:hAnsi="Times New Roman"/>
          <w:color w:val="000000"/>
          <w:sz w:val="24"/>
          <w:szCs w:val="24"/>
        </w:rPr>
      </w:pPr>
      <w:r w:rsidRPr="00880677">
        <w:rPr>
          <w:rFonts w:ascii="Times New Roman" w:eastAsia="Times New Roman" w:hAnsi="Times New Roman"/>
          <w:color w:val="000000"/>
          <w:sz w:val="24"/>
          <w:szCs w:val="24"/>
        </w:rPr>
        <w:t xml:space="preserve">Yearwood, E., Pearson, G., Newland, J. (2012). </w:t>
      </w:r>
      <w:r w:rsidRPr="00880677">
        <w:rPr>
          <w:rFonts w:ascii="Times New Roman" w:eastAsia="Times New Roman" w:hAnsi="Times New Roman"/>
          <w:i/>
          <w:color w:val="000000"/>
          <w:sz w:val="24"/>
          <w:szCs w:val="24"/>
        </w:rPr>
        <w:t>Child and Adolescent Behavioral Health:  A resource for Advanced Practice Psychiatric and Primary Care Practitioners in Nursing</w:t>
      </w:r>
      <w:r w:rsidRPr="00880677">
        <w:rPr>
          <w:rFonts w:ascii="Times New Roman" w:eastAsia="Times New Roman" w:hAnsi="Times New Roman"/>
          <w:color w:val="000000"/>
          <w:sz w:val="24"/>
          <w:szCs w:val="24"/>
        </w:rPr>
        <w:t xml:space="preserve">. Wiley-Blackwell.  </w:t>
      </w:r>
      <w:r w:rsidRPr="00880677">
        <w:rPr>
          <w:rFonts w:ascii="Times New Roman" w:eastAsia="Times New Roman" w:hAnsi="Times New Roman"/>
          <w:b/>
          <w:color w:val="000000"/>
          <w:sz w:val="24"/>
          <w:szCs w:val="24"/>
        </w:rPr>
        <w:t xml:space="preserve">ISBN:  </w:t>
      </w:r>
      <w:r w:rsidRPr="00880677">
        <w:rPr>
          <w:rFonts w:ascii="Times New Roman" w:hAnsi="Times New Roman"/>
          <w:b/>
          <w:sz w:val="24"/>
          <w:szCs w:val="24"/>
        </w:rPr>
        <w:t>9780813807867</w:t>
      </w:r>
    </w:p>
    <w:p w:rsidR="00880677" w:rsidRPr="00880677" w:rsidRDefault="00880677" w:rsidP="00880677">
      <w:pPr>
        <w:numPr>
          <w:ilvl w:val="0"/>
          <w:numId w:val="45"/>
        </w:numPr>
        <w:ind w:left="360"/>
        <w:contextualSpacing/>
        <w:rPr>
          <w:rFonts w:ascii="Times New Roman" w:eastAsia="Times New Roman" w:hAnsi="Times New Roman"/>
          <w:sz w:val="24"/>
          <w:szCs w:val="24"/>
        </w:rPr>
      </w:pPr>
      <w:r w:rsidRPr="00880677">
        <w:rPr>
          <w:rFonts w:ascii="Times New Roman" w:hAnsi="Times New Roman"/>
          <w:sz w:val="24"/>
          <w:szCs w:val="24"/>
        </w:rPr>
        <w:t xml:space="preserve">Nussbaum, A. (2013). </w:t>
      </w:r>
      <w:r w:rsidRPr="00880677">
        <w:rPr>
          <w:rFonts w:ascii="Times New Roman" w:hAnsi="Times New Roman"/>
          <w:i/>
          <w:sz w:val="24"/>
          <w:szCs w:val="24"/>
        </w:rPr>
        <w:t>The Pocket Guide to the DSM 5 Diagnostic Interview</w:t>
      </w:r>
      <w:r w:rsidRPr="00880677">
        <w:rPr>
          <w:rFonts w:ascii="Times New Roman" w:hAnsi="Times New Roman"/>
          <w:sz w:val="24"/>
          <w:szCs w:val="24"/>
        </w:rPr>
        <w:t xml:space="preserve">. American Psychiatric Press </w:t>
      </w:r>
      <w:r w:rsidRPr="00880677">
        <w:rPr>
          <w:rFonts w:ascii="Times New Roman" w:eastAsia="Times New Roman" w:hAnsi="Times New Roman"/>
          <w:bCs/>
          <w:sz w:val="24"/>
          <w:szCs w:val="24"/>
        </w:rPr>
        <w:t>ISBN-10:</w:t>
      </w:r>
      <w:r w:rsidRPr="00880677">
        <w:rPr>
          <w:rFonts w:ascii="Times New Roman" w:eastAsia="Times New Roman" w:hAnsi="Times New Roman"/>
          <w:sz w:val="24"/>
          <w:szCs w:val="24"/>
        </w:rPr>
        <w:t xml:space="preserve"> 1585624667 </w:t>
      </w:r>
      <w:r w:rsidRPr="00880677">
        <w:rPr>
          <w:rFonts w:ascii="Times New Roman" w:eastAsia="Times New Roman" w:hAnsi="Times New Roman"/>
          <w:b/>
          <w:bCs/>
          <w:sz w:val="24"/>
          <w:szCs w:val="24"/>
        </w:rPr>
        <w:t>ISBN-13:</w:t>
      </w:r>
      <w:r w:rsidRPr="00880677">
        <w:rPr>
          <w:rFonts w:ascii="Times New Roman" w:eastAsia="Times New Roman" w:hAnsi="Times New Roman"/>
          <w:b/>
          <w:sz w:val="24"/>
          <w:szCs w:val="24"/>
        </w:rPr>
        <w:t xml:space="preserve"> 9781585624669</w:t>
      </w:r>
      <w:r w:rsidRPr="00880677">
        <w:rPr>
          <w:rFonts w:ascii="Times New Roman" w:eastAsia="Times New Roman" w:hAnsi="Times New Roman"/>
          <w:sz w:val="24"/>
          <w:szCs w:val="24"/>
        </w:rPr>
        <w:t xml:space="preserve"> </w:t>
      </w:r>
    </w:p>
    <w:p w:rsidR="00880677" w:rsidRPr="00880677" w:rsidRDefault="00880677" w:rsidP="00880677">
      <w:pPr>
        <w:numPr>
          <w:ilvl w:val="0"/>
          <w:numId w:val="45"/>
        </w:numPr>
        <w:ind w:left="360"/>
        <w:contextualSpacing/>
        <w:rPr>
          <w:rFonts w:ascii="Times New Roman" w:hAnsi="Times New Roman"/>
          <w:sz w:val="24"/>
          <w:szCs w:val="24"/>
        </w:rPr>
      </w:pPr>
      <w:r w:rsidRPr="00880677">
        <w:rPr>
          <w:rFonts w:ascii="Times New Roman" w:hAnsi="Times New Roman"/>
          <w:sz w:val="24"/>
          <w:szCs w:val="24"/>
        </w:rPr>
        <w:t xml:space="preserve">Corey, MS, Corey, G and Corey, C. (2013). </w:t>
      </w:r>
      <w:r w:rsidRPr="00880677">
        <w:rPr>
          <w:rFonts w:ascii="Times New Roman" w:hAnsi="Times New Roman"/>
          <w:i/>
          <w:sz w:val="24"/>
          <w:szCs w:val="24"/>
        </w:rPr>
        <w:t>Groups: Process and Practice</w:t>
      </w:r>
      <w:r w:rsidRPr="00880677">
        <w:rPr>
          <w:rFonts w:ascii="Times New Roman" w:hAnsi="Times New Roman"/>
          <w:sz w:val="24"/>
          <w:szCs w:val="24"/>
        </w:rPr>
        <w:t>. (9</w:t>
      </w:r>
      <w:r w:rsidRPr="00880677">
        <w:rPr>
          <w:rFonts w:ascii="Times New Roman" w:hAnsi="Times New Roman"/>
          <w:sz w:val="24"/>
          <w:szCs w:val="24"/>
          <w:vertAlign w:val="superscript"/>
        </w:rPr>
        <w:t>th</w:t>
      </w:r>
      <w:r w:rsidRPr="00880677">
        <w:rPr>
          <w:rFonts w:ascii="Times New Roman" w:hAnsi="Times New Roman"/>
          <w:sz w:val="24"/>
          <w:szCs w:val="24"/>
        </w:rPr>
        <w:t xml:space="preserve"> ed.). Cengage Learning. </w:t>
      </w:r>
      <w:r w:rsidRPr="00880677">
        <w:rPr>
          <w:rFonts w:ascii="Times New Roman" w:hAnsi="Times New Roman"/>
          <w:b/>
          <w:bCs/>
          <w:sz w:val="24"/>
          <w:szCs w:val="24"/>
        </w:rPr>
        <w:t>ISBN:  9781133945468</w:t>
      </w:r>
    </w:p>
    <w:p w:rsidR="00880677" w:rsidRPr="00E7748A" w:rsidRDefault="00880677" w:rsidP="00E7748A">
      <w:pPr>
        <w:spacing w:after="200" w:line="276" w:lineRule="auto"/>
        <w:rPr>
          <w:rFonts w:ascii="Times New Roman" w:hAnsi="Times New Roman"/>
          <w:b/>
          <w:bCs/>
          <w:sz w:val="24"/>
          <w:szCs w:val="24"/>
        </w:rPr>
      </w:pPr>
      <w:r w:rsidRPr="00880677">
        <w:rPr>
          <w:rFonts w:ascii="Times New Roman" w:hAnsi="Times New Roman"/>
          <w:b/>
          <w:sz w:val="24"/>
          <w:szCs w:val="24"/>
          <w:u w:val="single"/>
        </w:rPr>
        <w:t>Recommended:</w:t>
      </w:r>
    </w:p>
    <w:p w:rsidR="00880677" w:rsidRPr="00880677" w:rsidRDefault="00880677" w:rsidP="00880677">
      <w:pPr>
        <w:widowControl w:val="0"/>
        <w:numPr>
          <w:ilvl w:val="0"/>
          <w:numId w:val="46"/>
        </w:numPr>
        <w:autoSpaceDE w:val="0"/>
        <w:autoSpaceDN w:val="0"/>
        <w:adjustRightInd w:val="0"/>
        <w:rPr>
          <w:rFonts w:ascii="Times New Roman" w:eastAsia="Times New Roman" w:hAnsi="Times New Roman"/>
          <w:sz w:val="24"/>
          <w:szCs w:val="24"/>
          <w:lang w:eastAsia="en-US"/>
        </w:rPr>
      </w:pPr>
      <w:r w:rsidRPr="00880677">
        <w:rPr>
          <w:rFonts w:ascii="Times New Roman" w:eastAsia="Times New Roman" w:hAnsi="Times New Roman"/>
          <w:bCs/>
          <w:color w:val="000000"/>
          <w:sz w:val="24"/>
          <w:szCs w:val="24"/>
          <w:lang w:eastAsia="en-US"/>
        </w:rPr>
        <w:t xml:space="preserve">Stahl, S., (2011). </w:t>
      </w:r>
      <w:r w:rsidRPr="00880677">
        <w:rPr>
          <w:rFonts w:ascii="Times New Roman" w:eastAsia="Times New Roman" w:hAnsi="Times New Roman"/>
          <w:bCs/>
          <w:i/>
          <w:color w:val="000000"/>
          <w:sz w:val="24"/>
          <w:szCs w:val="24"/>
          <w:lang w:eastAsia="en-US"/>
        </w:rPr>
        <w:t xml:space="preserve">The Prescriber's Guide (Stahl's Essential Psychopharmacology). </w:t>
      </w:r>
      <w:r w:rsidRPr="00880677">
        <w:rPr>
          <w:rFonts w:ascii="Times New Roman" w:eastAsia="Times New Roman" w:hAnsi="Times New Roman"/>
          <w:bCs/>
          <w:color w:val="000000"/>
          <w:sz w:val="24"/>
          <w:szCs w:val="24"/>
          <w:lang w:eastAsia="en-US"/>
        </w:rPr>
        <w:t>(4</w:t>
      </w:r>
      <w:r w:rsidRPr="00880677">
        <w:rPr>
          <w:rFonts w:ascii="Times New Roman" w:eastAsia="Times New Roman" w:hAnsi="Times New Roman"/>
          <w:bCs/>
          <w:color w:val="000000"/>
          <w:sz w:val="24"/>
          <w:szCs w:val="24"/>
          <w:vertAlign w:val="superscript"/>
          <w:lang w:eastAsia="en-US"/>
        </w:rPr>
        <w:t>th</w:t>
      </w:r>
      <w:r w:rsidRPr="00880677">
        <w:rPr>
          <w:rFonts w:ascii="Times New Roman" w:eastAsia="Times New Roman" w:hAnsi="Times New Roman"/>
          <w:bCs/>
          <w:color w:val="000000"/>
          <w:sz w:val="24"/>
          <w:szCs w:val="24"/>
          <w:lang w:eastAsia="en-US"/>
        </w:rPr>
        <w:t xml:space="preserve"> ed.). Cambridge University Press.  </w:t>
      </w:r>
      <w:r w:rsidRPr="00880677">
        <w:rPr>
          <w:rFonts w:ascii="Times New Roman" w:eastAsia="Times New Roman" w:hAnsi="Times New Roman"/>
          <w:b/>
          <w:sz w:val="24"/>
          <w:szCs w:val="24"/>
          <w:lang w:eastAsia="en-US"/>
        </w:rPr>
        <w:t>ISBN: 9780521173643</w:t>
      </w:r>
    </w:p>
    <w:p w:rsidR="00880677" w:rsidRPr="00880677" w:rsidRDefault="00880677" w:rsidP="00880677">
      <w:pPr>
        <w:numPr>
          <w:ilvl w:val="0"/>
          <w:numId w:val="46"/>
        </w:numPr>
        <w:contextualSpacing/>
        <w:rPr>
          <w:rFonts w:ascii="Times New Roman" w:hAnsi="Times New Roman"/>
          <w:sz w:val="24"/>
          <w:szCs w:val="24"/>
        </w:rPr>
      </w:pPr>
      <w:r w:rsidRPr="00880677">
        <w:rPr>
          <w:rFonts w:ascii="Times New Roman" w:eastAsia="Times New Roman" w:hAnsi="Times New Roman"/>
          <w:sz w:val="24"/>
          <w:szCs w:val="24"/>
          <w:lang w:val="pt-BR"/>
        </w:rPr>
        <w:t xml:space="preserve">Stuart, G. (2012) </w:t>
      </w:r>
      <w:r w:rsidRPr="00880677">
        <w:rPr>
          <w:rFonts w:ascii="Times New Roman" w:eastAsia="Times New Roman" w:hAnsi="Times New Roman"/>
          <w:i/>
          <w:sz w:val="24"/>
          <w:szCs w:val="24"/>
        </w:rPr>
        <w:t>Principles and Practice</w:t>
      </w:r>
      <w:r w:rsidRPr="00880677">
        <w:rPr>
          <w:rFonts w:ascii="Times New Roman" w:hAnsi="Times New Roman"/>
          <w:i/>
          <w:sz w:val="24"/>
          <w:szCs w:val="24"/>
        </w:rPr>
        <w:t xml:space="preserve"> of Psychiatric Nursing</w:t>
      </w:r>
      <w:r w:rsidRPr="00880677">
        <w:rPr>
          <w:rFonts w:ascii="Times New Roman" w:hAnsi="Times New Roman"/>
          <w:sz w:val="24"/>
          <w:szCs w:val="24"/>
        </w:rPr>
        <w:t>. (10</w:t>
      </w:r>
      <w:r w:rsidRPr="00880677">
        <w:rPr>
          <w:rFonts w:ascii="Times New Roman" w:hAnsi="Times New Roman"/>
          <w:sz w:val="24"/>
          <w:szCs w:val="24"/>
          <w:vertAlign w:val="superscript"/>
        </w:rPr>
        <w:t>th</w:t>
      </w:r>
      <w:r w:rsidRPr="00880677">
        <w:rPr>
          <w:rFonts w:ascii="Times New Roman" w:hAnsi="Times New Roman"/>
          <w:sz w:val="24"/>
          <w:szCs w:val="24"/>
        </w:rPr>
        <w:t xml:space="preserve"> ed.). St. Louis: Mosby.  </w:t>
      </w:r>
      <w:r w:rsidRPr="00880677">
        <w:rPr>
          <w:rFonts w:ascii="Times New Roman" w:hAnsi="Times New Roman"/>
          <w:b/>
          <w:sz w:val="24"/>
          <w:szCs w:val="24"/>
        </w:rPr>
        <w:t>ISBN:  9780323091145</w:t>
      </w:r>
    </w:p>
    <w:p w:rsidR="00880677" w:rsidRPr="00880677" w:rsidRDefault="00880677" w:rsidP="00880677">
      <w:pPr>
        <w:numPr>
          <w:ilvl w:val="0"/>
          <w:numId w:val="46"/>
        </w:numPr>
        <w:contextualSpacing/>
        <w:rPr>
          <w:rFonts w:ascii="Times New Roman" w:hAnsi="Times New Roman"/>
          <w:sz w:val="24"/>
          <w:szCs w:val="24"/>
        </w:rPr>
      </w:pPr>
      <w:r w:rsidRPr="00880677">
        <w:rPr>
          <w:rFonts w:ascii="Times New Roman" w:hAnsi="Times New Roman"/>
          <w:sz w:val="24"/>
          <w:szCs w:val="24"/>
          <w:lang w:val="sv-SE"/>
        </w:rPr>
        <w:t xml:space="preserve">Khouzam, H.,Tan, D., Gill, T. (2007). </w:t>
      </w:r>
      <w:r w:rsidRPr="00880677">
        <w:rPr>
          <w:rFonts w:ascii="Times New Roman" w:hAnsi="Times New Roman"/>
          <w:i/>
          <w:sz w:val="24"/>
          <w:szCs w:val="24"/>
        </w:rPr>
        <w:t xml:space="preserve">Handbook Of Emergency Psychiatry. </w:t>
      </w:r>
      <w:r w:rsidRPr="00880677">
        <w:rPr>
          <w:rFonts w:ascii="Times New Roman" w:hAnsi="Times New Roman"/>
          <w:sz w:val="24"/>
          <w:szCs w:val="24"/>
        </w:rPr>
        <w:t xml:space="preserve">Mosby.  </w:t>
      </w:r>
      <w:r w:rsidRPr="00880677">
        <w:rPr>
          <w:rFonts w:ascii="Times New Roman" w:hAnsi="Times New Roman"/>
          <w:b/>
          <w:sz w:val="24"/>
          <w:szCs w:val="24"/>
        </w:rPr>
        <w:t>ISBN:  9780323040884</w:t>
      </w:r>
    </w:p>
    <w:p w:rsidR="00880677" w:rsidRPr="00E7748A" w:rsidRDefault="00880677" w:rsidP="00880677">
      <w:pPr>
        <w:numPr>
          <w:ilvl w:val="0"/>
          <w:numId w:val="46"/>
        </w:numPr>
        <w:contextualSpacing/>
        <w:rPr>
          <w:rFonts w:ascii="Times New Roman" w:eastAsia="Calibri" w:hAnsi="Times New Roman"/>
          <w:bCs/>
          <w:sz w:val="24"/>
          <w:szCs w:val="24"/>
          <w:lang w:eastAsia="en-US"/>
        </w:rPr>
      </w:pPr>
      <w:r w:rsidRPr="00880677">
        <w:rPr>
          <w:rFonts w:ascii="Times New Roman" w:eastAsia="Times New Roman" w:hAnsi="Times New Roman"/>
          <w:color w:val="000000"/>
          <w:sz w:val="24"/>
          <w:szCs w:val="24"/>
          <w:lang w:eastAsia="en-US"/>
        </w:rPr>
        <w:t xml:space="preserve">Rollnick, S., Miller, W., Butler, C. (2007). </w:t>
      </w:r>
      <w:r w:rsidRPr="00880677">
        <w:rPr>
          <w:rFonts w:ascii="Times New Roman" w:eastAsia="Times New Roman" w:hAnsi="Times New Roman"/>
          <w:i/>
          <w:color w:val="000000"/>
          <w:sz w:val="24"/>
          <w:szCs w:val="24"/>
          <w:lang w:eastAsia="en-US"/>
        </w:rPr>
        <w:t>Motivational Interviewing in Health Care: Helping Patients Change Behavior.</w:t>
      </w:r>
      <w:r w:rsidRPr="00880677">
        <w:rPr>
          <w:rFonts w:ascii="Times New Roman" w:eastAsia="Times New Roman" w:hAnsi="Times New Roman"/>
          <w:color w:val="000000"/>
          <w:sz w:val="24"/>
          <w:szCs w:val="24"/>
          <w:lang w:eastAsia="en-US"/>
        </w:rPr>
        <w:t xml:space="preserve"> New York: The Guilford Press. ISBN: </w:t>
      </w:r>
      <w:r w:rsidRPr="00880677">
        <w:rPr>
          <w:rFonts w:ascii="Times New Roman" w:eastAsia="Calibri" w:hAnsi="Times New Roman"/>
          <w:b/>
          <w:bCs/>
          <w:sz w:val="24"/>
          <w:szCs w:val="24"/>
          <w:lang w:eastAsia="en-US"/>
        </w:rPr>
        <w:t>9781593856120</w:t>
      </w:r>
    </w:p>
    <w:p w:rsidR="00E7748A" w:rsidRDefault="00E7748A" w:rsidP="00E7748A">
      <w:pPr>
        <w:contextualSpacing/>
        <w:rPr>
          <w:rFonts w:ascii="Times New Roman" w:eastAsia="Calibri" w:hAnsi="Times New Roman"/>
          <w:b/>
          <w:bCs/>
          <w:sz w:val="24"/>
          <w:szCs w:val="24"/>
          <w:lang w:eastAsia="en-US"/>
        </w:rPr>
      </w:pPr>
    </w:p>
    <w:p w:rsidR="00E7748A" w:rsidRDefault="00E7748A" w:rsidP="00E7748A">
      <w:pPr>
        <w:contextualSpacing/>
        <w:rPr>
          <w:rFonts w:ascii="Times New Roman" w:eastAsia="Calibri" w:hAnsi="Times New Roman"/>
          <w:b/>
          <w:bCs/>
          <w:sz w:val="24"/>
          <w:szCs w:val="24"/>
          <w:lang w:eastAsia="en-US"/>
        </w:rPr>
      </w:pPr>
    </w:p>
    <w:p w:rsidR="00E7748A" w:rsidRDefault="00E7748A" w:rsidP="00E7748A">
      <w:pPr>
        <w:contextualSpacing/>
        <w:rPr>
          <w:rFonts w:ascii="Times New Roman" w:eastAsia="Calibri" w:hAnsi="Times New Roman"/>
          <w:b/>
          <w:bCs/>
          <w:sz w:val="24"/>
          <w:szCs w:val="24"/>
          <w:lang w:eastAsia="en-US"/>
        </w:rPr>
      </w:pPr>
    </w:p>
    <w:p w:rsidR="00E7748A" w:rsidRDefault="00E7748A" w:rsidP="00E7748A">
      <w:pPr>
        <w:contextualSpacing/>
        <w:rPr>
          <w:rFonts w:ascii="Times New Roman" w:eastAsia="Calibri" w:hAnsi="Times New Roman"/>
          <w:b/>
          <w:bCs/>
          <w:sz w:val="24"/>
          <w:szCs w:val="24"/>
          <w:lang w:eastAsia="en-US"/>
        </w:rPr>
      </w:pPr>
    </w:p>
    <w:p w:rsidR="00E7748A" w:rsidRDefault="00E7748A" w:rsidP="00E7748A">
      <w:pPr>
        <w:contextualSpacing/>
        <w:rPr>
          <w:rFonts w:ascii="Times New Roman" w:eastAsia="Calibri" w:hAnsi="Times New Roman"/>
          <w:b/>
          <w:bCs/>
          <w:sz w:val="24"/>
          <w:szCs w:val="24"/>
          <w:lang w:eastAsia="en-US"/>
        </w:rPr>
      </w:pPr>
    </w:p>
    <w:p w:rsidR="00E7748A" w:rsidRDefault="00E7748A" w:rsidP="00E7748A">
      <w:pPr>
        <w:contextualSpacing/>
        <w:rPr>
          <w:rFonts w:ascii="Times New Roman" w:eastAsia="Calibri" w:hAnsi="Times New Roman"/>
          <w:b/>
          <w:bCs/>
          <w:sz w:val="24"/>
          <w:szCs w:val="24"/>
          <w:lang w:eastAsia="en-US"/>
        </w:rPr>
      </w:pPr>
    </w:p>
    <w:p w:rsidR="00E7748A" w:rsidRDefault="00E7748A" w:rsidP="00E7748A">
      <w:pPr>
        <w:contextualSpacing/>
        <w:rPr>
          <w:rFonts w:ascii="Times New Roman" w:eastAsia="Calibri" w:hAnsi="Times New Roman"/>
          <w:b/>
          <w:bCs/>
          <w:sz w:val="24"/>
          <w:szCs w:val="24"/>
          <w:lang w:eastAsia="en-US"/>
        </w:rPr>
      </w:pPr>
    </w:p>
    <w:p w:rsidR="00E7748A" w:rsidRDefault="00E7748A" w:rsidP="00E7748A">
      <w:pPr>
        <w:contextualSpacing/>
        <w:rPr>
          <w:rFonts w:ascii="Times New Roman" w:eastAsia="Calibri" w:hAnsi="Times New Roman"/>
          <w:b/>
          <w:bCs/>
          <w:sz w:val="24"/>
          <w:szCs w:val="24"/>
          <w:lang w:eastAsia="en-US"/>
        </w:rPr>
      </w:pPr>
    </w:p>
    <w:p w:rsidR="00E7748A" w:rsidRDefault="00E7748A" w:rsidP="00E7748A">
      <w:pPr>
        <w:contextualSpacing/>
        <w:rPr>
          <w:rFonts w:ascii="Times New Roman" w:eastAsia="Calibri" w:hAnsi="Times New Roman"/>
          <w:b/>
          <w:bCs/>
          <w:sz w:val="24"/>
          <w:szCs w:val="24"/>
          <w:lang w:eastAsia="en-US"/>
        </w:rPr>
      </w:pPr>
    </w:p>
    <w:p w:rsidR="00E7748A" w:rsidRPr="00880677" w:rsidRDefault="00E7748A" w:rsidP="00E7748A">
      <w:pPr>
        <w:contextualSpacing/>
        <w:rPr>
          <w:rFonts w:ascii="Times New Roman" w:eastAsia="Calibri" w:hAnsi="Times New Roman"/>
          <w:bCs/>
          <w:sz w:val="24"/>
          <w:szCs w:val="24"/>
          <w:lang w:eastAsia="en-US"/>
        </w:rPr>
      </w:pPr>
    </w:p>
    <w:p w:rsidR="00880677" w:rsidRPr="00880677" w:rsidRDefault="00880677" w:rsidP="00880677">
      <w:pPr>
        <w:rPr>
          <w:rFonts w:ascii="Times New Roman" w:hAnsi="Times New Roman"/>
          <w:b/>
          <w:sz w:val="24"/>
          <w:szCs w:val="24"/>
          <w:u w:val="single"/>
        </w:rPr>
      </w:pPr>
    </w:p>
    <w:p w:rsidR="00880677" w:rsidRPr="00880677" w:rsidRDefault="00880677" w:rsidP="00880677">
      <w:pPr>
        <w:rPr>
          <w:rFonts w:ascii="Times New Roman" w:hAnsi="Times New Roman"/>
          <w:b/>
          <w:sz w:val="24"/>
          <w:szCs w:val="24"/>
        </w:rPr>
      </w:pPr>
      <w:r w:rsidRPr="00880677">
        <w:rPr>
          <w:rFonts w:ascii="Times New Roman" w:hAnsi="Times New Roman"/>
          <w:b/>
          <w:sz w:val="24"/>
          <w:szCs w:val="24"/>
          <w:u w:val="single"/>
        </w:rPr>
        <w:lastRenderedPageBreak/>
        <w:t>Descriptions of major assignments and examinations with due dates</w:t>
      </w:r>
      <w:r w:rsidRPr="00880677">
        <w:rPr>
          <w:rFonts w:ascii="Times New Roman" w:hAnsi="Times New Roman"/>
          <w:b/>
          <w:sz w:val="24"/>
          <w:szCs w:val="24"/>
        </w:rPr>
        <w:t>:</w:t>
      </w:r>
    </w:p>
    <w:p w:rsidR="00880677" w:rsidRPr="00880677" w:rsidRDefault="00880677" w:rsidP="00880677">
      <w:pPr>
        <w:rPr>
          <w:rFonts w:ascii="Times New Roman" w:hAnsi="Times New Roman"/>
          <w:b/>
          <w:sz w:val="24"/>
          <w:szCs w:val="24"/>
        </w:rPr>
      </w:pPr>
    </w:p>
    <w:tbl>
      <w:tblPr>
        <w:tblStyle w:val="TableGrid2"/>
        <w:tblW w:w="0" w:type="auto"/>
        <w:tblLook w:val="04A0"/>
      </w:tblPr>
      <w:tblGrid>
        <w:gridCol w:w="4519"/>
        <w:gridCol w:w="1928"/>
        <w:gridCol w:w="3129"/>
      </w:tblGrid>
      <w:tr w:rsidR="00880677" w:rsidRPr="00880677" w:rsidTr="004D31CA">
        <w:tc>
          <w:tcPr>
            <w:tcW w:w="4519" w:type="dxa"/>
            <w:tcBorders>
              <w:top w:val="nil"/>
              <w:left w:val="nil"/>
              <w:bottom w:val="nil"/>
              <w:right w:val="nil"/>
            </w:tcBorders>
          </w:tcPr>
          <w:p w:rsidR="00880677" w:rsidRPr="00880677" w:rsidRDefault="00880677" w:rsidP="00880677">
            <w:pPr>
              <w:tabs>
                <w:tab w:val="left" w:pos="-720"/>
              </w:tabs>
              <w:rPr>
                <w:rFonts w:ascii="Times New Roman" w:hAnsi="Times New Roman"/>
                <w:b/>
                <w:sz w:val="24"/>
                <w:szCs w:val="24"/>
                <w:u w:val="single"/>
              </w:rPr>
            </w:pPr>
            <w:r w:rsidRPr="00880677">
              <w:rPr>
                <w:rFonts w:ascii="Times New Roman" w:hAnsi="Times New Roman"/>
                <w:b/>
                <w:sz w:val="24"/>
                <w:szCs w:val="24"/>
                <w:u w:val="single"/>
              </w:rPr>
              <w:t>Description</w:t>
            </w:r>
          </w:p>
        </w:tc>
        <w:tc>
          <w:tcPr>
            <w:tcW w:w="1928" w:type="dxa"/>
            <w:tcBorders>
              <w:top w:val="nil"/>
              <w:left w:val="nil"/>
              <w:bottom w:val="nil"/>
              <w:right w:val="nil"/>
            </w:tcBorders>
          </w:tcPr>
          <w:p w:rsidR="00880677" w:rsidRPr="00880677" w:rsidRDefault="00880677" w:rsidP="00880677">
            <w:pPr>
              <w:tabs>
                <w:tab w:val="left" w:pos="-720"/>
              </w:tabs>
              <w:rPr>
                <w:rFonts w:ascii="Times New Roman" w:hAnsi="Times New Roman"/>
                <w:b/>
                <w:sz w:val="24"/>
                <w:szCs w:val="24"/>
                <w:u w:val="single"/>
              </w:rPr>
            </w:pPr>
            <w:r w:rsidRPr="00880677">
              <w:rPr>
                <w:rFonts w:ascii="Times New Roman" w:hAnsi="Times New Roman"/>
                <w:b/>
                <w:sz w:val="24"/>
                <w:szCs w:val="24"/>
                <w:u w:val="single"/>
              </w:rPr>
              <w:t>Percentage/ P/F</w:t>
            </w:r>
          </w:p>
        </w:tc>
        <w:tc>
          <w:tcPr>
            <w:tcW w:w="3129" w:type="dxa"/>
            <w:tcBorders>
              <w:top w:val="nil"/>
              <w:left w:val="nil"/>
              <w:bottom w:val="nil"/>
              <w:right w:val="nil"/>
            </w:tcBorders>
          </w:tcPr>
          <w:p w:rsidR="00880677" w:rsidRPr="00880677" w:rsidRDefault="00880677" w:rsidP="00880677">
            <w:pPr>
              <w:tabs>
                <w:tab w:val="left" w:pos="-720"/>
              </w:tabs>
              <w:rPr>
                <w:rFonts w:ascii="Times New Roman" w:hAnsi="Times New Roman"/>
                <w:b/>
                <w:sz w:val="24"/>
                <w:szCs w:val="24"/>
                <w:u w:val="single"/>
              </w:rPr>
            </w:pPr>
            <w:r w:rsidRPr="00880677">
              <w:rPr>
                <w:rFonts w:ascii="Times New Roman" w:hAnsi="Times New Roman"/>
                <w:b/>
                <w:sz w:val="24"/>
                <w:szCs w:val="24"/>
                <w:u w:val="single"/>
              </w:rPr>
              <w:t>Due Date</w:t>
            </w:r>
          </w:p>
        </w:tc>
      </w:tr>
      <w:tr w:rsidR="00880677" w:rsidRPr="00880677" w:rsidTr="004D31CA">
        <w:tc>
          <w:tcPr>
            <w:tcW w:w="4519" w:type="dxa"/>
            <w:tcBorders>
              <w:top w:val="nil"/>
              <w:left w:val="nil"/>
              <w:bottom w:val="nil"/>
              <w:right w:val="nil"/>
            </w:tcBorders>
          </w:tcPr>
          <w:p w:rsidR="00880677" w:rsidRPr="00880677" w:rsidRDefault="00880677" w:rsidP="00880677">
            <w:pPr>
              <w:numPr>
                <w:ilvl w:val="0"/>
                <w:numId w:val="47"/>
              </w:numPr>
              <w:tabs>
                <w:tab w:val="right" w:pos="5275"/>
              </w:tabs>
              <w:contextualSpacing/>
              <w:rPr>
                <w:rFonts w:ascii="Times New Roman" w:hAnsi="Times New Roman"/>
                <w:sz w:val="24"/>
                <w:szCs w:val="24"/>
              </w:rPr>
            </w:pPr>
            <w:r w:rsidRPr="00880677">
              <w:rPr>
                <w:rFonts w:ascii="Times New Roman" w:hAnsi="Times New Roman"/>
                <w:sz w:val="24"/>
                <w:szCs w:val="24"/>
              </w:rPr>
              <w:t>Preceptor Evaluations –management</w:t>
            </w:r>
          </w:p>
        </w:tc>
        <w:tc>
          <w:tcPr>
            <w:tcW w:w="1928" w:type="dxa"/>
            <w:tcBorders>
              <w:top w:val="nil"/>
              <w:left w:val="nil"/>
              <w:bottom w:val="nil"/>
              <w:right w:val="nil"/>
            </w:tcBorders>
          </w:tcPr>
          <w:p w:rsidR="00880677" w:rsidRPr="00880677" w:rsidRDefault="00880677" w:rsidP="00880677">
            <w:pPr>
              <w:tabs>
                <w:tab w:val="left" w:pos="-720"/>
              </w:tabs>
              <w:rPr>
                <w:rFonts w:ascii="Times New Roman" w:hAnsi="Times New Roman"/>
                <w:sz w:val="24"/>
                <w:szCs w:val="24"/>
              </w:rPr>
            </w:pPr>
            <w:r w:rsidRPr="00880677">
              <w:rPr>
                <w:rFonts w:ascii="Times New Roman" w:hAnsi="Times New Roman"/>
                <w:sz w:val="24"/>
                <w:szCs w:val="24"/>
              </w:rPr>
              <w:t>Pass/ Fail</w:t>
            </w:r>
          </w:p>
        </w:tc>
        <w:tc>
          <w:tcPr>
            <w:tcW w:w="3129" w:type="dxa"/>
            <w:tcBorders>
              <w:top w:val="nil"/>
              <w:left w:val="nil"/>
              <w:bottom w:val="nil"/>
              <w:right w:val="nil"/>
            </w:tcBorders>
          </w:tcPr>
          <w:p w:rsidR="00880677" w:rsidRPr="00F00C9A" w:rsidRDefault="00F00C9A" w:rsidP="00880677">
            <w:pPr>
              <w:tabs>
                <w:tab w:val="left" w:pos="-720"/>
              </w:tabs>
              <w:rPr>
                <w:rFonts w:ascii="Times New Roman" w:hAnsi="Times New Roman"/>
                <w:sz w:val="24"/>
                <w:szCs w:val="24"/>
              </w:rPr>
            </w:pPr>
            <w:r w:rsidRPr="00F00C9A">
              <w:rPr>
                <w:rFonts w:ascii="Times New Roman" w:hAnsi="Times New Roman"/>
                <w:sz w:val="24"/>
                <w:szCs w:val="24"/>
              </w:rPr>
              <w:t>12/4/13</w:t>
            </w:r>
          </w:p>
        </w:tc>
      </w:tr>
      <w:tr w:rsidR="00880677" w:rsidRPr="00880677" w:rsidTr="004D31CA">
        <w:tc>
          <w:tcPr>
            <w:tcW w:w="4519" w:type="dxa"/>
            <w:tcBorders>
              <w:top w:val="nil"/>
              <w:left w:val="nil"/>
              <w:bottom w:val="nil"/>
              <w:right w:val="nil"/>
            </w:tcBorders>
          </w:tcPr>
          <w:p w:rsidR="00880677" w:rsidRPr="00880677" w:rsidRDefault="00880677" w:rsidP="00880677">
            <w:pPr>
              <w:numPr>
                <w:ilvl w:val="0"/>
                <w:numId w:val="47"/>
              </w:numPr>
              <w:tabs>
                <w:tab w:val="left" w:pos="-720"/>
              </w:tabs>
              <w:contextualSpacing/>
              <w:rPr>
                <w:rFonts w:ascii="Times New Roman" w:hAnsi="Times New Roman"/>
                <w:sz w:val="24"/>
                <w:szCs w:val="24"/>
              </w:rPr>
            </w:pPr>
            <w:r w:rsidRPr="00880677">
              <w:rPr>
                <w:rFonts w:ascii="Times New Roman" w:hAnsi="Times New Roman"/>
                <w:sz w:val="24"/>
                <w:szCs w:val="24"/>
              </w:rPr>
              <w:t>Preceptor Evaluation-therapy</w:t>
            </w:r>
          </w:p>
        </w:tc>
        <w:tc>
          <w:tcPr>
            <w:tcW w:w="1928" w:type="dxa"/>
            <w:tcBorders>
              <w:top w:val="nil"/>
              <w:left w:val="nil"/>
              <w:bottom w:val="nil"/>
              <w:right w:val="nil"/>
            </w:tcBorders>
          </w:tcPr>
          <w:p w:rsidR="00880677" w:rsidRPr="00880677" w:rsidRDefault="00880677" w:rsidP="00880677">
            <w:pPr>
              <w:tabs>
                <w:tab w:val="left" w:pos="-720"/>
              </w:tabs>
              <w:rPr>
                <w:rFonts w:ascii="Times New Roman" w:hAnsi="Times New Roman"/>
                <w:sz w:val="24"/>
                <w:szCs w:val="24"/>
              </w:rPr>
            </w:pPr>
            <w:r w:rsidRPr="00880677">
              <w:rPr>
                <w:rFonts w:ascii="Times New Roman" w:hAnsi="Times New Roman"/>
                <w:sz w:val="24"/>
                <w:szCs w:val="24"/>
              </w:rPr>
              <w:t>Pass/ Fail</w:t>
            </w:r>
          </w:p>
        </w:tc>
        <w:tc>
          <w:tcPr>
            <w:tcW w:w="3129" w:type="dxa"/>
            <w:tcBorders>
              <w:top w:val="nil"/>
              <w:left w:val="nil"/>
              <w:bottom w:val="nil"/>
              <w:right w:val="nil"/>
            </w:tcBorders>
          </w:tcPr>
          <w:p w:rsidR="00880677" w:rsidRPr="00F00C9A" w:rsidRDefault="00F00C9A" w:rsidP="00880677">
            <w:pPr>
              <w:tabs>
                <w:tab w:val="left" w:pos="-720"/>
              </w:tabs>
              <w:rPr>
                <w:rFonts w:ascii="Times New Roman" w:hAnsi="Times New Roman"/>
                <w:sz w:val="24"/>
                <w:szCs w:val="24"/>
              </w:rPr>
            </w:pPr>
            <w:r w:rsidRPr="00F00C9A">
              <w:rPr>
                <w:rFonts w:ascii="Times New Roman" w:hAnsi="Times New Roman"/>
                <w:sz w:val="24"/>
                <w:szCs w:val="24"/>
              </w:rPr>
              <w:t>12/4/13</w:t>
            </w:r>
          </w:p>
        </w:tc>
      </w:tr>
      <w:tr w:rsidR="00880677" w:rsidRPr="00880677" w:rsidTr="004D31CA">
        <w:tc>
          <w:tcPr>
            <w:tcW w:w="4519" w:type="dxa"/>
            <w:tcBorders>
              <w:top w:val="nil"/>
              <w:left w:val="nil"/>
              <w:bottom w:val="nil"/>
              <w:right w:val="nil"/>
            </w:tcBorders>
          </w:tcPr>
          <w:p w:rsidR="00880677" w:rsidRPr="00880677" w:rsidRDefault="00880677" w:rsidP="00880677">
            <w:pPr>
              <w:numPr>
                <w:ilvl w:val="0"/>
                <w:numId w:val="47"/>
              </w:numPr>
              <w:tabs>
                <w:tab w:val="left" w:pos="-720"/>
              </w:tabs>
              <w:contextualSpacing/>
              <w:rPr>
                <w:rFonts w:ascii="Times New Roman" w:hAnsi="Times New Roman"/>
                <w:sz w:val="24"/>
                <w:szCs w:val="24"/>
              </w:rPr>
            </w:pPr>
            <w:r w:rsidRPr="00880677">
              <w:rPr>
                <w:rFonts w:ascii="Times New Roman" w:hAnsi="Times New Roman"/>
                <w:sz w:val="24"/>
                <w:szCs w:val="24"/>
              </w:rPr>
              <w:t>Clinical Notebook</w:t>
            </w:r>
          </w:p>
        </w:tc>
        <w:tc>
          <w:tcPr>
            <w:tcW w:w="1928" w:type="dxa"/>
            <w:tcBorders>
              <w:top w:val="nil"/>
              <w:left w:val="nil"/>
              <w:bottom w:val="nil"/>
              <w:right w:val="nil"/>
            </w:tcBorders>
          </w:tcPr>
          <w:p w:rsidR="00880677" w:rsidRPr="00880677" w:rsidRDefault="00880677" w:rsidP="00880677">
            <w:pPr>
              <w:tabs>
                <w:tab w:val="left" w:pos="-720"/>
              </w:tabs>
              <w:rPr>
                <w:rFonts w:ascii="Times New Roman" w:hAnsi="Times New Roman"/>
                <w:sz w:val="24"/>
                <w:szCs w:val="24"/>
              </w:rPr>
            </w:pPr>
            <w:r w:rsidRPr="00880677">
              <w:rPr>
                <w:rFonts w:ascii="Times New Roman" w:hAnsi="Times New Roman"/>
                <w:sz w:val="24"/>
                <w:szCs w:val="24"/>
              </w:rPr>
              <w:t>Pass/ Fail</w:t>
            </w:r>
          </w:p>
        </w:tc>
        <w:tc>
          <w:tcPr>
            <w:tcW w:w="3129" w:type="dxa"/>
            <w:tcBorders>
              <w:top w:val="nil"/>
              <w:left w:val="nil"/>
              <w:bottom w:val="nil"/>
              <w:right w:val="nil"/>
            </w:tcBorders>
          </w:tcPr>
          <w:p w:rsidR="00880677" w:rsidRPr="00F00C9A" w:rsidRDefault="00F00C9A" w:rsidP="00880677">
            <w:pPr>
              <w:tabs>
                <w:tab w:val="left" w:pos="-720"/>
              </w:tabs>
              <w:rPr>
                <w:rFonts w:ascii="Times New Roman" w:hAnsi="Times New Roman"/>
                <w:sz w:val="24"/>
                <w:szCs w:val="24"/>
              </w:rPr>
            </w:pPr>
            <w:r w:rsidRPr="00F00C9A">
              <w:rPr>
                <w:rFonts w:ascii="Times New Roman" w:hAnsi="Times New Roman"/>
                <w:sz w:val="24"/>
                <w:szCs w:val="24"/>
              </w:rPr>
              <w:t>10/16 and 12/4/13</w:t>
            </w:r>
          </w:p>
        </w:tc>
      </w:tr>
      <w:tr w:rsidR="00880677" w:rsidRPr="00880677" w:rsidTr="008806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9" w:type="dxa"/>
          </w:tcPr>
          <w:p w:rsidR="00880677" w:rsidRPr="00880677" w:rsidRDefault="00880677" w:rsidP="00880677">
            <w:pPr>
              <w:numPr>
                <w:ilvl w:val="0"/>
                <w:numId w:val="47"/>
              </w:numPr>
              <w:tabs>
                <w:tab w:val="left" w:pos="-720"/>
              </w:tabs>
              <w:contextualSpacing/>
              <w:rPr>
                <w:rFonts w:ascii="Times New Roman" w:hAnsi="Times New Roman"/>
                <w:sz w:val="24"/>
                <w:szCs w:val="24"/>
              </w:rPr>
            </w:pPr>
            <w:r w:rsidRPr="00880677">
              <w:rPr>
                <w:rFonts w:ascii="Times New Roman" w:hAnsi="Times New Roman"/>
                <w:sz w:val="24"/>
                <w:szCs w:val="24"/>
              </w:rPr>
              <w:t>Fina</w:t>
            </w:r>
            <w:r w:rsidR="00F00C9A">
              <w:rPr>
                <w:rFonts w:ascii="Times New Roman" w:hAnsi="Times New Roman"/>
                <w:sz w:val="24"/>
                <w:szCs w:val="24"/>
              </w:rPr>
              <w:t>l Clinical Practicum (includes SOAP note due in 48 hr</w:t>
            </w:r>
            <w:r w:rsidRPr="00880677">
              <w:rPr>
                <w:rFonts w:ascii="Times New Roman" w:hAnsi="Times New Roman"/>
                <w:sz w:val="24"/>
                <w:szCs w:val="24"/>
              </w:rPr>
              <w:t>)</w:t>
            </w:r>
          </w:p>
        </w:tc>
        <w:tc>
          <w:tcPr>
            <w:tcW w:w="1928" w:type="dxa"/>
          </w:tcPr>
          <w:p w:rsidR="00880677" w:rsidRPr="00880677" w:rsidRDefault="00880677" w:rsidP="00880677">
            <w:pPr>
              <w:tabs>
                <w:tab w:val="left" w:pos="-720"/>
              </w:tabs>
              <w:rPr>
                <w:rFonts w:ascii="Times New Roman" w:hAnsi="Times New Roman"/>
                <w:sz w:val="24"/>
                <w:szCs w:val="24"/>
              </w:rPr>
            </w:pPr>
            <w:r w:rsidRPr="00880677">
              <w:rPr>
                <w:rFonts w:ascii="Times New Roman" w:hAnsi="Times New Roman"/>
                <w:sz w:val="24"/>
                <w:szCs w:val="24"/>
              </w:rPr>
              <w:t>10%</w:t>
            </w:r>
          </w:p>
        </w:tc>
        <w:tc>
          <w:tcPr>
            <w:tcW w:w="3129" w:type="dxa"/>
          </w:tcPr>
          <w:p w:rsidR="00880677" w:rsidRPr="00F00C9A" w:rsidRDefault="00F00C9A" w:rsidP="00880677">
            <w:pPr>
              <w:tabs>
                <w:tab w:val="left" w:pos="-720"/>
              </w:tabs>
              <w:rPr>
                <w:rFonts w:ascii="Times New Roman" w:hAnsi="Times New Roman"/>
                <w:sz w:val="24"/>
                <w:szCs w:val="24"/>
              </w:rPr>
            </w:pPr>
            <w:r w:rsidRPr="00F00C9A">
              <w:rPr>
                <w:rFonts w:ascii="Times New Roman" w:hAnsi="Times New Roman"/>
                <w:sz w:val="24"/>
                <w:szCs w:val="24"/>
              </w:rPr>
              <w:t>TBD</w:t>
            </w:r>
          </w:p>
        </w:tc>
      </w:tr>
      <w:tr w:rsidR="00880677" w:rsidRPr="00880677" w:rsidTr="004D31CA">
        <w:tc>
          <w:tcPr>
            <w:tcW w:w="4519" w:type="dxa"/>
            <w:tcBorders>
              <w:top w:val="nil"/>
              <w:left w:val="nil"/>
              <w:bottom w:val="nil"/>
              <w:right w:val="nil"/>
            </w:tcBorders>
          </w:tcPr>
          <w:p w:rsidR="00880677" w:rsidRPr="00880677" w:rsidRDefault="00880677" w:rsidP="00880677">
            <w:pPr>
              <w:numPr>
                <w:ilvl w:val="0"/>
                <w:numId w:val="47"/>
              </w:numPr>
              <w:tabs>
                <w:tab w:val="left" w:pos="-720"/>
              </w:tabs>
              <w:contextualSpacing/>
              <w:rPr>
                <w:rFonts w:ascii="Times New Roman" w:hAnsi="Times New Roman"/>
                <w:sz w:val="24"/>
                <w:szCs w:val="24"/>
              </w:rPr>
            </w:pPr>
            <w:r w:rsidRPr="00880677">
              <w:rPr>
                <w:rFonts w:ascii="Times New Roman" w:hAnsi="Times New Roman"/>
                <w:sz w:val="24"/>
                <w:szCs w:val="24"/>
              </w:rPr>
              <w:t>SOAP Notes (1)</w:t>
            </w:r>
          </w:p>
        </w:tc>
        <w:tc>
          <w:tcPr>
            <w:tcW w:w="1928" w:type="dxa"/>
            <w:tcBorders>
              <w:top w:val="nil"/>
              <w:left w:val="nil"/>
              <w:bottom w:val="nil"/>
              <w:right w:val="nil"/>
            </w:tcBorders>
          </w:tcPr>
          <w:p w:rsidR="00880677" w:rsidRPr="00880677" w:rsidRDefault="00880677" w:rsidP="00880677">
            <w:pPr>
              <w:tabs>
                <w:tab w:val="left" w:pos="-720"/>
              </w:tabs>
              <w:rPr>
                <w:rFonts w:ascii="Times New Roman" w:hAnsi="Times New Roman"/>
                <w:sz w:val="24"/>
                <w:szCs w:val="24"/>
              </w:rPr>
            </w:pPr>
            <w:r w:rsidRPr="00880677">
              <w:rPr>
                <w:rFonts w:ascii="Times New Roman" w:hAnsi="Times New Roman"/>
                <w:sz w:val="24"/>
                <w:szCs w:val="24"/>
              </w:rPr>
              <w:t>5%</w:t>
            </w:r>
          </w:p>
        </w:tc>
        <w:tc>
          <w:tcPr>
            <w:tcW w:w="3129" w:type="dxa"/>
            <w:tcBorders>
              <w:top w:val="nil"/>
              <w:left w:val="nil"/>
              <w:bottom w:val="nil"/>
              <w:right w:val="nil"/>
            </w:tcBorders>
          </w:tcPr>
          <w:p w:rsidR="00880677" w:rsidRPr="00F00C9A" w:rsidRDefault="00F00C9A" w:rsidP="00880677">
            <w:pPr>
              <w:tabs>
                <w:tab w:val="left" w:pos="-720"/>
              </w:tabs>
              <w:rPr>
                <w:rFonts w:ascii="Times New Roman" w:hAnsi="Times New Roman"/>
                <w:sz w:val="24"/>
                <w:szCs w:val="24"/>
              </w:rPr>
            </w:pPr>
            <w:r w:rsidRPr="00F00C9A">
              <w:rPr>
                <w:rFonts w:ascii="Times New Roman" w:hAnsi="Times New Roman"/>
                <w:sz w:val="24"/>
                <w:szCs w:val="24"/>
              </w:rPr>
              <w:t>10/23/13</w:t>
            </w:r>
          </w:p>
        </w:tc>
      </w:tr>
      <w:tr w:rsidR="00880677" w:rsidRPr="00880677" w:rsidTr="008806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9" w:type="dxa"/>
          </w:tcPr>
          <w:p w:rsidR="00880677" w:rsidRPr="00880677" w:rsidRDefault="00880677" w:rsidP="00880677">
            <w:pPr>
              <w:numPr>
                <w:ilvl w:val="0"/>
                <w:numId w:val="47"/>
              </w:numPr>
              <w:tabs>
                <w:tab w:val="left" w:pos="-720"/>
              </w:tabs>
              <w:contextualSpacing/>
              <w:rPr>
                <w:rFonts w:ascii="Times New Roman" w:hAnsi="Times New Roman"/>
                <w:sz w:val="24"/>
                <w:szCs w:val="24"/>
              </w:rPr>
            </w:pPr>
            <w:r w:rsidRPr="00880677">
              <w:rPr>
                <w:rFonts w:ascii="Times New Roman" w:hAnsi="Times New Roman"/>
                <w:sz w:val="24"/>
                <w:szCs w:val="24"/>
              </w:rPr>
              <w:t>CDM (2)</w:t>
            </w:r>
          </w:p>
        </w:tc>
        <w:tc>
          <w:tcPr>
            <w:tcW w:w="1928" w:type="dxa"/>
          </w:tcPr>
          <w:p w:rsidR="00880677" w:rsidRPr="00880677" w:rsidRDefault="00880677" w:rsidP="00880677">
            <w:pPr>
              <w:tabs>
                <w:tab w:val="left" w:pos="-720"/>
              </w:tabs>
              <w:rPr>
                <w:rFonts w:ascii="Times New Roman" w:hAnsi="Times New Roman"/>
                <w:sz w:val="24"/>
                <w:szCs w:val="24"/>
              </w:rPr>
            </w:pPr>
            <w:r w:rsidRPr="00880677">
              <w:rPr>
                <w:rFonts w:ascii="Times New Roman" w:hAnsi="Times New Roman"/>
                <w:sz w:val="24"/>
                <w:szCs w:val="24"/>
              </w:rPr>
              <w:t>20%</w:t>
            </w:r>
          </w:p>
        </w:tc>
        <w:tc>
          <w:tcPr>
            <w:tcW w:w="3129" w:type="dxa"/>
          </w:tcPr>
          <w:p w:rsidR="00880677" w:rsidRPr="00F00C9A" w:rsidRDefault="00F00C9A" w:rsidP="00880677">
            <w:pPr>
              <w:tabs>
                <w:tab w:val="left" w:pos="-720"/>
              </w:tabs>
              <w:rPr>
                <w:rFonts w:ascii="Times New Roman" w:hAnsi="Times New Roman"/>
                <w:sz w:val="24"/>
                <w:szCs w:val="24"/>
              </w:rPr>
            </w:pPr>
            <w:r w:rsidRPr="00F00C9A">
              <w:rPr>
                <w:rFonts w:ascii="Times New Roman" w:hAnsi="Times New Roman"/>
                <w:sz w:val="24"/>
                <w:szCs w:val="24"/>
              </w:rPr>
              <w:t>9/2 and 11/13</w:t>
            </w:r>
          </w:p>
        </w:tc>
      </w:tr>
      <w:tr w:rsidR="00880677" w:rsidRPr="00880677" w:rsidTr="004D31CA">
        <w:tc>
          <w:tcPr>
            <w:tcW w:w="4519" w:type="dxa"/>
            <w:tcBorders>
              <w:top w:val="nil"/>
              <w:left w:val="nil"/>
              <w:bottom w:val="nil"/>
              <w:right w:val="nil"/>
            </w:tcBorders>
          </w:tcPr>
          <w:p w:rsidR="00880677" w:rsidRPr="00880677" w:rsidRDefault="00880677" w:rsidP="00880677">
            <w:pPr>
              <w:numPr>
                <w:ilvl w:val="0"/>
                <w:numId w:val="47"/>
              </w:numPr>
              <w:tabs>
                <w:tab w:val="left" w:pos="-720"/>
              </w:tabs>
              <w:contextualSpacing/>
              <w:rPr>
                <w:rFonts w:ascii="Times New Roman" w:hAnsi="Times New Roman"/>
                <w:sz w:val="24"/>
                <w:szCs w:val="24"/>
              </w:rPr>
            </w:pPr>
            <w:r w:rsidRPr="00880677">
              <w:rPr>
                <w:rFonts w:ascii="Times New Roman" w:hAnsi="Times New Roman"/>
                <w:sz w:val="24"/>
                <w:szCs w:val="24"/>
              </w:rPr>
              <w:t>Test #1</w:t>
            </w:r>
          </w:p>
        </w:tc>
        <w:tc>
          <w:tcPr>
            <w:tcW w:w="1928" w:type="dxa"/>
            <w:tcBorders>
              <w:top w:val="nil"/>
              <w:left w:val="nil"/>
              <w:bottom w:val="nil"/>
              <w:right w:val="nil"/>
            </w:tcBorders>
          </w:tcPr>
          <w:p w:rsidR="00880677" w:rsidRPr="00880677" w:rsidRDefault="00880677" w:rsidP="00880677">
            <w:pPr>
              <w:tabs>
                <w:tab w:val="left" w:pos="-720"/>
              </w:tabs>
              <w:rPr>
                <w:rFonts w:ascii="Times New Roman" w:hAnsi="Times New Roman"/>
                <w:sz w:val="24"/>
                <w:szCs w:val="24"/>
              </w:rPr>
            </w:pPr>
            <w:r w:rsidRPr="00880677">
              <w:rPr>
                <w:rFonts w:ascii="Times New Roman" w:hAnsi="Times New Roman"/>
                <w:sz w:val="24"/>
                <w:szCs w:val="24"/>
              </w:rPr>
              <w:t>15%</w:t>
            </w:r>
          </w:p>
        </w:tc>
        <w:tc>
          <w:tcPr>
            <w:tcW w:w="3129" w:type="dxa"/>
            <w:tcBorders>
              <w:top w:val="nil"/>
              <w:left w:val="nil"/>
              <w:bottom w:val="nil"/>
              <w:right w:val="nil"/>
            </w:tcBorders>
          </w:tcPr>
          <w:p w:rsidR="00880677" w:rsidRPr="00F00C9A" w:rsidRDefault="00F00C9A" w:rsidP="00880677">
            <w:pPr>
              <w:tabs>
                <w:tab w:val="left" w:pos="-720"/>
              </w:tabs>
              <w:rPr>
                <w:rFonts w:ascii="Times New Roman" w:hAnsi="Times New Roman"/>
                <w:sz w:val="24"/>
                <w:szCs w:val="24"/>
              </w:rPr>
            </w:pPr>
            <w:r w:rsidRPr="00F00C9A">
              <w:rPr>
                <w:rFonts w:ascii="Times New Roman" w:hAnsi="Times New Roman"/>
                <w:sz w:val="24"/>
                <w:szCs w:val="24"/>
              </w:rPr>
              <w:t>9/25/13</w:t>
            </w:r>
          </w:p>
        </w:tc>
      </w:tr>
      <w:tr w:rsidR="00880677" w:rsidRPr="00880677" w:rsidTr="004D31CA">
        <w:tc>
          <w:tcPr>
            <w:tcW w:w="4519" w:type="dxa"/>
            <w:tcBorders>
              <w:top w:val="nil"/>
              <w:left w:val="nil"/>
              <w:bottom w:val="nil"/>
              <w:right w:val="nil"/>
            </w:tcBorders>
          </w:tcPr>
          <w:p w:rsidR="00880677" w:rsidRPr="00880677" w:rsidRDefault="00880677" w:rsidP="00880677">
            <w:pPr>
              <w:numPr>
                <w:ilvl w:val="0"/>
                <w:numId w:val="47"/>
              </w:numPr>
              <w:tabs>
                <w:tab w:val="left" w:pos="-720"/>
              </w:tabs>
              <w:contextualSpacing/>
              <w:rPr>
                <w:rFonts w:ascii="Times New Roman" w:hAnsi="Times New Roman"/>
                <w:sz w:val="24"/>
                <w:szCs w:val="24"/>
              </w:rPr>
            </w:pPr>
            <w:r w:rsidRPr="00880677">
              <w:rPr>
                <w:rFonts w:ascii="Times New Roman" w:hAnsi="Times New Roman"/>
                <w:sz w:val="24"/>
                <w:szCs w:val="24"/>
              </w:rPr>
              <w:t>Test #2</w:t>
            </w:r>
          </w:p>
        </w:tc>
        <w:tc>
          <w:tcPr>
            <w:tcW w:w="1928" w:type="dxa"/>
            <w:tcBorders>
              <w:top w:val="nil"/>
              <w:left w:val="nil"/>
              <w:bottom w:val="nil"/>
              <w:right w:val="nil"/>
            </w:tcBorders>
          </w:tcPr>
          <w:p w:rsidR="00880677" w:rsidRPr="00880677" w:rsidRDefault="00880677" w:rsidP="00880677">
            <w:pPr>
              <w:tabs>
                <w:tab w:val="left" w:pos="-720"/>
              </w:tabs>
              <w:rPr>
                <w:rFonts w:ascii="Times New Roman" w:hAnsi="Times New Roman"/>
                <w:sz w:val="24"/>
                <w:szCs w:val="24"/>
              </w:rPr>
            </w:pPr>
            <w:r w:rsidRPr="00880677">
              <w:rPr>
                <w:rFonts w:ascii="Times New Roman" w:hAnsi="Times New Roman"/>
                <w:sz w:val="24"/>
                <w:szCs w:val="24"/>
              </w:rPr>
              <w:t>15%</w:t>
            </w:r>
          </w:p>
        </w:tc>
        <w:tc>
          <w:tcPr>
            <w:tcW w:w="3129" w:type="dxa"/>
            <w:tcBorders>
              <w:top w:val="nil"/>
              <w:left w:val="nil"/>
              <w:bottom w:val="nil"/>
              <w:right w:val="nil"/>
            </w:tcBorders>
          </w:tcPr>
          <w:p w:rsidR="00880677" w:rsidRPr="00F00C9A" w:rsidRDefault="00F00C9A" w:rsidP="00880677">
            <w:pPr>
              <w:tabs>
                <w:tab w:val="left" w:pos="-720"/>
              </w:tabs>
              <w:rPr>
                <w:rFonts w:ascii="Times New Roman" w:hAnsi="Times New Roman"/>
                <w:sz w:val="24"/>
                <w:szCs w:val="24"/>
              </w:rPr>
            </w:pPr>
            <w:r w:rsidRPr="00F00C9A">
              <w:rPr>
                <w:rFonts w:ascii="Times New Roman" w:hAnsi="Times New Roman"/>
                <w:sz w:val="24"/>
                <w:szCs w:val="24"/>
              </w:rPr>
              <w:t>10/28/13</w:t>
            </w:r>
          </w:p>
        </w:tc>
      </w:tr>
      <w:tr w:rsidR="00880677" w:rsidRPr="00880677" w:rsidTr="004D31CA">
        <w:tc>
          <w:tcPr>
            <w:tcW w:w="4519" w:type="dxa"/>
            <w:tcBorders>
              <w:top w:val="nil"/>
              <w:left w:val="nil"/>
              <w:bottom w:val="nil"/>
              <w:right w:val="nil"/>
            </w:tcBorders>
          </w:tcPr>
          <w:p w:rsidR="00880677" w:rsidRPr="00880677" w:rsidRDefault="00880677" w:rsidP="00880677">
            <w:pPr>
              <w:numPr>
                <w:ilvl w:val="0"/>
                <w:numId w:val="47"/>
              </w:numPr>
              <w:tabs>
                <w:tab w:val="left" w:pos="-720"/>
              </w:tabs>
              <w:contextualSpacing/>
              <w:rPr>
                <w:rFonts w:ascii="Times New Roman" w:hAnsi="Times New Roman"/>
                <w:sz w:val="24"/>
                <w:szCs w:val="24"/>
              </w:rPr>
            </w:pPr>
            <w:r w:rsidRPr="00880677">
              <w:rPr>
                <w:rFonts w:ascii="Times New Roman" w:hAnsi="Times New Roman"/>
                <w:sz w:val="24"/>
                <w:szCs w:val="24"/>
              </w:rPr>
              <w:t>Therapy Presentations</w:t>
            </w:r>
          </w:p>
        </w:tc>
        <w:tc>
          <w:tcPr>
            <w:tcW w:w="1928" w:type="dxa"/>
            <w:tcBorders>
              <w:top w:val="nil"/>
              <w:left w:val="nil"/>
              <w:bottom w:val="nil"/>
              <w:right w:val="nil"/>
            </w:tcBorders>
          </w:tcPr>
          <w:p w:rsidR="00880677" w:rsidRPr="00880677" w:rsidRDefault="00880677" w:rsidP="00880677">
            <w:pPr>
              <w:tabs>
                <w:tab w:val="left" w:pos="-720"/>
              </w:tabs>
              <w:rPr>
                <w:rFonts w:ascii="Times New Roman" w:hAnsi="Times New Roman"/>
                <w:sz w:val="24"/>
                <w:szCs w:val="24"/>
              </w:rPr>
            </w:pPr>
            <w:r w:rsidRPr="00880677">
              <w:rPr>
                <w:rFonts w:ascii="Times New Roman" w:hAnsi="Times New Roman"/>
                <w:sz w:val="24"/>
                <w:szCs w:val="24"/>
              </w:rPr>
              <w:t>10%</w:t>
            </w:r>
          </w:p>
        </w:tc>
        <w:tc>
          <w:tcPr>
            <w:tcW w:w="3129" w:type="dxa"/>
            <w:tcBorders>
              <w:top w:val="nil"/>
              <w:left w:val="nil"/>
              <w:bottom w:val="nil"/>
              <w:right w:val="nil"/>
            </w:tcBorders>
          </w:tcPr>
          <w:p w:rsidR="00880677" w:rsidRPr="00F00C9A" w:rsidRDefault="00F00C9A" w:rsidP="00880677">
            <w:pPr>
              <w:tabs>
                <w:tab w:val="left" w:pos="-720"/>
              </w:tabs>
              <w:rPr>
                <w:rFonts w:ascii="Times New Roman" w:hAnsi="Times New Roman"/>
                <w:sz w:val="24"/>
                <w:szCs w:val="24"/>
              </w:rPr>
            </w:pPr>
            <w:r>
              <w:rPr>
                <w:rFonts w:ascii="Times New Roman" w:hAnsi="Times New Roman"/>
                <w:sz w:val="24"/>
                <w:szCs w:val="24"/>
              </w:rPr>
              <w:t xml:space="preserve">As </w:t>
            </w:r>
            <w:r w:rsidRPr="00F00C9A">
              <w:rPr>
                <w:rFonts w:ascii="Times New Roman" w:hAnsi="Times New Roman"/>
                <w:sz w:val="24"/>
                <w:szCs w:val="24"/>
              </w:rPr>
              <w:t xml:space="preserve"> assigned</w:t>
            </w:r>
          </w:p>
        </w:tc>
      </w:tr>
      <w:tr w:rsidR="00880677" w:rsidRPr="00880677" w:rsidTr="008806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9" w:type="dxa"/>
          </w:tcPr>
          <w:p w:rsidR="00880677" w:rsidRPr="00880677" w:rsidRDefault="00880677" w:rsidP="00880677">
            <w:pPr>
              <w:numPr>
                <w:ilvl w:val="0"/>
                <w:numId w:val="47"/>
              </w:numPr>
              <w:tabs>
                <w:tab w:val="left" w:pos="-720"/>
              </w:tabs>
              <w:contextualSpacing/>
              <w:rPr>
                <w:rFonts w:ascii="Times New Roman" w:hAnsi="Times New Roman"/>
                <w:sz w:val="24"/>
                <w:szCs w:val="24"/>
              </w:rPr>
            </w:pPr>
            <w:r w:rsidRPr="00880677">
              <w:rPr>
                <w:rFonts w:ascii="Times New Roman" w:hAnsi="Times New Roman"/>
                <w:sz w:val="24"/>
                <w:szCs w:val="24"/>
              </w:rPr>
              <w:t>Final Exam (comprehensive)</w:t>
            </w:r>
          </w:p>
        </w:tc>
        <w:tc>
          <w:tcPr>
            <w:tcW w:w="1928" w:type="dxa"/>
          </w:tcPr>
          <w:p w:rsidR="00880677" w:rsidRPr="00880677" w:rsidRDefault="00880677" w:rsidP="00880677">
            <w:pPr>
              <w:tabs>
                <w:tab w:val="left" w:pos="-720"/>
              </w:tabs>
              <w:rPr>
                <w:rFonts w:ascii="Times New Roman" w:hAnsi="Times New Roman"/>
                <w:sz w:val="24"/>
                <w:szCs w:val="24"/>
              </w:rPr>
            </w:pPr>
            <w:r w:rsidRPr="00880677">
              <w:rPr>
                <w:rFonts w:ascii="Times New Roman" w:hAnsi="Times New Roman"/>
                <w:sz w:val="24"/>
                <w:szCs w:val="24"/>
              </w:rPr>
              <w:t>15%</w:t>
            </w:r>
          </w:p>
        </w:tc>
        <w:tc>
          <w:tcPr>
            <w:tcW w:w="3129" w:type="dxa"/>
          </w:tcPr>
          <w:p w:rsidR="00880677" w:rsidRPr="00F00C9A" w:rsidRDefault="00F00C9A" w:rsidP="00880677">
            <w:pPr>
              <w:tabs>
                <w:tab w:val="left" w:pos="-720"/>
              </w:tabs>
              <w:rPr>
                <w:rFonts w:ascii="Times New Roman" w:hAnsi="Times New Roman"/>
                <w:sz w:val="24"/>
                <w:szCs w:val="24"/>
              </w:rPr>
            </w:pPr>
            <w:r w:rsidRPr="00F00C9A">
              <w:rPr>
                <w:rFonts w:ascii="Times New Roman" w:hAnsi="Times New Roman"/>
                <w:sz w:val="24"/>
                <w:szCs w:val="24"/>
              </w:rPr>
              <w:t>12/9/13</w:t>
            </w:r>
          </w:p>
        </w:tc>
      </w:tr>
      <w:tr w:rsidR="00880677" w:rsidRPr="00880677" w:rsidTr="008806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9" w:type="dxa"/>
          </w:tcPr>
          <w:p w:rsidR="00880677" w:rsidRPr="00880677" w:rsidRDefault="00880677" w:rsidP="00880677">
            <w:pPr>
              <w:numPr>
                <w:ilvl w:val="0"/>
                <w:numId w:val="47"/>
              </w:numPr>
              <w:tabs>
                <w:tab w:val="left" w:pos="-720"/>
              </w:tabs>
              <w:contextualSpacing/>
              <w:rPr>
                <w:rFonts w:ascii="Times New Roman" w:hAnsi="Times New Roman"/>
                <w:sz w:val="24"/>
                <w:szCs w:val="24"/>
              </w:rPr>
            </w:pPr>
            <w:r w:rsidRPr="00880677">
              <w:rPr>
                <w:rFonts w:ascii="Times New Roman" w:hAnsi="Times New Roman"/>
                <w:sz w:val="24"/>
                <w:szCs w:val="24"/>
              </w:rPr>
              <w:t>Moment therapy maps (2)</w:t>
            </w:r>
          </w:p>
        </w:tc>
        <w:tc>
          <w:tcPr>
            <w:tcW w:w="1928" w:type="dxa"/>
          </w:tcPr>
          <w:p w:rsidR="00880677" w:rsidRPr="00880677" w:rsidRDefault="00880677" w:rsidP="00880677">
            <w:pPr>
              <w:tabs>
                <w:tab w:val="left" w:pos="-720"/>
              </w:tabs>
              <w:rPr>
                <w:rFonts w:ascii="Times New Roman" w:hAnsi="Times New Roman"/>
                <w:sz w:val="24"/>
                <w:szCs w:val="24"/>
              </w:rPr>
            </w:pPr>
            <w:r w:rsidRPr="00880677">
              <w:rPr>
                <w:rFonts w:ascii="Times New Roman" w:hAnsi="Times New Roman"/>
                <w:sz w:val="24"/>
                <w:szCs w:val="24"/>
              </w:rPr>
              <w:t>5%</w:t>
            </w:r>
          </w:p>
        </w:tc>
        <w:tc>
          <w:tcPr>
            <w:tcW w:w="3129" w:type="dxa"/>
          </w:tcPr>
          <w:p w:rsidR="00880677" w:rsidRPr="00F00C9A" w:rsidRDefault="00F00C9A" w:rsidP="00880677">
            <w:pPr>
              <w:tabs>
                <w:tab w:val="left" w:pos="-720"/>
              </w:tabs>
              <w:rPr>
                <w:rFonts w:ascii="Times New Roman" w:hAnsi="Times New Roman"/>
                <w:sz w:val="24"/>
                <w:szCs w:val="24"/>
              </w:rPr>
            </w:pPr>
            <w:r w:rsidRPr="00F00C9A">
              <w:rPr>
                <w:rFonts w:ascii="Times New Roman" w:hAnsi="Times New Roman"/>
                <w:sz w:val="24"/>
                <w:szCs w:val="24"/>
              </w:rPr>
              <w:t>10/7 and 11/6</w:t>
            </w:r>
          </w:p>
        </w:tc>
      </w:tr>
      <w:tr w:rsidR="00880677" w:rsidRPr="00880677" w:rsidTr="004D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9" w:type="dxa"/>
          </w:tcPr>
          <w:p w:rsidR="00880677" w:rsidRPr="00880677" w:rsidRDefault="00880677" w:rsidP="00880677">
            <w:pPr>
              <w:numPr>
                <w:ilvl w:val="0"/>
                <w:numId w:val="47"/>
              </w:numPr>
              <w:tabs>
                <w:tab w:val="left" w:pos="-720"/>
              </w:tabs>
              <w:contextualSpacing/>
              <w:rPr>
                <w:rFonts w:ascii="Times New Roman" w:hAnsi="Times New Roman"/>
                <w:sz w:val="24"/>
                <w:szCs w:val="24"/>
              </w:rPr>
            </w:pPr>
            <w:r w:rsidRPr="00880677">
              <w:rPr>
                <w:rFonts w:ascii="Times New Roman" w:hAnsi="Times New Roman"/>
                <w:sz w:val="24"/>
                <w:szCs w:val="24"/>
              </w:rPr>
              <w:t>Family case study</w:t>
            </w:r>
          </w:p>
        </w:tc>
        <w:tc>
          <w:tcPr>
            <w:tcW w:w="1928" w:type="dxa"/>
          </w:tcPr>
          <w:p w:rsidR="00880677" w:rsidRPr="00880677" w:rsidRDefault="00880677" w:rsidP="00880677">
            <w:pPr>
              <w:tabs>
                <w:tab w:val="left" w:pos="-720"/>
              </w:tabs>
              <w:rPr>
                <w:rFonts w:ascii="Times New Roman" w:hAnsi="Times New Roman"/>
                <w:sz w:val="24"/>
                <w:szCs w:val="24"/>
              </w:rPr>
            </w:pPr>
            <w:r w:rsidRPr="00880677">
              <w:rPr>
                <w:rFonts w:ascii="Times New Roman" w:hAnsi="Times New Roman"/>
                <w:sz w:val="24"/>
                <w:szCs w:val="24"/>
              </w:rPr>
              <w:t>5%</w:t>
            </w:r>
          </w:p>
        </w:tc>
        <w:tc>
          <w:tcPr>
            <w:tcW w:w="3129" w:type="dxa"/>
          </w:tcPr>
          <w:p w:rsidR="00880677" w:rsidRPr="00F00C9A" w:rsidRDefault="00F00C9A" w:rsidP="00880677">
            <w:pPr>
              <w:tabs>
                <w:tab w:val="left" w:pos="-720"/>
              </w:tabs>
              <w:rPr>
                <w:rFonts w:ascii="Times New Roman" w:hAnsi="Times New Roman"/>
                <w:sz w:val="24"/>
                <w:szCs w:val="24"/>
              </w:rPr>
            </w:pPr>
            <w:r w:rsidRPr="00F00C9A">
              <w:rPr>
                <w:rFonts w:ascii="Times New Roman" w:hAnsi="Times New Roman"/>
                <w:sz w:val="24"/>
                <w:szCs w:val="24"/>
              </w:rPr>
              <w:t>11/18</w:t>
            </w:r>
          </w:p>
        </w:tc>
      </w:tr>
      <w:tr w:rsidR="00880677" w:rsidRPr="00880677" w:rsidTr="004D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9" w:type="dxa"/>
            <w:tcBorders>
              <w:bottom w:val="single" w:sz="4" w:space="0" w:color="auto"/>
            </w:tcBorders>
          </w:tcPr>
          <w:p w:rsidR="00880677" w:rsidRPr="00880677" w:rsidRDefault="00880677" w:rsidP="00880677">
            <w:pPr>
              <w:numPr>
                <w:ilvl w:val="0"/>
                <w:numId w:val="47"/>
              </w:numPr>
              <w:tabs>
                <w:tab w:val="left" w:pos="-720"/>
              </w:tabs>
              <w:contextualSpacing/>
              <w:rPr>
                <w:rFonts w:ascii="Times New Roman" w:hAnsi="Times New Roman"/>
                <w:sz w:val="24"/>
                <w:szCs w:val="24"/>
              </w:rPr>
            </w:pPr>
            <w:r w:rsidRPr="00880677">
              <w:rPr>
                <w:rFonts w:ascii="Times New Roman" w:hAnsi="Times New Roman"/>
                <w:sz w:val="24"/>
                <w:szCs w:val="24"/>
              </w:rPr>
              <w:t>Participation class &amp; Blackboard</w:t>
            </w:r>
          </w:p>
        </w:tc>
        <w:tc>
          <w:tcPr>
            <w:tcW w:w="1928" w:type="dxa"/>
            <w:tcBorders>
              <w:bottom w:val="single" w:sz="4" w:space="0" w:color="auto"/>
            </w:tcBorders>
          </w:tcPr>
          <w:p w:rsidR="00880677" w:rsidRPr="00880677" w:rsidRDefault="00880677" w:rsidP="00880677">
            <w:pPr>
              <w:tabs>
                <w:tab w:val="left" w:pos="-720"/>
              </w:tabs>
              <w:rPr>
                <w:rFonts w:ascii="Times New Roman" w:hAnsi="Times New Roman"/>
                <w:sz w:val="24"/>
                <w:szCs w:val="24"/>
              </w:rPr>
            </w:pPr>
            <w:r w:rsidRPr="00880677">
              <w:rPr>
                <w:rFonts w:ascii="Times New Roman" w:hAnsi="Times New Roman"/>
                <w:sz w:val="24"/>
                <w:szCs w:val="24"/>
              </w:rPr>
              <w:t>Pass/ Fail</w:t>
            </w:r>
          </w:p>
        </w:tc>
        <w:tc>
          <w:tcPr>
            <w:tcW w:w="3129" w:type="dxa"/>
            <w:tcBorders>
              <w:bottom w:val="single" w:sz="4" w:space="0" w:color="auto"/>
            </w:tcBorders>
            <w:shd w:val="clear" w:color="auto" w:fill="auto"/>
          </w:tcPr>
          <w:p w:rsidR="00880677" w:rsidRPr="00880677" w:rsidRDefault="00880677" w:rsidP="00880677">
            <w:pPr>
              <w:tabs>
                <w:tab w:val="left" w:pos="-720"/>
              </w:tabs>
              <w:rPr>
                <w:rFonts w:ascii="Times New Roman" w:hAnsi="Times New Roman"/>
                <w:sz w:val="24"/>
                <w:szCs w:val="24"/>
              </w:rPr>
            </w:pPr>
          </w:p>
        </w:tc>
      </w:tr>
      <w:tr w:rsidR="00880677" w:rsidRPr="00880677" w:rsidTr="004D31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19" w:type="dxa"/>
            <w:tcBorders>
              <w:top w:val="single" w:sz="4" w:space="0" w:color="auto"/>
            </w:tcBorders>
          </w:tcPr>
          <w:p w:rsidR="00880677" w:rsidRPr="00880677" w:rsidRDefault="00880677" w:rsidP="00880677">
            <w:pPr>
              <w:tabs>
                <w:tab w:val="left" w:pos="-720"/>
              </w:tabs>
              <w:rPr>
                <w:rFonts w:ascii="Times New Roman" w:hAnsi="Times New Roman"/>
                <w:sz w:val="24"/>
                <w:szCs w:val="24"/>
              </w:rPr>
            </w:pPr>
          </w:p>
        </w:tc>
        <w:tc>
          <w:tcPr>
            <w:tcW w:w="1928" w:type="dxa"/>
            <w:tcBorders>
              <w:top w:val="single" w:sz="4" w:space="0" w:color="auto"/>
            </w:tcBorders>
          </w:tcPr>
          <w:p w:rsidR="00880677" w:rsidRPr="00880677" w:rsidRDefault="00880677" w:rsidP="00880677">
            <w:pPr>
              <w:tabs>
                <w:tab w:val="left" w:pos="-720"/>
              </w:tabs>
              <w:rPr>
                <w:rFonts w:ascii="Times New Roman" w:hAnsi="Times New Roman"/>
                <w:b/>
                <w:sz w:val="24"/>
                <w:szCs w:val="24"/>
              </w:rPr>
            </w:pPr>
            <w:r w:rsidRPr="00880677">
              <w:rPr>
                <w:rFonts w:ascii="Times New Roman" w:hAnsi="Times New Roman"/>
                <w:b/>
                <w:sz w:val="24"/>
                <w:szCs w:val="24"/>
              </w:rPr>
              <w:t>100%</w:t>
            </w:r>
          </w:p>
        </w:tc>
        <w:tc>
          <w:tcPr>
            <w:tcW w:w="3129" w:type="dxa"/>
            <w:tcBorders>
              <w:top w:val="single" w:sz="4" w:space="0" w:color="auto"/>
            </w:tcBorders>
          </w:tcPr>
          <w:p w:rsidR="00880677" w:rsidRPr="00880677" w:rsidRDefault="00880677" w:rsidP="00880677">
            <w:pPr>
              <w:tabs>
                <w:tab w:val="left" w:pos="-720"/>
              </w:tabs>
              <w:rPr>
                <w:rFonts w:ascii="Times New Roman" w:hAnsi="Times New Roman"/>
                <w:sz w:val="24"/>
                <w:szCs w:val="24"/>
              </w:rPr>
            </w:pPr>
          </w:p>
        </w:tc>
      </w:tr>
    </w:tbl>
    <w:p w:rsidR="00880677" w:rsidRPr="00880677" w:rsidRDefault="00880677" w:rsidP="00880677">
      <w:pPr>
        <w:rPr>
          <w:rFonts w:ascii="Times New Roman" w:hAnsi="Times New Roman"/>
          <w:b/>
          <w:sz w:val="24"/>
          <w:szCs w:val="24"/>
        </w:rPr>
      </w:pPr>
    </w:p>
    <w:p w:rsidR="00880677" w:rsidRPr="00880677" w:rsidRDefault="00880677" w:rsidP="00880677">
      <w:pPr>
        <w:tabs>
          <w:tab w:val="left" w:pos="-720"/>
        </w:tabs>
        <w:rPr>
          <w:rFonts w:ascii="Times New Roman" w:hAnsi="Times New Roman"/>
          <w:color w:val="000000" w:themeColor="text1"/>
          <w:sz w:val="24"/>
          <w:szCs w:val="24"/>
        </w:rPr>
      </w:pPr>
      <w:r w:rsidRPr="00880677">
        <w:rPr>
          <w:rFonts w:ascii="Times New Roman" w:hAnsi="Times New Roman"/>
          <w:b/>
          <w:sz w:val="24"/>
          <w:szCs w:val="24"/>
          <w:u w:val="single"/>
        </w:rPr>
        <w:t>Attendance Policy</w:t>
      </w:r>
      <w:r w:rsidRPr="00880677">
        <w:rPr>
          <w:rFonts w:ascii="Times New Roman" w:hAnsi="Times New Roman"/>
          <w:b/>
          <w:sz w:val="24"/>
          <w:szCs w:val="24"/>
        </w:rPr>
        <w:t xml:space="preserve">:  </w:t>
      </w:r>
      <w:r w:rsidRPr="00880677">
        <w:rPr>
          <w:rFonts w:ascii="Times New Roman" w:hAnsi="Times New Roman"/>
          <w:sz w:val="24"/>
          <w:szCs w:val="24"/>
        </w:rPr>
        <w:t xml:space="preserve">Regular class attendance and participation is expected of all students.  Students are responsible for all missed course information. </w:t>
      </w:r>
      <w:r w:rsidRPr="00880677">
        <w:rPr>
          <w:rFonts w:ascii="Times New Roman" w:hAnsi="Times New Roman"/>
          <w:color w:val="000000" w:themeColor="text1"/>
          <w:sz w:val="24"/>
          <w:szCs w:val="24"/>
        </w:rPr>
        <w:t xml:space="preserve"> </w:t>
      </w:r>
    </w:p>
    <w:p w:rsidR="00880677" w:rsidRPr="00880677" w:rsidRDefault="00880677" w:rsidP="00880677">
      <w:pPr>
        <w:tabs>
          <w:tab w:val="left" w:pos="-720"/>
        </w:tabs>
        <w:rPr>
          <w:rFonts w:ascii="Times New Roman" w:hAnsi="Times New Roman"/>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t>Grading Policy</w:t>
      </w:r>
      <w:r w:rsidRPr="00880677">
        <w:rPr>
          <w:rFonts w:ascii="Times New Roman" w:hAnsi="Times New Roman"/>
          <w:b/>
          <w:sz w:val="24"/>
          <w:szCs w:val="24"/>
        </w:rPr>
        <w:t xml:space="preserve">:  </w:t>
      </w:r>
      <w:r w:rsidRPr="00880677">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rsidR="00880677" w:rsidRPr="00880677" w:rsidRDefault="00880677" w:rsidP="00880677">
      <w:pPr>
        <w:rPr>
          <w:rFonts w:ascii="Times New Roman" w:hAnsi="Times New Roman"/>
          <w:sz w:val="24"/>
          <w:szCs w:val="24"/>
        </w:rPr>
      </w:pPr>
    </w:p>
    <w:p w:rsidR="005104B2" w:rsidRPr="004246F2" w:rsidRDefault="005104B2" w:rsidP="005104B2">
      <w:pPr>
        <w:rPr>
          <w:rFonts w:ascii="Times New Roman" w:hAnsi="Times New Roman"/>
          <w:sz w:val="24"/>
          <w:szCs w:val="24"/>
        </w:rPr>
      </w:pPr>
      <w:r w:rsidRPr="004246F2">
        <w:rPr>
          <w:rFonts w:ascii="Times New Roman" w:hAnsi="Times New Roman"/>
          <w:sz w:val="24"/>
          <w:szCs w:val="24"/>
        </w:rPr>
        <w:t>Course Grading Scale</w:t>
      </w:r>
    </w:p>
    <w:p w:rsidR="005104B2" w:rsidRPr="004246F2" w:rsidRDefault="005104B2" w:rsidP="005104B2">
      <w:pPr>
        <w:rPr>
          <w:rFonts w:ascii="Times New Roman" w:hAnsi="Times New Roman"/>
          <w:sz w:val="24"/>
          <w:szCs w:val="24"/>
        </w:rPr>
      </w:pPr>
      <w:r w:rsidRPr="004246F2">
        <w:rPr>
          <w:rFonts w:ascii="Times New Roman" w:hAnsi="Times New Roman"/>
          <w:sz w:val="24"/>
          <w:szCs w:val="24"/>
        </w:rPr>
        <w:t>A = 92 to 100</w:t>
      </w:r>
    </w:p>
    <w:p w:rsidR="005104B2" w:rsidRPr="004246F2" w:rsidRDefault="005104B2" w:rsidP="005104B2">
      <w:pPr>
        <w:rPr>
          <w:rFonts w:ascii="Times New Roman" w:hAnsi="Times New Roman"/>
          <w:sz w:val="24"/>
          <w:szCs w:val="24"/>
        </w:rPr>
      </w:pPr>
      <w:r w:rsidRPr="004246F2">
        <w:rPr>
          <w:rFonts w:ascii="Times New Roman" w:hAnsi="Times New Roman"/>
          <w:sz w:val="24"/>
          <w:szCs w:val="24"/>
        </w:rPr>
        <w:t>B = 83 to 91</w:t>
      </w:r>
    </w:p>
    <w:p w:rsidR="005104B2" w:rsidRPr="004246F2" w:rsidRDefault="005104B2" w:rsidP="005104B2">
      <w:pPr>
        <w:rPr>
          <w:rFonts w:ascii="Times New Roman" w:hAnsi="Times New Roman"/>
          <w:sz w:val="24"/>
          <w:szCs w:val="24"/>
        </w:rPr>
      </w:pPr>
      <w:r w:rsidRPr="004246F2">
        <w:rPr>
          <w:rFonts w:ascii="Times New Roman" w:hAnsi="Times New Roman"/>
          <w:sz w:val="24"/>
          <w:szCs w:val="24"/>
        </w:rPr>
        <w:t>C = 74 to 82</w:t>
      </w:r>
    </w:p>
    <w:p w:rsidR="005104B2" w:rsidRPr="004246F2" w:rsidRDefault="005104B2" w:rsidP="005104B2">
      <w:pPr>
        <w:rPr>
          <w:rFonts w:ascii="Times New Roman" w:hAnsi="Times New Roman"/>
          <w:sz w:val="24"/>
          <w:szCs w:val="24"/>
        </w:rPr>
      </w:pPr>
      <w:r w:rsidRPr="004246F2">
        <w:rPr>
          <w:rFonts w:ascii="Times New Roman" w:hAnsi="Times New Roman"/>
          <w:sz w:val="24"/>
          <w:szCs w:val="24"/>
        </w:rPr>
        <w:t>D = 68 to 73</w:t>
      </w:r>
      <w:r>
        <w:rPr>
          <w:rFonts w:ascii="Times New Roman" w:hAnsi="Times New Roman"/>
          <w:sz w:val="24"/>
          <w:szCs w:val="24"/>
        </w:rPr>
        <w:t xml:space="preserve"> – cannot progress</w:t>
      </w:r>
    </w:p>
    <w:p w:rsidR="005104B2" w:rsidRPr="004246F2" w:rsidRDefault="005104B2" w:rsidP="005104B2">
      <w:pPr>
        <w:rPr>
          <w:rFonts w:ascii="Times New Roman" w:hAnsi="Times New Roman"/>
          <w:sz w:val="24"/>
          <w:szCs w:val="24"/>
        </w:rPr>
      </w:pPr>
      <w:r>
        <w:rPr>
          <w:rFonts w:ascii="Times New Roman" w:hAnsi="Times New Roman"/>
          <w:sz w:val="24"/>
          <w:szCs w:val="24"/>
        </w:rPr>
        <w:t>F = below 68</w:t>
      </w:r>
      <w:r w:rsidRPr="004246F2">
        <w:rPr>
          <w:rFonts w:ascii="Times New Roman" w:hAnsi="Times New Roman"/>
          <w:sz w:val="24"/>
          <w:szCs w:val="24"/>
        </w:rPr>
        <w:t xml:space="preserve"> – cannot progress</w:t>
      </w:r>
    </w:p>
    <w:p w:rsidR="00880677" w:rsidRDefault="00880677">
      <w:pPr>
        <w:spacing w:after="200" w:line="276" w:lineRule="auto"/>
        <w:rPr>
          <w:rFonts w:ascii="Times New Roman" w:hAnsi="Times New Roman"/>
          <w:b/>
          <w:sz w:val="24"/>
          <w:szCs w:val="24"/>
        </w:rPr>
      </w:pPr>
      <w:r>
        <w:rPr>
          <w:rFonts w:ascii="Times New Roman" w:hAnsi="Times New Roman"/>
          <w:b/>
          <w:sz w:val="24"/>
          <w:szCs w:val="24"/>
        </w:rPr>
        <w:br w:type="page"/>
      </w: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lastRenderedPageBreak/>
        <w:t>Make-up Exams</w:t>
      </w:r>
      <w:r w:rsidRPr="00880677">
        <w:rPr>
          <w:rFonts w:ascii="Times New Roman" w:hAnsi="Times New Roman"/>
          <w:b/>
          <w:sz w:val="24"/>
          <w:szCs w:val="24"/>
        </w:rPr>
        <w:t xml:space="preserve">:  </w:t>
      </w:r>
      <w:r w:rsidRPr="00880677">
        <w:rPr>
          <w:rFonts w:ascii="Times New Roman" w:hAnsi="Times New Roman"/>
          <w:sz w:val="24"/>
          <w:szCs w:val="24"/>
        </w:rPr>
        <w:t>Contact your instructor for instructions.</w:t>
      </w:r>
    </w:p>
    <w:p w:rsidR="00880677" w:rsidRPr="00880677" w:rsidRDefault="00880677" w:rsidP="00880677">
      <w:pPr>
        <w:rPr>
          <w:rFonts w:ascii="Times New Roman" w:hAnsi="Times New Roman"/>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t>Test Reviews</w:t>
      </w:r>
      <w:r w:rsidRPr="00880677">
        <w:rPr>
          <w:rFonts w:ascii="Times New Roman" w:hAnsi="Times New Roman"/>
          <w:b/>
          <w:sz w:val="24"/>
          <w:szCs w:val="24"/>
        </w:rPr>
        <w:t>:</w:t>
      </w:r>
      <w:r w:rsidRPr="00880677">
        <w:rPr>
          <w:rFonts w:ascii="Times New Roman" w:hAnsi="Times New Roman"/>
          <w:sz w:val="24"/>
          <w:szCs w:val="24"/>
        </w:rPr>
        <w:t xml:space="preserve">  Test review dates will be forthcoming.  </w:t>
      </w:r>
    </w:p>
    <w:p w:rsidR="00880677" w:rsidRPr="00880677" w:rsidRDefault="00880677" w:rsidP="00880677">
      <w:pPr>
        <w:rPr>
          <w:rFonts w:ascii="Times New Roman" w:hAnsi="Times New Roman"/>
          <w:b/>
          <w:sz w:val="24"/>
          <w:szCs w:val="24"/>
        </w:rPr>
      </w:pPr>
      <w:r w:rsidRPr="00880677">
        <w:rPr>
          <w:rFonts w:ascii="Times New Roman" w:hAnsi="Times New Roman"/>
          <w:b/>
          <w:sz w:val="24"/>
          <w:szCs w:val="24"/>
        </w:rPr>
        <w:t xml:space="preserve"> </w:t>
      </w: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t>Expectations of Out-of-Class Study</w:t>
      </w:r>
      <w:r w:rsidRPr="00880677">
        <w:rPr>
          <w:rFonts w:ascii="Times New Roman" w:hAnsi="Times New Roman"/>
          <w:b/>
          <w:sz w:val="24"/>
          <w:szCs w:val="24"/>
        </w:rPr>
        <w:t xml:space="preserve">: </w:t>
      </w:r>
      <w:r w:rsidRPr="00880677">
        <w:rPr>
          <w:rFonts w:ascii="Times New Roman" w:hAnsi="Times New Roman"/>
          <w:b/>
          <w:color w:val="FF0000"/>
          <w:sz w:val="24"/>
          <w:szCs w:val="24"/>
        </w:rPr>
        <w:t xml:space="preserve"> </w:t>
      </w:r>
      <w:r w:rsidRPr="00880677">
        <w:rPr>
          <w:rFonts w:ascii="Times New Roman" w:hAnsi="Times New Roman"/>
          <w:sz w:val="24"/>
          <w:szCs w:val="24"/>
        </w:rPr>
        <w:t>Beyond the time required to attend each class meeting, students enrolled in this course should expect to spend at least an additional 9 hours per week on their own time in course-related activities, including reading required materials, completing assignments, preparing for exams, etc.</w:t>
      </w:r>
    </w:p>
    <w:p w:rsidR="00880677" w:rsidRPr="00880677" w:rsidRDefault="00880677" w:rsidP="00880677">
      <w:pPr>
        <w:rPr>
          <w:rFonts w:ascii="Times New Roman" w:hAnsi="Times New Roman"/>
          <w:b/>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t>Grade Grievances</w:t>
      </w:r>
      <w:r w:rsidRPr="00880677">
        <w:rPr>
          <w:rFonts w:ascii="Times New Roman" w:hAnsi="Times New Roman"/>
          <w:b/>
          <w:sz w:val="24"/>
          <w:szCs w:val="24"/>
        </w:rPr>
        <w:t xml:space="preserve">: </w:t>
      </w:r>
      <w:r w:rsidRPr="00880677">
        <w:rPr>
          <w:rFonts w:ascii="Times New Roman" w:hAnsi="Times New Roman"/>
          <w:sz w:val="24"/>
          <w:szCs w:val="24"/>
        </w:rPr>
        <w:t xml:space="preserve">Any appeal of a grade in this course must follow the procedures and deadlines for grade-related grievances as published in the current graduate catalog.  </w:t>
      </w:r>
      <w:hyperlink r:id="rId11" w:anchor="gradegrievances" w:history="1">
        <w:r w:rsidRPr="00880677">
          <w:rPr>
            <w:rFonts w:ascii="Arial" w:hAnsi="Arial" w:cs="Arial"/>
            <w:color w:val="0000FF"/>
            <w:sz w:val="21"/>
            <w:szCs w:val="21"/>
            <w:u w:val="single"/>
          </w:rPr>
          <w:t>http://grad.pci.uta.edu/about/catalog/current/general/regulations/#gradegrievances</w:t>
        </w:r>
      </w:hyperlink>
      <w:r w:rsidRPr="00880677">
        <w:rPr>
          <w:rFonts w:ascii="Arial" w:hAnsi="Arial" w:cs="Arial"/>
          <w:color w:val="FF0000"/>
          <w:sz w:val="21"/>
          <w:szCs w:val="21"/>
        </w:rPr>
        <w:t xml:space="preserve"> </w:t>
      </w:r>
      <w:r w:rsidRPr="00880677">
        <w:rPr>
          <w:rFonts w:ascii="Times New Roman" w:hAnsi="Times New Roman"/>
          <w:sz w:val="24"/>
          <w:szCs w:val="24"/>
        </w:rPr>
        <w:t xml:space="preserve"> </w:t>
      </w:r>
    </w:p>
    <w:p w:rsidR="00880677" w:rsidRPr="00880677" w:rsidRDefault="00880677" w:rsidP="00880677">
      <w:pPr>
        <w:rPr>
          <w:rFonts w:ascii="Times New Roman" w:hAnsi="Times New Roman"/>
          <w:sz w:val="24"/>
          <w:szCs w:val="24"/>
        </w:rPr>
      </w:pPr>
    </w:p>
    <w:p w:rsidR="00880677" w:rsidRPr="00880677" w:rsidRDefault="00880677" w:rsidP="00880677">
      <w:pPr>
        <w:rPr>
          <w:rFonts w:ascii="Times New Roman" w:eastAsia="Times New Roman" w:hAnsi="Times New Roman"/>
          <w:color w:val="0000FF"/>
          <w:sz w:val="24"/>
          <w:szCs w:val="24"/>
          <w:u w:val="single"/>
        </w:rPr>
      </w:pPr>
      <w:r w:rsidRPr="00880677">
        <w:rPr>
          <w:rFonts w:ascii="Times New Roman" w:eastAsia="Times New Roman" w:hAnsi="Times New Roman"/>
          <w:b/>
          <w:sz w:val="24"/>
          <w:szCs w:val="24"/>
          <w:u w:val="single"/>
        </w:rPr>
        <w:t>Drop Policy</w:t>
      </w:r>
      <w:r w:rsidRPr="00880677">
        <w:rPr>
          <w:rFonts w:ascii="Times New Roman" w:eastAsia="Times New Roman" w:hAnsi="Times New Roman"/>
          <w:b/>
          <w:sz w:val="24"/>
          <w:szCs w:val="24"/>
        </w:rPr>
        <w:t xml:space="preserve">:  </w:t>
      </w:r>
      <w:r w:rsidRPr="00880677">
        <w:rPr>
          <w:rFonts w:ascii="Times New Roman" w:eastAsia="Times New Roman" w:hAnsi="Times New Roman"/>
          <w:sz w:val="24"/>
          <w:szCs w:val="24"/>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880677">
        <w:rPr>
          <w:rFonts w:ascii="Times New Roman" w:eastAsia="Times New Roman" w:hAnsi="Times New Roman"/>
          <w:b/>
          <w:bCs/>
          <w:sz w:val="24"/>
          <w:szCs w:val="24"/>
        </w:rPr>
        <w:t>Students will not be automatically dropped for non-attendance</w:t>
      </w:r>
      <w:r w:rsidRPr="00880677">
        <w:rPr>
          <w:rFonts w:ascii="Times New Roman" w:eastAsia="Times New Roman" w:hAnsi="Times New Roman"/>
          <w:sz w:val="24"/>
          <w:szCs w:val="24"/>
        </w:rPr>
        <w:t xml:space="preserve">. Repayment of certain types of financial aid administered through the University may be required as the result of dropping classes or withdrawing. Contact the Office of Financial Aid and Scholarships at </w:t>
      </w:r>
      <w:hyperlink r:id="rId12" w:history="1">
        <w:r w:rsidRPr="00880677">
          <w:rPr>
            <w:rFonts w:ascii="Arial" w:eastAsia="Times New Roman" w:hAnsi="Arial" w:cs="Arial"/>
            <w:color w:val="0000FF"/>
            <w:sz w:val="21"/>
            <w:szCs w:val="21"/>
            <w:u w:val="single"/>
          </w:rPr>
          <w:t>http://wweb.uta.edu/aao/fao/</w:t>
        </w:r>
      </w:hyperlink>
      <w:r w:rsidRPr="00880677">
        <w:rPr>
          <w:rFonts w:ascii="Arial" w:eastAsia="Times New Roman" w:hAnsi="Arial" w:cs="Arial"/>
          <w:sz w:val="21"/>
          <w:szCs w:val="21"/>
        </w:rPr>
        <w:t xml:space="preserve"> .  </w:t>
      </w:r>
      <w:r w:rsidRPr="00880677">
        <w:rPr>
          <w:rFonts w:ascii="Times New Roman" w:eastAsia="Times New Roman" w:hAnsi="Times New Roman"/>
          <w:sz w:val="24"/>
          <w:szCs w:val="24"/>
        </w:rPr>
        <w:t xml:space="preserve">The last day to drop a course is listed in the Academic Calendar available at </w:t>
      </w:r>
      <w:hyperlink r:id="rId13" w:history="1">
        <w:r w:rsidRPr="00880677">
          <w:rPr>
            <w:rFonts w:ascii="Times New Roman" w:eastAsia="Times New Roman" w:hAnsi="Times New Roman"/>
            <w:color w:val="0000FF"/>
            <w:sz w:val="24"/>
            <w:szCs w:val="24"/>
            <w:u w:val="single"/>
          </w:rPr>
          <w:t>http://www.uta.edu/uta/acadcal.php?session=20136</w:t>
        </w:r>
      </w:hyperlink>
      <w:r w:rsidRPr="00880677">
        <w:rPr>
          <w:rFonts w:ascii="Times New Roman" w:eastAsia="Times New Roman" w:hAnsi="Times New Roman"/>
          <w:sz w:val="24"/>
          <w:szCs w:val="24"/>
        </w:rPr>
        <w:t xml:space="preserve"> </w:t>
      </w:r>
    </w:p>
    <w:p w:rsidR="00880677" w:rsidRPr="00880677" w:rsidRDefault="00880677" w:rsidP="00880677">
      <w:pPr>
        <w:rPr>
          <w:rFonts w:ascii="Times New Roman" w:eastAsia="Times New Roman" w:hAnsi="Times New Roman"/>
          <w:color w:val="0000FF"/>
          <w:sz w:val="24"/>
          <w:szCs w:val="24"/>
          <w:u w:val="single"/>
        </w:rPr>
      </w:pPr>
    </w:p>
    <w:p w:rsidR="00880677" w:rsidRPr="00880677" w:rsidRDefault="00880677" w:rsidP="005104B2">
      <w:pPr>
        <w:numPr>
          <w:ilvl w:val="0"/>
          <w:numId w:val="1"/>
        </w:numPr>
        <w:tabs>
          <w:tab w:val="clear" w:pos="720"/>
        </w:tabs>
        <w:ind w:left="360"/>
        <w:rPr>
          <w:rFonts w:ascii="Times New Roman" w:hAnsi="Times New Roman"/>
          <w:sz w:val="24"/>
          <w:szCs w:val="24"/>
        </w:rPr>
      </w:pPr>
      <w:r w:rsidRPr="00880677">
        <w:rPr>
          <w:rFonts w:ascii="Times New Roman" w:hAnsi="Times New Roman"/>
          <w:sz w:val="24"/>
          <w:szCs w:val="24"/>
        </w:rPr>
        <w:t>A student may not add a course after the end of late registration. August 23-29, 2013.</w:t>
      </w:r>
    </w:p>
    <w:p w:rsidR="00880677" w:rsidRPr="00880677" w:rsidRDefault="00880677" w:rsidP="005104B2">
      <w:pPr>
        <w:numPr>
          <w:ilvl w:val="0"/>
          <w:numId w:val="1"/>
        </w:numPr>
        <w:tabs>
          <w:tab w:val="clear" w:pos="720"/>
        </w:tabs>
        <w:ind w:left="360"/>
        <w:rPr>
          <w:rFonts w:ascii="Times New Roman" w:hAnsi="Times New Roman"/>
          <w:sz w:val="24"/>
          <w:szCs w:val="24"/>
        </w:rPr>
      </w:pPr>
      <w:r w:rsidRPr="00880677">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rsidR="00880677" w:rsidRPr="00880677" w:rsidRDefault="00880677" w:rsidP="005104B2">
      <w:pPr>
        <w:autoSpaceDE w:val="0"/>
        <w:autoSpaceDN w:val="0"/>
        <w:adjustRightInd w:val="0"/>
        <w:ind w:left="360"/>
        <w:contextualSpacing/>
        <w:rPr>
          <w:rFonts w:ascii="Times New Roman" w:eastAsiaTheme="minorHAnsi" w:hAnsi="Times New Roman"/>
          <w:color w:val="000000"/>
          <w:sz w:val="24"/>
          <w:szCs w:val="24"/>
          <w:lang w:eastAsia="en-US"/>
        </w:rPr>
      </w:pPr>
      <w:r w:rsidRPr="00880677">
        <w:rPr>
          <w:rFonts w:ascii="Times New Roman" w:eastAsiaTheme="minorHAnsi" w:hAnsi="Times New Roman"/>
          <w:color w:val="000000"/>
          <w:sz w:val="24"/>
          <w:szCs w:val="24"/>
          <w:lang w:eastAsia="en-US"/>
        </w:rPr>
        <w:t xml:space="preserve">(1)  Contact course faculty to obtain permission to drop the course with a grade of “W”. </w:t>
      </w:r>
    </w:p>
    <w:p w:rsidR="00880677" w:rsidRPr="00880677" w:rsidRDefault="005104B2" w:rsidP="005104B2">
      <w:pPr>
        <w:tabs>
          <w:tab w:val="left" w:pos="1080"/>
        </w:tabs>
        <w:autoSpaceDE w:val="0"/>
        <w:autoSpaceDN w:val="0"/>
        <w:adjustRightInd w:val="0"/>
        <w:ind w:left="360"/>
        <w:contextualSpacing/>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(2) </w:t>
      </w:r>
      <w:r w:rsidR="00880677" w:rsidRPr="00880677">
        <w:rPr>
          <w:rFonts w:ascii="Times New Roman" w:eastAsiaTheme="minorHAnsi" w:hAnsi="Times New Roman"/>
          <w:color w:val="000000"/>
          <w:sz w:val="24"/>
          <w:szCs w:val="24"/>
          <w:lang w:eastAsia="en-US"/>
        </w:rPr>
        <w:t xml:space="preserve">Complete the form, sign electronically, (available at </w:t>
      </w:r>
      <w:hyperlink r:id="rId14" w:history="1">
        <w:r w:rsidR="00880677" w:rsidRPr="00880677">
          <w:rPr>
            <w:rFonts w:ascii="Times New Roman" w:eastAsiaTheme="minorHAnsi" w:hAnsi="Times New Roman"/>
            <w:color w:val="0000FF"/>
            <w:sz w:val="24"/>
            <w:szCs w:val="24"/>
            <w:u w:val="single"/>
            <w:lang w:eastAsia="en-US"/>
          </w:rPr>
          <w:t>http://www.uta.edu/nursing/msn/msn-forms/</w:t>
        </w:r>
      </w:hyperlink>
      <w:r w:rsidR="00880677" w:rsidRPr="00880677">
        <w:rPr>
          <w:rFonts w:ascii="Times New Roman" w:eastAsiaTheme="minorHAnsi" w:hAnsi="Times New Roman"/>
          <w:color w:val="000000"/>
          <w:sz w:val="24"/>
          <w:szCs w:val="24"/>
          <w:lang w:eastAsia="en-US"/>
        </w:rPr>
        <w:t xml:space="preserve"> ) email to the course faculty for their electronic signature using the envelope located in the toolbar at the top of your screen and copy your graduate program advisor using the appropriate email:       MSN-NP – </w:t>
      </w:r>
      <w:hyperlink r:id="rId15" w:history="1">
        <w:r w:rsidRPr="002F1943">
          <w:rPr>
            <w:rStyle w:val="Hyperlink"/>
            <w:rFonts w:ascii="Times New Roman" w:eastAsiaTheme="minorHAnsi" w:hAnsi="Times New Roman"/>
            <w:sz w:val="24"/>
            <w:szCs w:val="24"/>
            <w:lang w:eastAsia="en-US"/>
          </w:rPr>
          <w:t>sdecker@uta.edu</w:t>
        </w:r>
      </w:hyperlink>
      <w:r w:rsidR="00880677" w:rsidRPr="00880677">
        <w:rPr>
          <w:rFonts w:ascii="Times New Roman" w:eastAsiaTheme="minorHAnsi" w:hAnsi="Times New Roman"/>
          <w:color w:val="000000"/>
          <w:sz w:val="24"/>
          <w:szCs w:val="24"/>
          <w:lang w:eastAsia="en-US"/>
        </w:rPr>
        <w:t xml:space="preserve">     </w:t>
      </w:r>
    </w:p>
    <w:p w:rsidR="00880677" w:rsidRPr="00880677" w:rsidRDefault="005104B2" w:rsidP="005104B2">
      <w:pPr>
        <w:tabs>
          <w:tab w:val="left" w:pos="1080"/>
        </w:tabs>
        <w:ind w:left="360"/>
        <w:contextualSpacing/>
        <w:rPr>
          <w:rFonts w:ascii="Times New Roman" w:hAnsi="Times New Roman"/>
          <w:sz w:val="24"/>
          <w:szCs w:val="24"/>
        </w:rPr>
      </w:pPr>
      <w:r>
        <w:rPr>
          <w:rFonts w:ascii="Times New Roman" w:eastAsiaTheme="minorHAnsi" w:hAnsi="Times New Roman"/>
          <w:color w:val="000000"/>
          <w:sz w:val="24"/>
          <w:szCs w:val="24"/>
          <w:lang w:eastAsia="en-US"/>
        </w:rPr>
        <w:t xml:space="preserve">(3) </w:t>
      </w:r>
      <w:r w:rsidR="00880677" w:rsidRPr="00880677">
        <w:rPr>
          <w:rFonts w:ascii="Times New Roman" w:eastAsiaTheme="minorHAnsi" w:hAnsi="Times New Roman"/>
          <w:color w:val="000000"/>
          <w:sz w:val="24"/>
          <w:szCs w:val="24"/>
          <w:lang w:eastAsia="en-US"/>
        </w:rPr>
        <w:t>Contact the graduate program advisor to verify the approved form was received from the faculty, the course drop was processed and schedule an appointment to revise student degree plan.</w:t>
      </w:r>
    </w:p>
    <w:p w:rsidR="00880677" w:rsidRPr="00880677" w:rsidRDefault="00880677" w:rsidP="005104B2">
      <w:pPr>
        <w:numPr>
          <w:ilvl w:val="0"/>
          <w:numId w:val="1"/>
        </w:numPr>
        <w:tabs>
          <w:tab w:val="clear" w:pos="720"/>
        </w:tabs>
        <w:ind w:left="360"/>
        <w:rPr>
          <w:rFonts w:ascii="Times New Roman" w:hAnsi="Times New Roman"/>
          <w:sz w:val="24"/>
          <w:szCs w:val="24"/>
        </w:rPr>
      </w:pPr>
      <w:r w:rsidRPr="00880677">
        <w:rPr>
          <w:rFonts w:ascii="Times New Roman" w:hAnsi="Times New Roman"/>
          <w:sz w:val="24"/>
          <w:szCs w:val="24"/>
        </w:rPr>
        <w:t>Students who drop all coursework at UTA must check the RESIGN box.  Students staying in a least one course and dropping other coursework will check the DROP COURSE(S) box.</w:t>
      </w:r>
    </w:p>
    <w:p w:rsidR="00880677" w:rsidRPr="004D31CA" w:rsidRDefault="00880677" w:rsidP="005104B2">
      <w:pPr>
        <w:numPr>
          <w:ilvl w:val="0"/>
          <w:numId w:val="1"/>
        </w:numPr>
        <w:tabs>
          <w:tab w:val="clear" w:pos="720"/>
        </w:tabs>
        <w:ind w:left="360"/>
        <w:rPr>
          <w:rFonts w:ascii="Times New Roman" w:hAnsi="Times New Roman"/>
          <w:color w:val="FF0000"/>
          <w:sz w:val="24"/>
          <w:szCs w:val="24"/>
        </w:rPr>
      </w:pPr>
      <w:r w:rsidRPr="00880677">
        <w:rPr>
          <w:rFonts w:ascii="Times New Roman" w:hAnsi="Times New Roman"/>
          <w:sz w:val="24"/>
          <w:szCs w:val="24"/>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16" w:history="1">
        <w:r w:rsidRPr="00880677">
          <w:rPr>
            <w:color w:val="0000FF"/>
            <w:u w:val="single"/>
          </w:rPr>
          <w:t>http://grad.pci.uta.edu/faculty/resources/advisors/current/</w:t>
        </w:r>
      </w:hyperlink>
      <w:r w:rsidRPr="00880677">
        <w:t xml:space="preserve"> </w:t>
      </w:r>
    </w:p>
    <w:p w:rsidR="004D31CA" w:rsidRPr="00880677" w:rsidRDefault="004D31CA" w:rsidP="004D31CA">
      <w:pPr>
        <w:ind w:left="720"/>
        <w:rPr>
          <w:rFonts w:ascii="Times New Roman" w:hAnsi="Times New Roman"/>
          <w:color w:val="FF0000"/>
          <w:sz w:val="24"/>
          <w:szCs w:val="24"/>
        </w:rPr>
      </w:pPr>
    </w:p>
    <w:p w:rsidR="00880677" w:rsidRPr="00880677" w:rsidRDefault="00880677" w:rsidP="00880677">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880677">
        <w:rPr>
          <w:rFonts w:ascii="Times New Roman" w:hAnsi="Times New Roman"/>
          <w:b/>
          <w:color w:val="FF0000"/>
          <w:sz w:val="24"/>
          <w:szCs w:val="24"/>
        </w:rPr>
        <w:t>Census Day: Monday, September 9, 2013</w:t>
      </w:r>
    </w:p>
    <w:p w:rsidR="00880677" w:rsidRPr="00880677" w:rsidRDefault="00880677" w:rsidP="00880677">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880677">
        <w:rPr>
          <w:rFonts w:ascii="Times New Roman" w:hAnsi="Times New Roman"/>
          <w:b/>
          <w:color w:val="FF0000"/>
          <w:sz w:val="24"/>
          <w:szCs w:val="24"/>
        </w:rPr>
        <w:t>Last day to drop or withdraw Thursday, October 3</w:t>
      </w:r>
      <w:r w:rsidR="005104B2">
        <w:rPr>
          <w:rFonts w:ascii="Times New Roman" w:hAnsi="Times New Roman"/>
          <w:b/>
          <w:color w:val="FF0000"/>
          <w:sz w:val="24"/>
          <w:szCs w:val="24"/>
        </w:rPr>
        <w:t>0</w:t>
      </w:r>
      <w:r w:rsidRPr="00880677">
        <w:rPr>
          <w:rFonts w:ascii="Times New Roman" w:hAnsi="Times New Roman"/>
          <w:b/>
          <w:color w:val="FF0000"/>
          <w:sz w:val="24"/>
          <w:szCs w:val="24"/>
        </w:rPr>
        <w:t>, 2013</w:t>
      </w:r>
    </w:p>
    <w:p w:rsidR="00880677" w:rsidRPr="00880677" w:rsidRDefault="00880677" w:rsidP="00880677">
      <w:pPr>
        <w:rPr>
          <w:rFonts w:ascii="Times New Roman" w:hAnsi="Times New Roman"/>
          <w:b/>
          <w:sz w:val="24"/>
          <w:szCs w:val="24"/>
          <w:highlight w:val="yellow"/>
        </w:rPr>
      </w:pPr>
    </w:p>
    <w:p w:rsidR="00880677" w:rsidRPr="00880677" w:rsidRDefault="00880677" w:rsidP="00880677">
      <w:pPr>
        <w:rPr>
          <w:rFonts w:ascii="Times New Roman" w:eastAsia="Times New Roman" w:hAnsi="Times New Roman"/>
          <w:sz w:val="24"/>
          <w:szCs w:val="24"/>
        </w:rPr>
      </w:pPr>
      <w:r w:rsidRPr="00880677">
        <w:rPr>
          <w:rFonts w:ascii="Times New Roman" w:eastAsia="Times New Roman" w:hAnsi="Times New Roman"/>
          <w:b/>
          <w:bCs/>
          <w:sz w:val="24"/>
          <w:szCs w:val="24"/>
          <w:u w:val="single"/>
        </w:rPr>
        <w:t>Americans with Disabilities Act</w:t>
      </w:r>
      <w:r w:rsidRPr="00880677">
        <w:rPr>
          <w:rFonts w:ascii="Times New Roman" w:eastAsia="Times New Roman" w:hAnsi="Times New Roman"/>
          <w:b/>
          <w:bCs/>
          <w:sz w:val="24"/>
          <w:szCs w:val="24"/>
        </w:rPr>
        <w:t xml:space="preserve">: </w:t>
      </w:r>
      <w:r w:rsidRPr="00880677">
        <w:rPr>
          <w:rFonts w:ascii="Times New Roman" w:eastAsia="Times New Roman" w:hAnsi="Times New Roman"/>
          <w:bCs/>
          <w:sz w:val="24"/>
          <w:szCs w:val="24"/>
        </w:rPr>
        <w:t xml:space="preserve"> </w:t>
      </w:r>
      <w:r w:rsidRPr="00880677">
        <w:rPr>
          <w:rFonts w:ascii="Times New Roman" w:eastAsia="Times New Roman" w:hAnsi="Times New Roman"/>
          <w:sz w:val="24"/>
          <w:szCs w:val="24"/>
        </w:rPr>
        <w:t xml:space="preserve">The University of Texas at Arlington is on record as being committed to both the spirit and letter of all federal equal opportunity legislation, including the </w:t>
      </w:r>
      <w:r w:rsidRPr="00880677">
        <w:rPr>
          <w:rFonts w:ascii="Times New Roman" w:eastAsia="Times New Roman" w:hAnsi="Times New Roman"/>
          <w:i/>
          <w:iCs/>
          <w:sz w:val="24"/>
          <w:szCs w:val="24"/>
        </w:rPr>
        <w:t>Americans with Disabilities Act (ADA)</w:t>
      </w:r>
      <w:r w:rsidRPr="00880677">
        <w:rPr>
          <w:rFonts w:ascii="Times New Roman" w:eastAsia="Times New Roman" w:hAnsi="Times New Roman"/>
          <w:sz w:val="24"/>
          <w:szCs w:val="24"/>
        </w:rPr>
        <w:t xml:space="preserve">. All instructors at UT Arlington are required by law to provide "reasonable accommodations" to </w:t>
      </w:r>
      <w:r w:rsidRPr="00880677">
        <w:rPr>
          <w:rFonts w:ascii="Times New Roman" w:eastAsia="Times New Roman" w:hAnsi="Times New Roman"/>
          <w:sz w:val="24"/>
          <w:szCs w:val="24"/>
        </w:rPr>
        <w:lastRenderedPageBreak/>
        <w:t xml:space="preserve">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7" w:history="1">
        <w:r w:rsidRPr="00880677">
          <w:rPr>
            <w:rFonts w:ascii="Arial" w:eastAsia="Times New Roman" w:hAnsi="Arial" w:cs="Arial"/>
            <w:color w:val="0000FF"/>
            <w:sz w:val="21"/>
            <w:szCs w:val="21"/>
            <w:u w:val="single"/>
          </w:rPr>
          <w:t>www.uta.edu/disability</w:t>
        </w:r>
      </w:hyperlink>
      <w:r w:rsidRPr="00880677">
        <w:rPr>
          <w:rFonts w:ascii="Times New Roman" w:eastAsia="Times New Roman" w:hAnsi="Times New Roman"/>
          <w:sz w:val="24"/>
          <w:szCs w:val="24"/>
        </w:rPr>
        <w:t xml:space="preserve"> or by calling the Office for Students with Disabilities at (817) 272-3364.</w:t>
      </w:r>
    </w:p>
    <w:p w:rsidR="00880677" w:rsidRPr="00880677" w:rsidRDefault="00880677" w:rsidP="00880677">
      <w:pPr>
        <w:rPr>
          <w:rFonts w:ascii="Times New Roman" w:eastAsia="Times New Roman" w:hAnsi="Times New Roman"/>
          <w:sz w:val="24"/>
          <w:szCs w:val="24"/>
        </w:rPr>
      </w:pPr>
    </w:p>
    <w:p w:rsidR="00880677" w:rsidRPr="00880677" w:rsidRDefault="00880677" w:rsidP="00880677">
      <w:pPr>
        <w:rPr>
          <w:rFonts w:ascii="Times New Roman" w:eastAsia="Calibri" w:hAnsi="Times New Roman"/>
          <w:sz w:val="24"/>
          <w:szCs w:val="24"/>
          <w:lang w:eastAsia="en-US"/>
        </w:rPr>
      </w:pPr>
      <w:r w:rsidRPr="00880677">
        <w:rPr>
          <w:rFonts w:ascii="Times New Roman" w:hAnsi="Times New Roman"/>
          <w:b/>
          <w:bCs/>
          <w:sz w:val="24"/>
          <w:szCs w:val="24"/>
          <w:u w:val="single"/>
        </w:rPr>
        <w:t>Academic Integrity</w:t>
      </w:r>
      <w:r w:rsidRPr="00880677">
        <w:rPr>
          <w:rFonts w:ascii="Times New Roman" w:hAnsi="Times New Roman"/>
          <w:b/>
          <w:bCs/>
          <w:sz w:val="24"/>
          <w:szCs w:val="24"/>
        </w:rPr>
        <w:t xml:space="preserve">: </w:t>
      </w:r>
      <w:r w:rsidRPr="00880677">
        <w:rPr>
          <w:rFonts w:ascii="Times New Roman" w:hAnsi="Times New Roman"/>
          <w:bCs/>
          <w:sz w:val="24"/>
          <w:szCs w:val="24"/>
        </w:rPr>
        <w:t xml:space="preserve"> </w:t>
      </w:r>
      <w:r w:rsidRPr="00880677">
        <w:rPr>
          <w:rFonts w:ascii="Times New Roman" w:eastAsia="Calibri" w:hAnsi="Times New Roman"/>
          <w:sz w:val="24"/>
          <w:szCs w:val="24"/>
          <w:lang w:eastAsia="en-US"/>
        </w:rPr>
        <w:t>All students enrolled in this course are expected to adhere to the UT Arlington Honor Code:</w:t>
      </w:r>
    </w:p>
    <w:p w:rsidR="00880677" w:rsidRPr="00880677" w:rsidRDefault="00880677" w:rsidP="00880677">
      <w:pPr>
        <w:tabs>
          <w:tab w:val="left" w:pos="2160"/>
        </w:tabs>
        <w:rPr>
          <w:rFonts w:ascii="Times New Roman" w:eastAsia="Calibri" w:hAnsi="Times New Roman"/>
          <w:sz w:val="24"/>
          <w:szCs w:val="24"/>
          <w:lang w:eastAsia="en-US"/>
        </w:rPr>
      </w:pPr>
      <w:r w:rsidRPr="00880677">
        <w:rPr>
          <w:rFonts w:ascii="Times New Roman" w:eastAsia="Calibri" w:hAnsi="Times New Roman"/>
          <w:sz w:val="24"/>
          <w:szCs w:val="24"/>
          <w:lang w:eastAsia="en-US"/>
        </w:rPr>
        <w:tab/>
      </w:r>
    </w:p>
    <w:p w:rsidR="00880677" w:rsidRPr="00880677" w:rsidRDefault="00880677" w:rsidP="00880677">
      <w:pPr>
        <w:rPr>
          <w:rFonts w:ascii="Times New Roman" w:eastAsia="Calibri" w:hAnsi="Times New Roman"/>
          <w:i/>
          <w:sz w:val="24"/>
          <w:szCs w:val="24"/>
          <w:lang w:eastAsia="en-US"/>
        </w:rPr>
      </w:pPr>
      <w:r w:rsidRPr="00880677">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80677" w:rsidRPr="00880677" w:rsidRDefault="00880677" w:rsidP="00880677">
      <w:pPr>
        <w:rPr>
          <w:rFonts w:ascii="Times New Roman" w:eastAsia="Calibri" w:hAnsi="Times New Roman"/>
          <w:i/>
          <w:sz w:val="24"/>
          <w:szCs w:val="24"/>
          <w:lang w:eastAsia="en-US"/>
        </w:rPr>
      </w:pPr>
    </w:p>
    <w:p w:rsidR="00880677" w:rsidRPr="00880677" w:rsidRDefault="00880677" w:rsidP="00880677">
      <w:pPr>
        <w:rPr>
          <w:rFonts w:ascii="Times New Roman" w:eastAsia="Calibri" w:hAnsi="Times New Roman"/>
          <w:i/>
          <w:sz w:val="24"/>
          <w:szCs w:val="24"/>
          <w:lang w:eastAsia="en-US"/>
        </w:rPr>
      </w:pPr>
      <w:r w:rsidRPr="00880677">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80677" w:rsidRPr="00880677" w:rsidRDefault="00880677" w:rsidP="00880677">
      <w:pPr>
        <w:rPr>
          <w:rFonts w:ascii="Times New Roman" w:eastAsia="Calibri" w:hAnsi="Times New Roman"/>
          <w:i/>
          <w:sz w:val="24"/>
          <w:szCs w:val="24"/>
          <w:lang w:eastAsia="en-US"/>
        </w:rPr>
      </w:pPr>
    </w:p>
    <w:p w:rsidR="00880677" w:rsidRPr="00880677" w:rsidRDefault="00880677" w:rsidP="00880677">
      <w:pPr>
        <w:rPr>
          <w:rFonts w:ascii="Times New Roman" w:eastAsia="Calibri" w:hAnsi="Times New Roman"/>
          <w:sz w:val="24"/>
          <w:szCs w:val="24"/>
          <w:lang w:eastAsia="en-US"/>
        </w:rPr>
      </w:pPr>
      <w:r w:rsidRPr="00880677">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880677" w:rsidRPr="00880677" w:rsidRDefault="00880677" w:rsidP="00880677">
      <w:pPr>
        <w:rPr>
          <w:rFonts w:ascii="Times New Roman" w:eastAsia="Calibri" w:hAnsi="Times New Roman"/>
          <w:sz w:val="24"/>
          <w:szCs w:val="24"/>
          <w:lang w:eastAsia="en-US"/>
        </w:rPr>
      </w:pPr>
    </w:p>
    <w:p w:rsidR="00880677" w:rsidRPr="00880677" w:rsidRDefault="00880677" w:rsidP="00880677">
      <w:pPr>
        <w:rPr>
          <w:rFonts w:ascii="Times New Roman" w:eastAsia="Calibri" w:hAnsi="Times New Roman"/>
          <w:sz w:val="24"/>
          <w:szCs w:val="24"/>
          <w:lang w:eastAsia="en-US"/>
        </w:rPr>
      </w:pPr>
      <w:r w:rsidRPr="00880677">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80677" w:rsidRPr="00880677" w:rsidRDefault="00880677" w:rsidP="00880677">
      <w:pPr>
        <w:rPr>
          <w:rFonts w:ascii="Times New Roman" w:eastAsia="Calibri" w:hAnsi="Times New Roman"/>
          <w:sz w:val="24"/>
          <w:szCs w:val="24"/>
          <w:lang w:eastAsia="en-US"/>
        </w:rPr>
      </w:pPr>
    </w:p>
    <w:p w:rsidR="00880677" w:rsidRPr="00880677" w:rsidRDefault="00880677" w:rsidP="00880677">
      <w:pPr>
        <w:rPr>
          <w:rFonts w:ascii="Times New Roman" w:eastAsia="Calibri" w:hAnsi="Times New Roman"/>
          <w:sz w:val="24"/>
          <w:szCs w:val="24"/>
          <w:lang w:eastAsia="en-US"/>
        </w:rPr>
      </w:pPr>
      <w:r w:rsidRPr="00880677">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880677">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880677" w:rsidRPr="00880677" w:rsidRDefault="00880677" w:rsidP="00880677">
      <w:pPr>
        <w:rPr>
          <w:rFonts w:ascii="Times New Roman" w:eastAsia="Times New Roman" w:hAnsi="Times New Roman"/>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t>Plagiarism</w:t>
      </w:r>
      <w:r w:rsidRPr="00880677">
        <w:rPr>
          <w:rFonts w:ascii="Times New Roman" w:hAnsi="Times New Roman"/>
          <w:b/>
          <w:sz w:val="24"/>
          <w:szCs w:val="24"/>
        </w:rPr>
        <w:t xml:space="preserve">: </w:t>
      </w:r>
      <w:r w:rsidRPr="00880677">
        <w:rPr>
          <w:rFonts w:ascii="Times New Roman" w:hAnsi="Times New Roman"/>
          <w:b/>
          <w:color w:val="FF0000"/>
          <w:sz w:val="24"/>
          <w:szCs w:val="24"/>
        </w:rPr>
        <w:t xml:space="preserve"> </w:t>
      </w:r>
      <w:r w:rsidRPr="00880677">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8" w:history="1">
        <w:r w:rsidRPr="00880677">
          <w:rPr>
            <w:rFonts w:ascii="Times New Roman" w:hAnsi="Times New Roman"/>
            <w:color w:val="0000FF"/>
            <w:sz w:val="24"/>
            <w:szCs w:val="24"/>
            <w:u w:val="single"/>
          </w:rPr>
          <w:t>http://library.uta.edu/plagiarism/index.html</w:t>
        </w:r>
      </w:hyperlink>
      <w:r w:rsidRPr="00880677">
        <w:rPr>
          <w:rFonts w:ascii="Times New Roman" w:hAnsi="Times New Roman"/>
          <w:sz w:val="24"/>
          <w:szCs w:val="24"/>
        </w:rPr>
        <w:t xml:space="preserve"> </w:t>
      </w:r>
    </w:p>
    <w:p w:rsidR="00880677" w:rsidRPr="00880677" w:rsidRDefault="00880677" w:rsidP="00880677">
      <w:pPr>
        <w:rPr>
          <w:rFonts w:ascii="Times New Roman" w:hAnsi="Times New Roman"/>
          <w:b/>
          <w:bCs/>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bCs/>
          <w:sz w:val="24"/>
          <w:szCs w:val="24"/>
          <w:u w:val="single"/>
        </w:rPr>
        <w:t>Student Support Services</w:t>
      </w:r>
      <w:r w:rsidRPr="00880677">
        <w:rPr>
          <w:rFonts w:ascii="Times New Roman" w:hAnsi="Times New Roman"/>
          <w:sz w:val="24"/>
          <w:szCs w:val="24"/>
          <w:u w:val="single"/>
        </w:rPr>
        <w:t>:</w:t>
      </w:r>
      <w:r w:rsidRPr="00880677">
        <w:rPr>
          <w:rFonts w:ascii="Times New Roman" w:hAnsi="Times New Roman"/>
          <w:b/>
          <w:bCs/>
          <w:sz w:val="24"/>
          <w:szCs w:val="24"/>
        </w:rPr>
        <w:t xml:space="preserve"> </w:t>
      </w:r>
      <w:r w:rsidRPr="00880677">
        <w:rPr>
          <w:rFonts w:ascii="Times New Roman" w:hAnsi="Times New Roman"/>
          <w:b/>
          <w:bCs/>
          <w:color w:val="7030A0"/>
          <w:sz w:val="24"/>
          <w:szCs w:val="24"/>
        </w:rPr>
        <w:t xml:space="preserve"> </w:t>
      </w:r>
      <w:r w:rsidRPr="00880677">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9" w:history="1">
        <w:r w:rsidRPr="00880677">
          <w:rPr>
            <w:rFonts w:ascii="Times New Roman" w:hAnsi="Times New Roman"/>
            <w:color w:val="0000FF"/>
            <w:sz w:val="24"/>
            <w:szCs w:val="24"/>
            <w:u w:val="single"/>
          </w:rPr>
          <w:t>resources@uta.edu</w:t>
        </w:r>
      </w:hyperlink>
      <w:r w:rsidRPr="00880677">
        <w:rPr>
          <w:rFonts w:ascii="Times New Roman" w:hAnsi="Times New Roman"/>
          <w:sz w:val="24"/>
          <w:szCs w:val="24"/>
        </w:rPr>
        <w:t xml:space="preserve">, or view the information at </w:t>
      </w:r>
      <w:hyperlink r:id="rId20" w:history="1">
        <w:r w:rsidRPr="00880677">
          <w:rPr>
            <w:rFonts w:ascii="Times New Roman" w:hAnsi="Times New Roman"/>
            <w:color w:val="0000FF"/>
            <w:sz w:val="24"/>
            <w:szCs w:val="24"/>
            <w:u w:val="single"/>
          </w:rPr>
          <w:t>www.uta.edu/resources</w:t>
        </w:r>
      </w:hyperlink>
      <w:r w:rsidRPr="00880677">
        <w:rPr>
          <w:rFonts w:ascii="Times New Roman" w:hAnsi="Times New Roman"/>
          <w:sz w:val="24"/>
          <w:szCs w:val="24"/>
        </w:rPr>
        <w:t>.</w:t>
      </w:r>
    </w:p>
    <w:p w:rsidR="00880677" w:rsidRPr="00880677" w:rsidRDefault="00880677" w:rsidP="00880677">
      <w:pPr>
        <w:rPr>
          <w:rFonts w:ascii="Times New Roman" w:hAnsi="Times New Roman"/>
          <w:sz w:val="24"/>
          <w:szCs w:val="24"/>
        </w:rPr>
      </w:pPr>
    </w:p>
    <w:p w:rsidR="00880677" w:rsidRPr="00880677" w:rsidRDefault="00880677" w:rsidP="00880677">
      <w:pPr>
        <w:rPr>
          <w:rFonts w:ascii="Times New Roman" w:eastAsia="Times New Roman" w:hAnsi="Times New Roman"/>
          <w:sz w:val="24"/>
          <w:szCs w:val="24"/>
        </w:rPr>
      </w:pPr>
      <w:r w:rsidRPr="00880677">
        <w:rPr>
          <w:rFonts w:ascii="Times New Roman" w:hAnsi="Times New Roman"/>
          <w:b/>
          <w:sz w:val="24"/>
          <w:szCs w:val="24"/>
          <w:u w:val="single"/>
        </w:rPr>
        <w:t>Electronic Communication</w:t>
      </w:r>
      <w:r w:rsidRPr="00880677">
        <w:rPr>
          <w:rFonts w:ascii="Times New Roman" w:hAnsi="Times New Roman"/>
          <w:b/>
          <w:sz w:val="24"/>
          <w:szCs w:val="24"/>
        </w:rPr>
        <w:t xml:space="preserve">: </w:t>
      </w:r>
      <w:r w:rsidRPr="00880677">
        <w:rPr>
          <w:rFonts w:ascii="Times New Roman" w:hAnsi="Times New Roman"/>
          <w:sz w:val="24"/>
          <w:szCs w:val="24"/>
        </w:rPr>
        <w:t xml:space="preserve">The University of Texas at Arlington has adopted “MavMail” as its official means to communicate with students about important deadlines and events, as well as to transact university-related business regarding financial aid, tuition, grades, graduation, etc.  All students are assigned a MavMail </w:t>
      </w:r>
      <w:r w:rsidRPr="00880677">
        <w:rPr>
          <w:rFonts w:ascii="Times New Roman" w:hAnsi="Times New Roman"/>
          <w:sz w:val="24"/>
          <w:szCs w:val="24"/>
        </w:rPr>
        <w:lastRenderedPageBreak/>
        <w:t xml:space="preserve">account and are responsible for checking the inbox regularly.  There is no additional charge to students for using this account, which remains active even after graduation.  Information about activating and using MavMail is available at </w:t>
      </w:r>
      <w:hyperlink r:id="rId21" w:history="1">
        <w:r w:rsidRPr="00880677">
          <w:rPr>
            <w:rFonts w:ascii="Times New Roman" w:hAnsi="Times New Roman"/>
            <w:color w:val="0000FF"/>
            <w:sz w:val="24"/>
            <w:szCs w:val="24"/>
            <w:u w:val="single"/>
          </w:rPr>
          <w:t>http://www.uta.edu/oit/cs/email/mavmail.php</w:t>
        </w:r>
      </w:hyperlink>
      <w:r w:rsidRPr="00880677">
        <w:rPr>
          <w:rFonts w:ascii="Times New Roman" w:hAnsi="Times New Roman"/>
          <w:sz w:val="24"/>
          <w:szCs w:val="24"/>
        </w:rPr>
        <w:t xml:space="preserve">.  </w:t>
      </w:r>
      <w:r w:rsidRPr="00880677">
        <w:rPr>
          <w:rFonts w:ascii="Times New Roman" w:eastAsia="Times New Roman" w:hAnsi="Times New Roman"/>
          <w:sz w:val="24"/>
          <w:szCs w:val="24"/>
        </w:rPr>
        <w:t>If you are unable to resolve your issue contact the Helpdesk at</w:t>
      </w:r>
      <w:r w:rsidRPr="00880677">
        <w:rPr>
          <w:rFonts w:ascii="Times New Roman" w:eastAsia="Times New Roman" w:hAnsi="Times New Roman"/>
          <w:color w:val="0000FF"/>
          <w:sz w:val="24"/>
          <w:szCs w:val="24"/>
        </w:rPr>
        <w:t xml:space="preserve"> </w:t>
      </w:r>
      <w:hyperlink r:id="rId22" w:history="1">
        <w:r w:rsidRPr="00880677">
          <w:rPr>
            <w:rFonts w:ascii="Times New Roman" w:eastAsia="Times New Roman" w:hAnsi="Times New Roman"/>
            <w:color w:val="0000FF"/>
            <w:sz w:val="24"/>
            <w:szCs w:val="24"/>
            <w:u w:val="single"/>
          </w:rPr>
          <w:t>helpdesk@uta.edu</w:t>
        </w:r>
      </w:hyperlink>
      <w:r w:rsidRPr="00880677">
        <w:rPr>
          <w:rFonts w:ascii="Times New Roman" w:eastAsia="Times New Roman" w:hAnsi="Times New Roman"/>
          <w:sz w:val="24"/>
          <w:szCs w:val="24"/>
        </w:rPr>
        <w:t xml:space="preserve">.  </w:t>
      </w:r>
      <w:r w:rsidRPr="00880677">
        <w:rPr>
          <w:rFonts w:ascii="Times New Roman" w:hAnsi="Times New Roman"/>
          <w:b/>
          <w:i/>
          <w:sz w:val="24"/>
          <w:szCs w:val="24"/>
        </w:rPr>
        <w:t>Students are responsible for checking their MavMail regularly.</w:t>
      </w:r>
    </w:p>
    <w:p w:rsidR="00880677" w:rsidRPr="00880677" w:rsidRDefault="00880677" w:rsidP="00880677">
      <w:pPr>
        <w:rPr>
          <w:rFonts w:ascii="Times New Roman" w:hAnsi="Times New Roman"/>
          <w:sz w:val="24"/>
          <w:szCs w:val="24"/>
        </w:rPr>
      </w:pPr>
    </w:p>
    <w:p w:rsidR="00880677" w:rsidRPr="00880677" w:rsidRDefault="00880677" w:rsidP="00880677">
      <w:pPr>
        <w:autoSpaceDE w:val="0"/>
        <w:autoSpaceDN w:val="0"/>
        <w:adjustRightInd w:val="0"/>
        <w:rPr>
          <w:rFonts w:ascii="Times New Roman" w:hAnsi="Times New Roman"/>
          <w:sz w:val="24"/>
          <w:szCs w:val="24"/>
        </w:rPr>
      </w:pPr>
      <w:r w:rsidRPr="00880677">
        <w:rPr>
          <w:rFonts w:ascii="Times New Roman" w:hAnsi="Times New Roman"/>
          <w:b/>
          <w:sz w:val="24"/>
          <w:szCs w:val="24"/>
          <w:u w:val="single"/>
        </w:rPr>
        <w:t>Student Feedback Survey</w:t>
      </w:r>
      <w:r w:rsidRPr="00880677">
        <w:rPr>
          <w:rFonts w:ascii="Times New Roman" w:hAnsi="Times New Roman"/>
          <w:b/>
          <w:sz w:val="24"/>
          <w:szCs w:val="24"/>
        </w:rPr>
        <w:t xml:space="preserve">:  </w:t>
      </w:r>
      <w:r w:rsidRPr="00880677">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3" w:history="1">
        <w:r w:rsidRPr="00880677">
          <w:rPr>
            <w:rFonts w:ascii="Times New Roman" w:hAnsi="Times New Roman"/>
            <w:bCs/>
            <w:color w:val="0000FF"/>
            <w:sz w:val="24"/>
            <w:szCs w:val="24"/>
            <w:u w:val="single"/>
          </w:rPr>
          <w:t>http://www.uta.edu/sfs</w:t>
        </w:r>
      </w:hyperlink>
      <w:r w:rsidRPr="00880677">
        <w:rPr>
          <w:rFonts w:ascii="Times New Roman" w:hAnsi="Times New Roman"/>
          <w:bCs/>
          <w:sz w:val="24"/>
          <w:szCs w:val="24"/>
        </w:rPr>
        <w:t>.</w:t>
      </w:r>
    </w:p>
    <w:p w:rsidR="00880677" w:rsidRPr="00880677" w:rsidRDefault="00880677" w:rsidP="00880677">
      <w:pPr>
        <w:rPr>
          <w:rFonts w:ascii="Times New Roman" w:eastAsia="Times New Roman" w:hAnsi="Times New Roman"/>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bCs/>
          <w:sz w:val="24"/>
          <w:szCs w:val="24"/>
          <w:u w:val="single"/>
        </w:rPr>
        <w:t>Final Review Week</w:t>
      </w:r>
      <w:r w:rsidRPr="00880677">
        <w:rPr>
          <w:rFonts w:ascii="Times New Roman" w:hAnsi="Times New Roman"/>
          <w:b/>
          <w:bCs/>
          <w:sz w:val="24"/>
          <w:szCs w:val="24"/>
        </w:rPr>
        <w:t>:</w:t>
      </w:r>
      <w:r w:rsidRPr="00880677">
        <w:rPr>
          <w:rFonts w:ascii="Times New Roman" w:hAnsi="Times New Roman"/>
          <w:bCs/>
          <w:sz w:val="24"/>
          <w:szCs w:val="24"/>
        </w:rPr>
        <w:t xml:space="preserve">  </w:t>
      </w:r>
      <w:r w:rsidRPr="00880677">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880677">
        <w:rPr>
          <w:rFonts w:ascii="Times New Roman" w:hAnsi="Times New Roman"/>
          <w:i/>
          <w:sz w:val="24"/>
          <w:szCs w:val="24"/>
        </w:rPr>
        <w:t>unless specified in the class syllabus</w:t>
      </w:r>
      <w:r w:rsidRPr="00880677">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880677" w:rsidRPr="00880677" w:rsidRDefault="00880677" w:rsidP="00880677">
      <w:pPr>
        <w:rPr>
          <w:rFonts w:ascii="Times New Roman" w:eastAsia="Times New Roman" w:hAnsi="Times New Roman"/>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bCs/>
          <w:sz w:val="24"/>
          <w:szCs w:val="24"/>
          <w:u w:val="single"/>
        </w:rPr>
        <w:t>Emergency Exit Procedures</w:t>
      </w:r>
      <w:r w:rsidRPr="00880677">
        <w:rPr>
          <w:rFonts w:ascii="Times New Roman" w:hAnsi="Times New Roman"/>
          <w:b/>
          <w:bCs/>
          <w:sz w:val="24"/>
          <w:szCs w:val="24"/>
        </w:rPr>
        <w:t>:</w:t>
      </w:r>
      <w:r w:rsidRPr="00880677">
        <w:rPr>
          <w:rFonts w:ascii="Times New Roman" w:hAnsi="Times New Roman"/>
          <w:bCs/>
          <w:sz w:val="24"/>
          <w:szCs w:val="24"/>
        </w:rPr>
        <w:t xml:space="preserve">  </w:t>
      </w:r>
      <w:r w:rsidRPr="00880677">
        <w:rPr>
          <w:rFonts w:ascii="Times New Roman" w:hAnsi="Times New Roman"/>
          <w:sz w:val="24"/>
          <w:szCs w:val="24"/>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880677" w:rsidRPr="00880677" w:rsidRDefault="00880677" w:rsidP="00880677">
      <w:pPr>
        <w:tabs>
          <w:tab w:val="left" w:pos="-1080"/>
        </w:tabs>
        <w:ind w:right="-576"/>
        <w:rPr>
          <w:rFonts w:ascii="Times New Roman" w:hAnsi="Times New Roman"/>
          <w:b/>
          <w:color w:val="0000FF"/>
          <w:sz w:val="24"/>
          <w:szCs w:val="24"/>
        </w:rPr>
      </w:pPr>
    </w:p>
    <w:p w:rsidR="00880677" w:rsidRPr="00880677" w:rsidRDefault="00880677" w:rsidP="00880677">
      <w:pPr>
        <w:tabs>
          <w:tab w:val="left" w:pos="-1080"/>
        </w:tabs>
        <w:ind w:right="-576"/>
        <w:rPr>
          <w:rFonts w:ascii="Times New Roman" w:hAnsi="Times New Roman"/>
          <w:b/>
          <w:color w:val="0000FF"/>
          <w:sz w:val="24"/>
          <w:szCs w:val="24"/>
        </w:rPr>
      </w:pPr>
      <w:r w:rsidRPr="00880677">
        <w:rPr>
          <w:rFonts w:ascii="Times New Roman" w:hAnsi="Times New Roman"/>
          <w:b/>
          <w:color w:val="0000FF"/>
          <w:sz w:val="24"/>
          <w:szCs w:val="24"/>
        </w:rPr>
        <w:t xml:space="preserve">Librarian to Contact: </w:t>
      </w:r>
    </w:p>
    <w:p w:rsidR="00880677" w:rsidRPr="00880677" w:rsidRDefault="00880677" w:rsidP="00880677">
      <w:pPr>
        <w:tabs>
          <w:tab w:val="left" w:pos="-1080"/>
        </w:tabs>
        <w:ind w:right="-576"/>
        <w:rPr>
          <w:rFonts w:ascii="Times New Roman" w:hAnsi="Times New Roman"/>
          <w:i/>
          <w:sz w:val="24"/>
          <w:szCs w:val="24"/>
        </w:rPr>
      </w:pPr>
      <w:r w:rsidRPr="00880677">
        <w:rPr>
          <w:rFonts w:ascii="Times New Roman" w:hAnsi="Times New Roman"/>
          <w:b/>
          <w:sz w:val="24"/>
          <w:szCs w:val="24"/>
        </w:rPr>
        <w:t>Antoinette Nelson</w:t>
      </w:r>
      <w:r w:rsidRPr="00880677">
        <w:rPr>
          <w:rFonts w:ascii="Times New Roman" w:hAnsi="Times New Roman"/>
          <w:sz w:val="24"/>
          <w:szCs w:val="24"/>
        </w:rPr>
        <w:t xml:space="preserve">, </w:t>
      </w:r>
      <w:r w:rsidRPr="00880677">
        <w:rPr>
          <w:rFonts w:ascii="Times New Roman" w:hAnsi="Times New Roman"/>
          <w:i/>
          <w:sz w:val="24"/>
          <w:szCs w:val="24"/>
        </w:rPr>
        <w:t>Nursing Librarian</w:t>
      </w:r>
    </w:p>
    <w:p w:rsidR="00880677" w:rsidRPr="00880677" w:rsidRDefault="00880677" w:rsidP="00880677">
      <w:pPr>
        <w:tabs>
          <w:tab w:val="left" w:pos="-1080"/>
        </w:tabs>
        <w:ind w:right="-576"/>
        <w:rPr>
          <w:rFonts w:ascii="Times New Roman" w:hAnsi="Times New Roman"/>
          <w:sz w:val="24"/>
          <w:szCs w:val="24"/>
        </w:rPr>
      </w:pPr>
      <w:r w:rsidRPr="00880677">
        <w:rPr>
          <w:rFonts w:ascii="Times New Roman" w:hAnsi="Times New Roman"/>
          <w:sz w:val="24"/>
          <w:szCs w:val="24"/>
        </w:rPr>
        <w:t>Phone: (817) 272-7433</w:t>
      </w:r>
    </w:p>
    <w:p w:rsidR="00880677" w:rsidRPr="00880677" w:rsidRDefault="00880677" w:rsidP="00880677">
      <w:pPr>
        <w:tabs>
          <w:tab w:val="left" w:pos="-1080"/>
        </w:tabs>
        <w:ind w:right="-576"/>
        <w:rPr>
          <w:rFonts w:ascii="Times New Roman" w:hAnsi="Times New Roman"/>
          <w:sz w:val="24"/>
          <w:szCs w:val="24"/>
        </w:rPr>
      </w:pPr>
      <w:r w:rsidRPr="00880677">
        <w:rPr>
          <w:rFonts w:ascii="Times New Roman" w:hAnsi="Times New Roman"/>
          <w:sz w:val="24"/>
          <w:szCs w:val="24"/>
        </w:rPr>
        <w:t xml:space="preserve">E-mail: </w:t>
      </w:r>
      <w:hyperlink r:id="rId24" w:history="1">
        <w:r w:rsidRPr="00880677">
          <w:rPr>
            <w:rFonts w:ascii="Times New Roman" w:hAnsi="Times New Roman"/>
            <w:color w:val="0000FF"/>
            <w:sz w:val="24"/>
            <w:szCs w:val="24"/>
            <w:u w:val="single"/>
          </w:rPr>
          <w:t>nelson@uta.edu</w:t>
        </w:r>
      </w:hyperlink>
      <w:r w:rsidRPr="00880677">
        <w:rPr>
          <w:rFonts w:ascii="Times New Roman" w:hAnsi="Times New Roman"/>
          <w:sz w:val="24"/>
          <w:szCs w:val="24"/>
        </w:rPr>
        <w:t xml:space="preserve"> </w:t>
      </w: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 xml:space="preserve">Research Information on Nursing: </w:t>
      </w:r>
    </w:p>
    <w:p w:rsidR="00880677" w:rsidRPr="00880677" w:rsidRDefault="00C40669" w:rsidP="00880677">
      <w:pPr>
        <w:rPr>
          <w:rFonts w:ascii="Times New Roman" w:hAnsi="Times New Roman"/>
          <w:b/>
          <w:color w:val="0000FF"/>
          <w:sz w:val="24"/>
          <w:szCs w:val="24"/>
        </w:rPr>
      </w:pPr>
      <w:hyperlink r:id="rId25" w:history="1">
        <w:r w:rsidR="00880677" w:rsidRPr="00880677">
          <w:rPr>
            <w:rFonts w:ascii="Times New Roman" w:hAnsi="Times New Roman"/>
            <w:b/>
            <w:bCs/>
            <w:color w:val="0000FF"/>
            <w:sz w:val="24"/>
            <w:szCs w:val="24"/>
            <w:highlight w:val="yellow"/>
            <w:u w:val="single"/>
          </w:rPr>
          <w:t>http://libguides.uta.edu/nursing</w:t>
        </w:r>
      </w:hyperlink>
    </w:p>
    <w:p w:rsidR="00880677" w:rsidRPr="00880677" w:rsidRDefault="00880677" w:rsidP="00880677">
      <w:pPr>
        <w:rPr>
          <w:rFonts w:ascii="Tahoma" w:hAnsi="Tahoma" w:cs="Tahoma"/>
          <w:color w:val="000000"/>
          <w:sz w:val="20"/>
          <w:szCs w:val="20"/>
        </w:rPr>
      </w:pPr>
    </w:p>
    <w:tbl>
      <w:tblPr>
        <w:tblW w:w="0" w:type="auto"/>
        <w:tblCellMar>
          <w:left w:w="0" w:type="dxa"/>
          <w:right w:w="0" w:type="dxa"/>
        </w:tblCellMar>
        <w:tblLook w:val="04A0"/>
      </w:tblPr>
      <w:tblGrid>
        <w:gridCol w:w="4747"/>
      </w:tblGrid>
      <w:tr w:rsidR="00880677" w:rsidRPr="00880677" w:rsidTr="00065251">
        <w:trPr>
          <w:trHeight w:val="288"/>
        </w:trPr>
        <w:tc>
          <w:tcPr>
            <w:tcW w:w="4747"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rsidR="00880677" w:rsidRPr="00880677" w:rsidRDefault="00880677" w:rsidP="00880677">
            <w:pPr>
              <w:rPr>
                <w:rFonts w:ascii="Times New Roman" w:eastAsiaTheme="minorHAnsi" w:hAnsi="Times New Roman"/>
                <w:sz w:val="24"/>
                <w:szCs w:val="24"/>
              </w:rPr>
            </w:pPr>
            <w:r w:rsidRPr="00880677">
              <w:rPr>
                <w:rFonts w:ascii="Times New Roman" w:hAnsi="Times New Roman"/>
                <w:b/>
                <w:bCs/>
                <w:caps/>
                <w:color w:val="1F497D"/>
                <w:spacing w:val="4"/>
                <w:sz w:val="24"/>
                <w:szCs w:val="24"/>
              </w:rPr>
              <w:t>Antoinette Nelson, MLS - Department Head: STEM Outreach &amp; Scholarship</w:t>
            </w:r>
          </w:p>
          <w:p w:rsidR="00880677" w:rsidRPr="00880677" w:rsidRDefault="00880677" w:rsidP="00880677">
            <w:pPr>
              <w:rPr>
                <w:rFonts w:ascii="Times New Roman" w:hAnsi="Times New Roman"/>
                <w:sz w:val="24"/>
                <w:szCs w:val="24"/>
              </w:rPr>
            </w:pPr>
            <w:r w:rsidRPr="00880677">
              <w:rPr>
                <w:rFonts w:ascii="Times New Roman" w:hAnsi="Times New Roman"/>
                <w:caps/>
                <w:color w:val="E36C0A"/>
                <w:spacing w:val="4"/>
                <w:sz w:val="24"/>
                <w:szCs w:val="24"/>
              </w:rPr>
              <w:t>Science &amp; Engineering Library</w:t>
            </w:r>
          </w:p>
          <w:p w:rsidR="00880677" w:rsidRPr="00880677" w:rsidRDefault="00880677" w:rsidP="00880677">
            <w:pPr>
              <w:rPr>
                <w:rFonts w:ascii="Times New Roman" w:hAnsi="Times New Roman"/>
                <w:sz w:val="24"/>
                <w:szCs w:val="24"/>
              </w:rPr>
            </w:pPr>
            <w:r w:rsidRPr="00880677">
              <w:rPr>
                <w:rFonts w:ascii="Times New Roman" w:hAnsi="Times New Roman"/>
                <w:color w:val="1F497D"/>
                <w:sz w:val="24"/>
                <w:szCs w:val="24"/>
              </w:rPr>
              <w:t>Nedderman Hall BO3</w:t>
            </w:r>
            <w:r w:rsidRPr="00880677">
              <w:rPr>
                <w:rFonts w:ascii="Times New Roman" w:hAnsi="Times New Roman"/>
                <w:b/>
                <w:bCs/>
                <w:color w:val="1F497D"/>
                <w:sz w:val="24"/>
                <w:szCs w:val="24"/>
              </w:rPr>
              <w:t xml:space="preserve"> </w:t>
            </w:r>
            <w:r w:rsidRPr="00880677">
              <w:rPr>
                <w:rFonts w:ascii="Times New Roman" w:hAnsi="Times New Roman"/>
                <w:color w:val="1F497D"/>
                <w:sz w:val="24"/>
                <w:szCs w:val="24"/>
              </w:rPr>
              <w:t>| Box 19497 | Arlington, TX 76019</w:t>
            </w:r>
          </w:p>
          <w:p w:rsidR="00880677" w:rsidRPr="00880677" w:rsidRDefault="00880677" w:rsidP="00880677">
            <w:pPr>
              <w:rPr>
                <w:rFonts w:ascii="Times New Roman" w:hAnsi="Times New Roman"/>
                <w:sz w:val="24"/>
                <w:szCs w:val="24"/>
              </w:rPr>
            </w:pPr>
            <w:r w:rsidRPr="00880677">
              <w:rPr>
                <w:rFonts w:ascii="Times New Roman" w:hAnsi="Times New Roman"/>
                <w:color w:val="1F497D"/>
                <w:sz w:val="24"/>
                <w:szCs w:val="24"/>
              </w:rPr>
              <w:t xml:space="preserve">817.272.7433 (W) | 817-235-4411 (C) | 817-272-5803 (F) </w:t>
            </w:r>
          </w:p>
          <w:p w:rsidR="00880677" w:rsidRPr="00880677" w:rsidRDefault="00C40669" w:rsidP="00880677">
            <w:pPr>
              <w:rPr>
                <w:rFonts w:ascii="Times New Roman" w:hAnsi="Times New Roman"/>
                <w:sz w:val="24"/>
                <w:szCs w:val="24"/>
              </w:rPr>
            </w:pPr>
            <w:hyperlink r:id="rId26" w:tgtFrame="_blank" w:history="1">
              <w:r w:rsidR="00880677" w:rsidRPr="00880677">
                <w:rPr>
                  <w:rFonts w:ascii="Times New Roman" w:hAnsi="Times New Roman"/>
                  <w:color w:val="0000FF"/>
                  <w:sz w:val="24"/>
                  <w:szCs w:val="24"/>
                  <w:u w:val="single"/>
                </w:rPr>
                <w:t>http://www.uta.edu/library/sel/</w:t>
              </w:r>
            </w:hyperlink>
            <w:r w:rsidR="00880677" w:rsidRPr="00880677">
              <w:rPr>
                <w:rFonts w:ascii="Times New Roman" w:hAnsi="Times New Roman"/>
                <w:color w:val="1F497D"/>
                <w:sz w:val="24"/>
                <w:szCs w:val="24"/>
              </w:rPr>
              <w:t xml:space="preserve"> | </w:t>
            </w:r>
            <w:hyperlink r:id="rId27" w:history="1">
              <w:r w:rsidR="00880677" w:rsidRPr="00880677">
                <w:rPr>
                  <w:rFonts w:ascii="Times New Roman" w:hAnsi="Times New Roman"/>
                  <w:color w:val="E36C0A"/>
                  <w:sz w:val="24"/>
                  <w:szCs w:val="24"/>
                  <w:u w:val="single"/>
                </w:rPr>
                <w:t>nelsona@uta.edu</w:t>
              </w:r>
            </w:hyperlink>
          </w:p>
          <w:p w:rsidR="00880677" w:rsidRPr="00880677" w:rsidRDefault="00C40669" w:rsidP="00880677">
            <w:pPr>
              <w:rPr>
                <w:rFonts w:eastAsiaTheme="minorHAnsi"/>
              </w:rPr>
            </w:pPr>
            <w:hyperlink r:id="rId28" w:tgtFrame="_blank" w:history="1">
              <w:r w:rsidR="00880677" w:rsidRPr="00880677">
                <w:rPr>
                  <w:rFonts w:ascii="Times New Roman" w:hAnsi="Times New Roman"/>
                  <w:color w:val="0000FF"/>
                  <w:sz w:val="24"/>
                  <w:szCs w:val="24"/>
                  <w:u w:val="single"/>
                </w:rPr>
                <w:t>http://libguides.uta.edu/profile/nelson</w:t>
              </w:r>
            </w:hyperlink>
            <w:r w:rsidR="00880677" w:rsidRPr="00880677">
              <w:rPr>
                <w:color w:val="1F497D"/>
                <w:sz w:val="18"/>
                <w:szCs w:val="18"/>
              </w:rPr>
              <w:t xml:space="preserve"> </w:t>
            </w:r>
          </w:p>
        </w:tc>
      </w:tr>
    </w:tbl>
    <w:p w:rsidR="00880677" w:rsidRDefault="00880677" w:rsidP="00880677">
      <w:pPr>
        <w:rPr>
          <w:rFonts w:ascii="Times New Roman" w:hAnsi="Times New Roman"/>
          <w:sz w:val="24"/>
          <w:szCs w:val="24"/>
        </w:rPr>
      </w:pPr>
    </w:p>
    <w:p w:rsidR="00880677" w:rsidRDefault="00880677">
      <w:pPr>
        <w:spacing w:after="200" w:line="276" w:lineRule="auto"/>
        <w:rPr>
          <w:rFonts w:ascii="Times New Roman" w:hAnsi="Times New Roman"/>
          <w:sz w:val="24"/>
          <w:szCs w:val="24"/>
        </w:rPr>
      </w:pPr>
      <w:r>
        <w:rPr>
          <w:rFonts w:ascii="Times New Roman" w:hAnsi="Times New Roman"/>
          <w:sz w:val="24"/>
          <w:szCs w:val="24"/>
        </w:rPr>
        <w:br w:type="page"/>
      </w:r>
    </w:p>
    <w:p w:rsidR="00880677" w:rsidRPr="00880677" w:rsidRDefault="00880677" w:rsidP="00880677">
      <w:pPr>
        <w:tabs>
          <w:tab w:val="left" w:leader="dot" w:pos="3600"/>
        </w:tabs>
        <w:rPr>
          <w:rFonts w:ascii="Times New Roman" w:hAnsi="Times New Roman"/>
          <w:color w:val="000000"/>
          <w:sz w:val="24"/>
          <w:szCs w:val="24"/>
        </w:rPr>
      </w:pPr>
      <w:r w:rsidRPr="00880677">
        <w:rPr>
          <w:rFonts w:ascii="Times New Roman" w:hAnsi="Times New Roman"/>
          <w:color w:val="000000"/>
          <w:sz w:val="24"/>
          <w:szCs w:val="24"/>
        </w:rPr>
        <w:lastRenderedPageBreak/>
        <w:t>Library Home Page</w:t>
      </w:r>
      <w:r w:rsidRPr="00880677">
        <w:rPr>
          <w:rFonts w:ascii="Times New Roman" w:hAnsi="Times New Roman"/>
          <w:color w:val="000000"/>
          <w:sz w:val="24"/>
          <w:szCs w:val="24"/>
        </w:rPr>
        <w:tab/>
        <w:t xml:space="preserve"> </w:t>
      </w:r>
      <w:hyperlink r:id="rId29" w:tgtFrame="_blank" w:history="1">
        <w:r w:rsidRPr="00880677">
          <w:rPr>
            <w:rFonts w:ascii="Times New Roman" w:hAnsi="Times New Roman"/>
            <w:color w:val="0000FF"/>
            <w:sz w:val="24"/>
            <w:szCs w:val="24"/>
            <w:u w:val="single"/>
          </w:rPr>
          <w:t>http://www.uta.edu/library</w:t>
        </w:r>
      </w:hyperlink>
    </w:p>
    <w:p w:rsidR="00880677" w:rsidRPr="00880677" w:rsidRDefault="00880677" w:rsidP="00880677">
      <w:pPr>
        <w:tabs>
          <w:tab w:val="left" w:leader="dot" w:pos="3600"/>
        </w:tabs>
        <w:rPr>
          <w:rFonts w:ascii="Times New Roman" w:hAnsi="Times New Roman"/>
          <w:color w:val="000000"/>
          <w:sz w:val="24"/>
          <w:szCs w:val="24"/>
        </w:rPr>
      </w:pPr>
      <w:r w:rsidRPr="00880677">
        <w:rPr>
          <w:rFonts w:ascii="Times New Roman" w:hAnsi="Times New Roman"/>
          <w:color w:val="000000"/>
          <w:sz w:val="24"/>
          <w:szCs w:val="24"/>
        </w:rPr>
        <w:t>Subject Guides</w:t>
      </w:r>
      <w:r w:rsidRPr="00880677">
        <w:rPr>
          <w:rFonts w:ascii="Times New Roman" w:hAnsi="Times New Roman"/>
          <w:color w:val="000000"/>
          <w:sz w:val="24"/>
          <w:szCs w:val="24"/>
        </w:rPr>
        <w:tab/>
        <w:t xml:space="preserve"> </w:t>
      </w:r>
      <w:hyperlink r:id="rId30" w:tgtFrame="_blank" w:history="1">
        <w:r w:rsidRPr="00880677">
          <w:rPr>
            <w:rFonts w:ascii="Times New Roman" w:hAnsi="Times New Roman"/>
            <w:color w:val="0000FF"/>
            <w:sz w:val="24"/>
            <w:szCs w:val="24"/>
            <w:u w:val="single"/>
          </w:rPr>
          <w:t>http://libguides.uta.edu</w:t>
        </w:r>
      </w:hyperlink>
    </w:p>
    <w:p w:rsidR="00880677" w:rsidRPr="00880677" w:rsidRDefault="00880677" w:rsidP="00880677">
      <w:pPr>
        <w:tabs>
          <w:tab w:val="left" w:leader="dot" w:pos="3600"/>
        </w:tabs>
        <w:rPr>
          <w:rFonts w:ascii="Times New Roman" w:hAnsi="Times New Roman"/>
          <w:color w:val="000000"/>
          <w:sz w:val="24"/>
          <w:szCs w:val="24"/>
        </w:rPr>
      </w:pPr>
      <w:r w:rsidRPr="00880677">
        <w:rPr>
          <w:rFonts w:ascii="Times New Roman" w:hAnsi="Times New Roman"/>
          <w:color w:val="000000"/>
          <w:sz w:val="24"/>
          <w:szCs w:val="24"/>
        </w:rPr>
        <w:t>Subject Librarians</w:t>
      </w:r>
      <w:r w:rsidRPr="00880677">
        <w:rPr>
          <w:rFonts w:ascii="Times New Roman" w:hAnsi="Times New Roman"/>
          <w:color w:val="000000"/>
          <w:sz w:val="24"/>
          <w:szCs w:val="24"/>
        </w:rPr>
        <w:tab/>
        <w:t xml:space="preserve"> </w:t>
      </w:r>
      <w:hyperlink r:id="rId31" w:tgtFrame="_blank" w:history="1">
        <w:r w:rsidRPr="00880677">
          <w:rPr>
            <w:rFonts w:ascii="Times New Roman" w:hAnsi="Times New Roman"/>
            <w:color w:val="0000FF"/>
            <w:sz w:val="24"/>
            <w:szCs w:val="24"/>
            <w:u w:val="single"/>
          </w:rPr>
          <w:t>http://www.uta.edu/library/help/subject-librarians.php</w:t>
        </w:r>
      </w:hyperlink>
      <w:r w:rsidRPr="00880677">
        <w:rPr>
          <w:rFonts w:ascii="Times New Roman" w:hAnsi="Times New Roman"/>
          <w:color w:val="000000"/>
          <w:sz w:val="24"/>
          <w:szCs w:val="24"/>
        </w:rPr>
        <w:t xml:space="preserve"> </w:t>
      </w:r>
    </w:p>
    <w:p w:rsidR="00880677" w:rsidRPr="00880677" w:rsidRDefault="00880677" w:rsidP="00880677">
      <w:pPr>
        <w:tabs>
          <w:tab w:val="left" w:leader="dot" w:pos="3600"/>
        </w:tabs>
        <w:rPr>
          <w:rFonts w:ascii="Times New Roman" w:hAnsi="Times New Roman"/>
          <w:color w:val="000000"/>
          <w:sz w:val="24"/>
          <w:szCs w:val="24"/>
        </w:rPr>
      </w:pPr>
      <w:r w:rsidRPr="00880677">
        <w:rPr>
          <w:rFonts w:ascii="Times New Roman" w:hAnsi="Times New Roman"/>
          <w:color w:val="000000"/>
          <w:sz w:val="24"/>
          <w:szCs w:val="24"/>
        </w:rPr>
        <w:t>Database List</w:t>
      </w:r>
      <w:r w:rsidRPr="00880677">
        <w:rPr>
          <w:rFonts w:ascii="Times New Roman" w:hAnsi="Times New Roman"/>
          <w:color w:val="000000"/>
          <w:sz w:val="24"/>
          <w:szCs w:val="24"/>
        </w:rPr>
        <w:tab/>
        <w:t xml:space="preserve"> </w:t>
      </w:r>
      <w:hyperlink r:id="rId32" w:tgtFrame="_blank" w:history="1">
        <w:r w:rsidRPr="00880677">
          <w:rPr>
            <w:rFonts w:ascii="Times New Roman" w:hAnsi="Times New Roman"/>
            <w:color w:val="0000FF"/>
            <w:sz w:val="24"/>
            <w:szCs w:val="24"/>
            <w:u w:val="single"/>
          </w:rPr>
          <w:t>http://www.uta.edu/library/databases/index.php</w:t>
        </w:r>
      </w:hyperlink>
      <w:r w:rsidRPr="00880677">
        <w:rPr>
          <w:rFonts w:ascii="Times New Roman" w:hAnsi="Times New Roman"/>
          <w:color w:val="000000"/>
          <w:sz w:val="24"/>
          <w:szCs w:val="24"/>
        </w:rPr>
        <w:t xml:space="preserve"> </w:t>
      </w:r>
    </w:p>
    <w:p w:rsidR="00880677" w:rsidRPr="00880677" w:rsidRDefault="00880677" w:rsidP="00880677">
      <w:pPr>
        <w:tabs>
          <w:tab w:val="left" w:leader="dot" w:pos="3600"/>
        </w:tabs>
        <w:rPr>
          <w:rFonts w:ascii="Times New Roman" w:hAnsi="Times New Roman"/>
          <w:color w:val="000000"/>
          <w:sz w:val="24"/>
          <w:szCs w:val="24"/>
          <w:lang w:val="fr-FR"/>
        </w:rPr>
      </w:pPr>
      <w:r w:rsidRPr="00880677">
        <w:rPr>
          <w:rFonts w:ascii="Times New Roman" w:hAnsi="Times New Roman"/>
          <w:color w:val="000000"/>
          <w:sz w:val="24"/>
          <w:szCs w:val="24"/>
          <w:lang w:val="fr-FR"/>
        </w:rPr>
        <w:t>Course Reserves</w:t>
      </w:r>
      <w:r w:rsidRPr="00880677">
        <w:rPr>
          <w:rFonts w:ascii="Times New Roman" w:hAnsi="Times New Roman"/>
          <w:color w:val="000000"/>
          <w:sz w:val="24"/>
          <w:szCs w:val="24"/>
          <w:lang w:val="fr-FR"/>
        </w:rPr>
        <w:tab/>
        <w:t xml:space="preserve"> </w:t>
      </w:r>
      <w:hyperlink r:id="rId33" w:tgtFrame="_blank" w:history="1">
        <w:r w:rsidRPr="00880677">
          <w:rPr>
            <w:rFonts w:ascii="Times New Roman" w:hAnsi="Times New Roman"/>
            <w:color w:val="0000FF"/>
            <w:sz w:val="24"/>
            <w:szCs w:val="24"/>
            <w:u w:val="single"/>
            <w:lang w:val="fr-FR"/>
          </w:rPr>
          <w:t>http://pulse.uta.edu/vwebv/enterCourseReserve.do</w:t>
        </w:r>
      </w:hyperlink>
    </w:p>
    <w:p w:rsidR="00880677" w:rsidRPr="00880677" w:rsidRDefault="00880677" w:rsidP="00880677">
      <w:pPr>
        <w:tabs>
          <w:tab w:val="left" w:leader="dot" w:pos="3600"/>
        </w:tabs>
        <w:rPr>
          <w:rFonts w:ascii="Times New Roman" w:hAnsi="Times New Roman"/>
          <w:color w:val="000000"/>
          <w:sz w:val="24"/>
          <w:szCs w:val="24"/>
          <w:lang w:val="fr-FR"/>
        </w:rPr>
      </w:pPr>
      <w:r w:rsidRPr="00880677">
        <w:rPr>
          <w:rFonts w:ascii="Times New Roman" w:hAnsi="Times New Roman"/>
          <w:color w:val="000000"/>
          <w:sz w:val="24"/>
          <w:szCs w:val="24"/>
          <w:lang w:val="fr-FR"/>
        </w:rPr>
        <w:t>Library Catalog</w:t>
      </w:r>
      <w:r w:rsidRPr="00880677">
        <w:rPr>
          <w:rFonts w:ascii="Times New Roman" w:hAnsi="Times New Roman"/>
          <w:color w:val="000000"/>
          <w:sz w:val="24"/>
          <w:szCs w:val="24"/>
          <w:lang w:val="fr-FR"/>
        </w:rPr>
        <w:tab/>
        <w:t xml:space="preserve"> </w:t>
      </w:r>
      <w:hyperlink r:id="rId34" w:tgtFrame="_blank" w:history="1">
        <w:r w:rsidRPr="00880677">
          <w:rPr>
            <w:rFonts w:ascii="Times New Roman" w:hAnsi="Times New Roman"/>
            <w:color w:val="0000FF"/>
            <w:sz w:val="24"/>
            <w:szCs w:val="24"/>
            <w:u w:val="single"/>
            <w:lang w:val="fr-FR"/>
          </w:rPr>
          <w:t>http://discover.uta.edu/</w:t>
        </w:r>
      </w:hyperlink>
    </w:p>
    <w:p w:rsidR="00880677" w:rsidRPr="00880677" w:rsidRDefault="00880677" w:rsidP="00880677">
      <w:pPr>
        <w:tabs>
          <w:tab w:val="left" w:leader="dot" w:pos="3600"/>
        </w:tabs>
        <w:rPr>
          <w:rFonts w:ascii="Times New Roman" w:hAnsi="Times New Roman"/>
          <w:color w:val="000000"/>
          <w:sz w:val="24"/>
          <w:szCs w:val="24"/>
          <w:lang w:val="fr-FR"/>
        </w:rPr>
      </w:pPr>
      <w:r w:rsidRPr="00880677">
        <w:rPr>
          <w:rFonts w:ascii="Times New Roman" w:hAnsi="Times New Roman"/>
          <w:color w:val="000000"/>
          <w:sz w:val="24"/>
          <w:szCs w:val="24"/>
          <w:lang w:val="fr-FR"/>
        </w:rPr>
        <w:t>E-Journals</w:t>
      </w:r>
      <w:r w:rsidRPr="00880677">
        <w:rPr>
          <w:rFonts w:ascii="Times New Roman" w:hAnsi="Times New Roman"/>
          <w:color w:val="000000"/>
          <w:sz w:val="24"/>
          <w:szCs w:val="24"/>
          <w:lang w:val="fr-FR"/>
        </w:rPr>
        <w:tab/>
        <w:t xml:space="preserve"> </w:t>
      </w:r>
      <w:hyperlink r:id="rId35" w:tgtFrame="_blank" w:history="1">
        <w:r w:rsidRPr="00880677">
          <w:rPr>
            <w:rFonts w:ascii="Times New Roman" w:hAnsi="Times New Roman"/>
            <w:color w:val="0000FF"/>
            <w:sz w:val="24"/>
            <w:szCs w:val="24"/>
            <w:u w:val="single"/>
            <w:lang w:val="fr-FR"/>
          </w:rPr>
          <w:t>http://liblink.uta.edu/UTAlink/az</w:t>
        </w:r>
      </w:hyperlink>
      <w:r w:rsidRPr="00880677">
        <w:rPr>
          <w:rFonts w:ascii="Times New Roman" w:hAnsi="Times New Roman"/>
          <w:color w:val="000000"/>
          <w:sz w:val="24"/>
          <w:szCs w:val="24"/>
          <w:lang w:val="fr-FR"/>
        </w:rPr>
        <w:t xml:space="preserve"> </w:t>
      </w:r>
    </w:p>
    <w:p w:rsidR="00880677" w:rsidRPr="00880677" w:rsidRDefault="00880677" w:rsidP="00880677">
      <w:pPr>
        <w:tabs>
          <w:tab w:val="left" w:leader="dot" w:pos="3600"/>
        </w:tabs>
        <w:rPr>
          <w:rFonts w:ascii="Times New Roman" w:hAnsi="Times New Roman"/>
          <w:color w:val="000000"/>
          <w:sz w:val="24"/>
          <w:szCs w:val="24"/>
        </w:rPr>
      </w:pPr>
      <w:r w:rsidRPr="00880677">
        <w:rPr>
          <w:rFonts w:ascii="Times New Roman" w:hAnsi="Times New Roman"/>
          <w:color w:val="000000"/>
          <w:sz w:val="24"/>
          <w:szCs w:val="24"/>
        </w:rPr>
        <w:t xml:space="preserve">Library Tutorials </w:t>
      </w:r>
      <w:r w:rsidRPr="00880677">
        <w:rPr>
          <w:rFonts w:ascii="Times New Roman" w:hAnsi="Times New Roman"/>
          <w:color w:val="000000"/>
          <w:sz w:val="24"/>
          <w:szCs w:val="24"/>
        </w:rPr>
        <w:tab/>
        <w:t xml:space="preserve"> </w:t>
      </w:r>
      <w:hyperlink r:id="rId36" w:tgtFrame="_blank" w:history="1">
        <w:r w:rsidRPr="00880677">
          <w:rPr>
            <w:rFonts w:ascii="Times New Roman" w:hAnsi="Times New Roman"/>
            <w:color w:val="0000FF"/>
            <w:sz w:val="24"/>
            <w:szCs w:val="24"/>
            <w:u w:val="single"/>
          </w:rPr>
          <w:t>http://www.uta.edu/library/help/tutorials.php</w:t>
        </w:r>
      </w:hyperlink>
    </w:p>
    <w:p w:rsidR="00880677" w:rsidRPr="00880677" w:rsidRDefault="00880677" w:rsidP="00880677">
      <w:pPr>
        <w:tabs>
          <w:tab w:val="left" w:leader="dot" w:pos="3600"/>
        </w:tabs>
        <w:rPr>
          <w:rFonts w:ascii="Times New Roman" w:hAnsi="Times New Roman"/>
          <w:color w:val="000000"/>
          <w:sz w:val="24"/>
          <w:szCs w:val="24"/>
        </w:rPr>
      </w:pPr>
      <w:r w:rsidRPr="00880677">
        <w:rPr>
          <w:rFonts w:ascii="Times New Roman" w:hAnsi="Times New Roman"/>
          <w:color w:val="000000"/>
          <w:sz w:val="24"/>
          <w:szCs w:val="24"/>
        </w:rPr>
        <w:t>Connecting from Off- Campus</w:t>
      </w:r>
      <w:r w:rsidRPr="00880677">
        <w:rPr>
          <w:rFonts w:ascii="Times New Roman" w:hAnsi="Times New Roman"/>
          <w:color w:val="000000"/>
          <w:sz w:val="24"/>
          <w:szCs w:val="24"/>
        </w:rPr>
        <w:tab/>
        <w:t xml:space="preserve"> </w:t>
      </w:r>
      <w:hyperlink r:id="rId37" w:tgtFrame="_blank" w:history="1">
        <w:r w:rsidRPr="00880677">
          <w:rPr>
            <w:rFonts w:ascii="Times New Roman" w:hAnsi="Times New Roman"/>
            <w:color w:val="0000FF"/>
            <w:sz w:val="24"/>
            <w:szCs w:val="24"/>
            <w:u w:val="single"/>
          </w:rPr>
          <w:t>http://libguides.uta.edu/offcampus</w:t>
        </w:r>
      </w:hyperlink>
    </w:p>
    <w:p w:rsidR="00880677" w:rsidRDefault="00880677" w:rsidP="00880677">
      <w:pPr>
        <w:tabs>
          <w:tab w:val="left" w:leader="dot" w:pos="3600"/>
        </w:tabs>
        <w:rPr>
          <w:rFonts w:ascii="Times New Roman" w:hAnsi="Times New Roman"/>
          <w:color w:val="0000FF"/>
          <w:sz w:val="24"/>
          <w:szCs w:val="24"/>
          <w:u w:val="single"/>
        </w:rPr>
      </w:pPr>
      <w:r w:rsidRPr="00880677">
        <w:rPr>
          <w:rFonts w:ascii="Times New Roman" w:hAnsi="Times New Roman"/>
          <w:color w:val="000000"/>
          <w:sz w:val="24"/>
          <w:szCs w:val="24"/>
        </w:rPr>
        <w:t>Ask A Librarian</w:t>
      </w:r>
      <w:r w:rsidRPr="00880677">
        <w:rPr>
          <w:rFonts w:ascii="Times New Roman" w:hAnsi="Times New Roman"/>
          <w:color w:val="000000"/>
          <w:sz w:val="24"/>
          <w:szCs w:val="24"/>
        </w:rPr>
        <w:tab/>
        <w:t xml:space="preserve"> </w:t>
      </w:r>
      <w:hyperlink r:id="rId38" w:tgtFrame="_blank" w:history="1">
        <w:r w:rsidRPr="00880677">
          <w:rPr>
            <w:rFonts w:ascii="Times New Roman" w:hAnsi="Times New Roman"/>
            <w:color w:val="0000FF"/>
            <w:sz w:val="24"/>
            <w:szCs w:val="24"/>
            <w:u w:val="single"/>
          </w:rPr>
          <w:t>http://ask.uta.edu</w:t>
        </w:r>
      </w:hyperlink>
    </w:p>
    <w:p w:rsidR="008A244D" w:rsidRPr="00880677" w:rsidRDefault="008A244D" w:rsidP="00880677">
      <w:pPr>
        <w:tabs>
          <w:tab w:val="left" w:leader="dot" w:pos="3600"/>
        </w:tabs>
        <w:rPr>
          <w:rFonts w:ascii="Times New Roman" w:hAnsi="Times New Roman"/>
          <w:color w:val="000000"/>
          <w:sz w:val="24"/>
          <w:szCs w:val="24"/>
        </w:rPr>
      </w:pPr>
    </w:p>
    <w:p w:rsidR="00880677" w:rsidRDefault="00880677" w:rsidP="00880677">
      <w:pPr>
        <w:rPr>
          <w:rFonts w:ascii="Times New Roman" w:hAnsi="Times New Roman"/>
          <w:color w:val="0000FF"/>
          <w:sz w:val="24"/>
          <w:szCs w:val="24"/>
          <w:u w:val="single"/>
        </w:rPr>
      </w:pPr>
      <w:r w:rsidRPr="00880677">
        <w:rPr>
          <w:rFonts w:ascii="Times New Roman" w:hAnsi="Times New Roman"/>
          <w:color w:val="000000"/>
          <w:sz w:val="24"/>
          <w:szCs w:val="24"/>
        </w:rPr>
        <w:t xml:space="preserve">The following URL houses a page where we have gathered many commonly used resources needed by students in online courses: </w:t>
      </w:r>
      <w:hyperlink r:id="rId39" w:tgtFrame="_blank" w:history="1">
        <w:r w:rsidRPr="00880677">
          <w:rPr>
            <w:rFonts w:ascii="Times New Roman" w:hAnsi="Times New Roman"/>
            <w:color w:val="0000FF"/>
            <w:sz w:val="24"/>
            <w:szCs w:val="24"/>
            <w:u w:val="single"/>
          </w:rPr>
          <w:t>http://www.uta.edu/library/services/distance.php</w:t>
        </w:r>
      </w:hyperlink>
    </w:p>
    <w:p w:rsidR="008A244D" w:rsidRPr="00880677" w:rsidRDefault="008A244D" w:rsidP="00880677">
      <w:pPr>
        <w:rPr>
          <w:rFonts w:ascii="Times New Roman" w:hAnsi="Times New Roman"/>
          <w:color w:val="000000"/>
          <w:sz w:val="24"/>
          <w:szCs w:val="24"/>
        </w:rPr>
      </w:pPr>
    </w:p>
    <w:p w:rsidR="00880677" w:rsidRPr="00880677" w:rsidRDefault="00880677" w:rsidP="00880677">
      <w:pPr>
        <w:rPr>
          <w:rFonts w:ascii="Times New Roman" w:hAnsi="Times New Roman"/>
          <w:color w:val="000000"/>
          <w:sz w:val="24"/>
          <w:szCs w:val="24"/>
        </w:rPr>
      </w:pPr>
      <w:r w:rsidRPr="00880677">
        <w:rPr>
          <w:rFonts w:ascii="Times New Roman" w:hAnsi="Times New Roman"/>
          <w:color w:val="000000"/>
          <w:sz w:val="24"/>
          <w:szCs w:val="24"/>
        </w:rPr>
        <w:t xml:space="preserve">Finally, the subject librarian for your area can work with you to build a customized course page to support your class if you wish. For examples, visit </w:t>
      </w:r>
      <w:hyperlink r:id="rId40" w:tgtFrame="_blank" w:history="1">
        <w:r w:rsidRPr="00880677">
          <w:rPr>
            <w:rFonts w:ascii="Times New Roman" w:hAnsi="Times New Roman"/>
            <w:color w:val="0000FF"/>
            <w:sz w:val="24"/>
            <w:szCs w:val="24"/>
            <w:u w:val="single"/>
          </w:rPr>
          <w:t>http://libguides.uta.edu/os</w:t>
        </w:r>
      </w:hyperlink>
      <w:r w:rsidRPr="00880677">
        <w:rPr>
          <w:rFonts w:ascii="Times New Roman" w:hAnsi="Times New Roman"/>
          <w:color w:val="000000"/>
          <w:sz w:val="24"/>
          <w:szCs w:val="24"/>
        </w:rPr>
        <w:t xml:space="preserve"> and </w:t>
      </w:r>
      <w:hyperlink r:id="rId41" w:tgtFrame="_blank" w:history="1">
        <w:r w:rsidRPr="00880677">
          <w:rPr>
            <w:rFonts w:ascii="Times New Roman" w:hAnsi="Times New Roman"/>
            <w:color w:val="0000FF"/>
            <w:sz w:val="24"/>
            <w:szCs w:val="24"/>
            <w:u w:val="single"/>
          </w:rPr>
          <w:t>http://libguides.uta.edu/pols2311fm</w:t>
        </w:r>
      </w:hyperlink>
      <w:r w:rsidRPr="00880677">
        <w:rPr>
          <w:rFonts w:ascii="Times New Roman" w:hAnsi="Times New Roman"/>
          <w:color w:val="000000"/>
          <w:sz w:val="24"/>
          <w:szCs w:val="24"/>
        </w:rPr>
        <w:t xml:space="preserve"> . If you have any questions, please feel free to contact the Coordinator for Information Services, Suzanne Beckett, at </w:t>
      </w:r>
      <w:hyperlink r:id="rId42" w:history="1">
        <w:r w:rsidRPr="00880677">
          <w:rPr>
            <w:rFonts w:ascii="Times New Roman" w:hAnsi="Times New Roman"/>
            <w:color w:val="0000FF"/>
            <w:sz w:val="24"/>
            <w:szCs w:val="24"/>
            <w:u w:val="single"/>
          </w:rPr>
          <w:t>sbeckett@uta.edu</w:t>
        </w:r>
      </w:hyperlink>
      <w:r w:rsidRPr="00880677">
        <w:rPr>
          <w:rFonts w:ascii="Times New Roman" w:hAnsi="Times New Roman"/>
          <w:color w:val="000000"/>
          <w:sz w:val="24"/>
          <w:szCs w:val="24"/>
        </w:rPr>
        <w:t xml:space="preserve"> or at 817.272.0923.</w:t>
      </w:r>
    </w:p>
    <w:p w:rsidR="00880677" w:rsidRPr="00880677" w:rsidRDefault="00880677" w:rsidP="00880677">
      <w:pPr>
        <w:rPr>
          <w:rFonts w:ascii="Times New Roman" w:hAnsi="Times New Roman"/>
          <w:sz w:val="24"/>
          <w:szCs w:val="24"/>
        </w:rPr>
      </w:pPr>
    </w:p>
    <w:p w:rsidR="00880677" w:rsidRPr="00880677" w:rsidRDefault="00880677" w:rsidP="00880677">
      <w:pPr>
        <w:rPr>
          <w:rFonts w:ascii="Times New Roman" w:hAnsi="Times New Roman"/>
          <w:b/>
          <w:sz w:val="24"/>
          <w:szCs w:val="24"/>
        </w:rPr>
      </w:pPr>
      <w:r w:rsidRPr="00880677">
        <w:rPr>
          <w:rFonts w:ascii="Times New Roman" w:hAnsi="Times New Roman"/>
          <w:b/>
          <w:sz w:val="24"/>
          <w:szCs w:val="24"/>
          <w:u w:val="single"/>
        </w:rPr>
        <w:t>Course Schedule</w:t>
      </w:r>
    </w:p>
    <w:p w:rsidR="00880677" w:rsidRPr="00880677" w:rsidRDefault="00880677" w:rsidP="00880677">
      <w:pPr>
        <w:rPr>
          <w:rFonts w:ascii="Times New Roman" w:hAnsi="Times New Roman"/>
          <w:color w:val="0000FF"/>
          <w:sz w:val="24"/>
          <w:szCs w:val="24"/>
        </w:rPr>
      </w:pPr>
      <w:r w:rsidRPr="00880677">
        <w:rPr>
          <w:rFonts w:ascii="Times New Roman" w:hAnsi="Times New Roman"/>
          <w:sz w:val="24"/>
          <w:szCs w:val="24"/>
        </w:rPr>
        <w:t xml:space="preserve"> </w:t>
      </w:r>
      <w:r w:rsidRPr="00880677">
        <w:rPr>
          <w:rFonts w:ascii="Times New Roman" w:hAnsi="Times New Roman"/>
          <w:sz w:val="24"/>
          <w:szCs w:val="24"/>
          <w:highlight w:val="yellow"/>
        </w:rPr>
        <w:t>“</w:t>
      </w:r>
      <w:r w:rsidRPr="00880677">
        <w:rPr>
          <w:rFonts w:ascii="Times New Roman" w:hAnsi="Times New Roman"/>
          <w:i/>
          <w:sz w:val="24"/>
          <w:szCs w:val="24"/>
          <w:highlight w:val="yellow"/>
        </w:rPr>
        <w:t>As the instructor for this course, I reserve the right to adjust this schedule in any way that serves the educational needs of the students enrolled in this course. –First M. Last</w:t>
      </w:r>
      <w:r w:rsidRPr="00880677">
        <w:rPr>
          <w:rFonts w:ascii="Times New Roman" w:hAnsi="Times New Roman"/>
          <w:i/>
          <w:sz w:val="24"/>
          <w:szCs w:val="24"/>
        </w:rPr>
        <w:t>”</w:t>
      </w:r>
    </w:p>
    <w:p w:rsidR="00880677" w:rsidRPr="00880677" w:rsidRDefault="00880677" w:rsidP="00880677">
      <w:pPr>
        <w:contextualSpacing/>
        <w:rPr>
          <w:rFonts w:ascii="Times New Roman" w:hAnsi="Times New Roman"/>
          <w:b/>
          <w:sz w:val="24"/>
          <w:szCs w:val="24"/>
        </w:rPr>
      </w:pPr>
      <w:r w:rsidRPr="00880677">
        <w:rPr>
          <w:rFonts w:ascii="Times New Roman" w:hAnsi="Times New Roman"/>
          <w:b/>
          <w:sz w:val="24"/>
          <w:szCs w:val="24"/>
        </w:rPr>
        <w:t xml:space="preserve">* * * * * * * * * * * * * * * * * * * * * * * * * * * * * * * * * * * * * * * * * * * * * * * * * * * </w:t>
      </w:r>
    </w:p>
    <w:p w:rsidR="00880677" w:rsidRPr="00880677" w:rsidRDefault="00880677" w:rsidP="00880677">
      <w:pPr>
        <w:rPr>
          <w:rFonts w:ascii="Times New Roman" w:hAnsi="Times New Roman"/>
          <w:b/>
          <w:color w:val="0000FF"/>
          <w:sz w:val="24"/>
          <w:szCs w:val="24"/>
        </w:rPr>
      </w:pPr>
    </w:p>
    <w:p w:rsidR="00880677" w:rsidRPr="00880677" w:rsidRDefault="00880677" w:rsidP="00880677">
      <w:pPr>
        <w:jc w:val="center"/>
        <w:rPr>
          <w:rFonts w:ascii="Times New Roman" w:hAnsi="Times New Roman"/>
          <w:b/>
          <w:sz w:val="26"/>
          <w:szCs w:val="24"/>
        </w:rPr>
      </w:pPr>
      <w:r w:rsidRPr="00880677">
        <w:rPr>
          <w:rFonts w:ascii="Times New Roman" w:hAnsi="Times New Roman"/>
          <w:b/>
          <w:sz w:val="26"/>
          <w:szCs w:val="24"/>
        </w:rPr>
        <w:t>UTA College of Nursing additional information:</w:t>
      </w:r>
    </w:p>
    <w:p w:rsidR="00880677" w:rsidRPr="00880677" w:rsidRDefault="00880677" w:rsidP="00880677">
      <w:pPr>
        <w:rPr>
          <w:rFonts w:ascii="Times New Roman" w:hAnsi="Times New Roman"/>
          <w:b/>
          <w:color w:val="0000FF"/>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t>Clinical Evaluations</w:t>
      </w:r>
      <w:r w:rsidRPr="00880677">
        <w:rPr>
          <w:rFonts w:ascii="Times New Roman" w:hAnsi="Times New Roman"/>
          <w:b/>
          <w:sz w:val="24"/>
          <w:szCs w:val="24"/>
        </w:rPr>
        <w:t xml:space="preserve">:   </w:t>
      </w:r>
      <w:r w:rsidRPr="00880677">
        <w:rPr>
          <w:rFonts w:ascii="Times New Roman" w:hAnsi="Times New Roman"/>
          <w:sz w:val="24"/>
          <w:szCs w:val="24"/>
        </w:rPr>
        <w:t xml:space="preserve">Students must pass both the didactic and clinical portions of a clinical course in order to pass the course.  In order to pass the clinical portion, the student must receive a passing grade </w:t>
      </w:r>
      <w:r w:rsidRPr="00880677">
        <w:rPr>
          <w:rFonts w:ascii="Times New Roman" w:hAnsi="Times New Roman"/>
          <w:color w:val="FF0000"/>
          <w:sz w:val="24"/>
          <w:szCs w:val="24"/>
        </w:rPr>
        <w:t>(minimum of 83%)</w:t>
      </w:r>
      <w:r w:rsidRPr="00880677">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880677">
        <w:rPr>
          <w:rFonts w:ascii="Times New Roman" w:hAnsi="Times New Roman"/>
          <w:color w:val="FF0000"/>
          <w:sz w:val="24"/>
          <w:szCs w:val="24"/>
        </w:rPr>
        <w:t xml:space="preserve">If the student passes the clinical performance retake (minimum of 83%), the </w:t>
      </w:r>
      <w:r w:rsidRPr="00880677">
        <w:rPr>
          <w:rFonts w:ascii="Times New Roman" w:hAnsi="Times New Roman"/>
          <w:b/>
          <w:color w:val="FF0000"/>
          <w:sz w:val="24"/>
          <w:szCs w:val="24"/>
        </w:rPr>
        <w:t>maximum</w:t>
      </w:r>
      <w:r w:rsidRPr="00880677">
        <w:rPr>
          <w:rFonts w:ascii="Times New Roman" w:hAnsi="Times New Roman"/>
          <w:color w:val="FF0000"/>
          <w:sz w:val="24"/>
          <w:szCs w:val="24"/>
        </w:rPr>
        <w:t xml:space="preserve"> grade the student can receive for the exam for purposes of grade calculation is 83%.</w:t>
      </w:r>
      <w:r w:rsidRPr="00880677">
        <w:rPr>
          <w:rFonts w:ascii="Times New Roman" w:hAnsi="Times New Roman"/>
          <w:sz w:val="24"/>
          <w:szCs w:val="24"/>
        </w:rPr>
        <w:t xml:space="preserve">  If the student fails the retake, the student will receive a grade of “F” for the course.</w:t>
      </w:r>
    </w:p>
    <w:p w:rsidR="00880677" w:rsidRPr="00880677" w:rsidRDefault="00880677" w:rsidP="00880677">
      <w:pPr>
        <w:rPr>
          <w:rFonts w:ascii="Times New Roman" w:hAnsi="Times New Roman"/>
          <w:b/>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t xml:space="preserve">Clinical Clearance:  </w:t>
      </w:r>
      <w:r w:rsidRPr="00880677">
        <w:rPr>
          <w:rFonts w:ascii="Times New Roman" w:hAnsi="Times New Roman"/>
          <w:sz w:val="24"/>
          <w:szCs w:val="24"/>
        </w:rPr>
        <w:t>All students must have current clinical clearance to legally perform clinical hours each semester.  If your clinical clearance is not current, you will be unable to do clinical hours that are required for this course and this would result in course failure.</w:t>
      </w:r>
    </w:p>
    <w:p w:rsidR="00880677" w:rsidRPr="00880677" w:rsidRDefault="00880677" w:rsidP="00880677">
      <w:pPr>
        <w:rPr>
          <w:rFonts w:ascii="Times New Roman" w:hAnsi="Times New Roman"/>
          <w:b/>
          <w:sz w:val="24"/>
          <w:szCs w:val="24"/>
          <w:u w:val="single"/>
        </w:rPr>
      </w:pPr>
    </w:p>
    <w:p w:rsidR="00880677" w:rsidRPr="00880677" w:rsidRDefault="00880677" w:rsidP="00880677">
      <w:pPr>
        <w:rPr>
          <w:rFonts w:ascii="Times New Roman" w:hAnsi="Times New Roman"/>
          <w:b/>
          <w:color w:val="FF0000"/>
          <w:sz w:val="24"/>
          <w:szCs w:val="24"/>
        </w:rPr>
      </w:pPr>
      <w:r w:rsidRPr="00880677">
        <w:rPr>
          <w:rFonts w:ascii="Times New Roman" w:hAnsi="Times New Roman"/>
          <w:b/>
          <w:sz w:val="24"/>
          <w:szCs w:val="24"/>
          <w:u w:val="single"/>
        </w:rPr>
        <w:t>Student Requirement For Preceptor Agreements/Packets:</w:t>
      </w:r>
    </w:p>
    <w:p w:rsidR="00880677" w:rsidRPr="00880677" w:rsidRDefault="00880677" w:rsidP="00880677">
      <w:pPr>
        <w:numPr>
          <w:ilvl w:val="0"/>
          <w:numId w:val="9"/>
        </w:numPr>
        <w:rPr>
          <w:rFonts w:ascii="Times New Roman" w:hAnsi="Times New Roman"/>
          <w:sz w:val="24"/>
          <w:szCs w:val="24"/>
        </w:rPr>
      </w:pPr>
      <w:r w:rsidRPr="00880677">
        <w:rPr>
          <w:rFonts w:ascii="Times New Roman" w:hAnsi="Times New Roman"/>
          <w:sz w:val="24"/>
          <w:szCs w:val="24"/>
        </w:rPr>
        <w:t xml:space="preserve">Preceptor Agreements must be </w:t>
      </w:r>
      <w:r w:rsidRPr="00880677">
        <w:rPr>
          <w:rFonts w:ascii="Times New Roman" w:hAnsi="Times New Roman"/>
          <w:b/>
          <w:sz w:val="24"/>
          <w:szCs w:val="24"/>
          <w:u w:val="single"/>
        </w:rPr>
        <w:t>signed and dated</w:t>
      </w:r>
      <w:r w:rsidRPr="00880677">
        <w:rPr>
          <w:rFonts w:ascii="Times New Roman" w:hAnsi="Times New Roman"/>
          <w:sz w:val="24"/>
          <w:szCs w:val="24"/>
        </w:rPr>
        <w:t xml:space="preserve"> by the student and the preceptor the first day the student attends clinical (may be signed on that day), scanned and emailed to </w:t>
      </w:r>
      <w:hyperlink r:id="rId43" w:history="1">
        <w:r w:rsidRPr="00880677">
          <w:rPr>
            <w:rFonts w:ascii="Times New Roman" w:hAnsi="Times New Roman"/>
            <w:color w:val="0000FF"/>
            <w:sz w:val="24"/>
            <w:szCs w:val="24"/>
            <w:u w:val="single"/>
          </w:rPr>
          <w:t>npclinicalclearance@uta.edu</w:t>
        </w:r>
      </w:hyperlink>
      <w:r w:rsidRPr="00880677">
        <w:rPr>
          <w:rFonts w:ascii="Times New Roman" w:hAnsi="Times New Roman"/>
          <w:sz w:val="24"/>
          <w:szCs w:val="24"/>
        </w:rPr>
        <w:t>.</w:t>
      </w:r>
    </w:p>
    <w:p w:rsidR="00880677" w:rsidRPr="00880677" w:rsidRDefault="00880677" w:rsidP="00880677">
      <w:pPr>
        <w:numPr>
          <w:ilvl w:val="0"/>
          <w:numId w:val="9"/>
        </w:numPr>
        <w:rPr>
          <w:rFonts w:ascii="Times New Roman" w:hAnsi="Times New Roman"/>
          <w:sz w:val="24"/>
          <w:szCs w:val="24"/>
        </w:rPr>
      </w:pPr>
      <w:r w:rsidRPr="00880677">
        <w:rPr>
          <w:rFonts w:ascii="Times New Roman" w:hAnsi="Times New Roman"/>
          <w:b/>
          <w:sz w:val="24"/>
          <w:szCs w:val="24"/>
        </w:rPr>
        <w:t>Student</w:t>
      </w:r>
      <w:r w:rsidRPr="00880677">
        <w:rPr>
          <w:rFonts w:ascii="Times New Roman" w:hAnsi="Times New Roman"/>
          <w:sz w:val="24"/>
          <w:szCs w:val="24"/>
        </w:rPr>
        <w:t xml:space="preserve"> is responsible to ensure that </w:t>
      </w:r>
      <w:r w:rsidRPr="00880677">
        <w:rPr>
          <w:rFonts w:ascii="Times New Roman" w:hAnsi="Times New Roman"/>
          <w:sz w:val="24"/>
          <w:szCs w:val="24"/>
          <w:u w:val="single"/>
        </w:rPr>
        <w:t>all</w:t>
      </w:r>
      <w:r w:rsidRPr="00880677">
        <w:rPr>
          <w:rFonts w:ascii="Times New Roman" w:hAnsi="Times New Roman"/>
          <w:sz w:val="24"/>
          <w:szCs w:val="24"/>
        </w:rPr>
        <w:t xml:space="preserve"> of his/her preceptor agreements are signed and complete including their student 1000 number and course number before beginning clinical experience and those agreements are scanned and emailed to Kim Hodges @ </w:t>
      </w:r>
      <w:hyperlink r:id="rId44" w:history="1">
        <w:r w:rsidRPr="00880677">
          <w:rPr>
            <w:rFonts w:ascii="Times New Roman" w:hAnsi="Times New Roman"/>
            <w:color w:val="0000FF"/>
            <w:sz w:val="24"/>
            <w:szCs w:val="24"/>
            <w:u w:val="single"/>
          </w:rPr>
          <w:t>npclinicalclearance@uta.edu</w:t>
        </w:r>
      </w:hyperlink>
      <w:r w:rsidRPr="00880677">
        <w:rPr>
          <w:rFonts w:ascii="Times New Roman" w:hAnsi="Times New Roman"/>
          <w:sz w:val="24"/>
          <w:szCs w:val="24"/>
        </w:rPr>
        <w:t xml:space="preserve"> or Janyth Arbeau at </w:t>
      </w:r>
      <w:hyperlink r:id="rId45" w:history="1">
        <w:r w:rsidRPr="00880677">
          <w:rPr>
            <w:rFonts w:ascii="Times New Roman" w:hAnsi="Times New Roman"/>
            <w:color w:val="0000FF"/>
            <w:sz w:val="24"/>
            <w:szCs w:val="24"/>
            <w:u w:val="single"/>
          </w:rPr>
          <w:t>arbeau@uta.edu</w:t>
        </w:r>
      </w:hyperlink>
      <w:r w:rsidRPr="00880677">
        <w:rPr>
          <w:rFonts w:ascii="Times New Roman" w:hAnsi="Times New Roman"/>
          <w:sz w:val="24"/>
          <w:szCs w:val="24"/>
        </w:rPr>
        <w:t xml:space="preserve"> by the third week of the semester. (For instance, if a student starts working with a particular preceptor late in the semester, he/she would contact that preceptor during the first 3 weeks of the semester. </w:t>
      </w:r>
    </w:p>
    <w:p w:rsidR="00880677" w:rsidRPr="00880677" w:rsidRDefault="00880677" w:rsidP="00880677">
      <w:pPr>
        <w:numPr>
          <w:ilvl w:val="0"/>
          <w:numId w:val="9"/>
        </w:numPr>
        <w:rPr>
          <w:rFonts w:ascii="Times New Roman" w:hAnsi="Times New Roman"/>
          <w:sz w:val="24"/>
          <w:szCs w:val="24"/>
        </w:rPr>
      </w:pPr>
      <w:r w:rsidRPr="00880677">
        <w:rPr>
          <w:rFonts w:ascii="Times New Roman" w:hAnsi="Times New Roman"/>
          <w:sz w:val="24"/>
          <w:szCs w:val="24"/>
        </w:rPr>
        <w:t>If this is the first time a preceptor is precepting a graduate nursing student for The University of Texas at Arlington, please have him/her complete the Preceptor Biographical Data Sheet. If he/she is a returning preceptor have them fill out the phone number and email address section of the preceptor agreement.</w:t>
      </w:r>
    </w:p>
    <w:p w:rsidR="00880677" w:rsidRPr="00880677" w:rsidRDefault="00880677" w:rsidP="00880677">
      <w:pPr>
        <w:numPr>
          <w:ilvl w:val="0"/>
          <w:numId w:val="9"/>
        </w:numPr>
        <w:rPr>
          <w:rFonts w:ascii="Times New Roman" w:hAnsi="Times New Roman"/>
          <w:sz w:val="24"/>
          <w:szCs w:val="24"/>
        </w:rPr>
      </w:pPr>
      <w:r w:rsidRPr="00880677">
        <w:rPr>
          <w:rFonts w:ascii="Times New Roman" w:hAnsi="Times New Roman"/>
          <w:sz w:val="24"/>
          <w:szCs w:val="24"/>
        </w:rPr>
        <w:t>The signed/completed preceptor agreement is part of the clinical clearance process.  Failure to submit in a timely fashion will result in the inability to access the E-log system.</w:t>
      </w:r>
    </w:p>
    <w:p w:rsidR="00880677" w:rsidRPr="00880677" w:rsidRDefault="00880677" w:rsidP="00880677">
      <w:pPr>
        <w:numPr>
          <w:ilvl w:val="0"/>
          <w:numId w:val="9"/>
        </w:numPr>
        <w:rPr>
          <w:rFonts w:ascii="Times New Roman" w:hAnsi="Times New Roman"/>
          <w:sz w:val="24"/>
          <w:szCs w:val="24"/>
        </w:rPr>
      </w:pPr>
      <w:r w:rsidRPr="00880677">
        <w:rPr>
          <w:rFonts w:ascii="Times New Roman" w:hAnsi="Times New Roman"/>
          <w:sz w:val="24"/>
          <w:szCs w:val="24"/>
        </w:rPr>
        <w:lastRenderedPageBreak/>
        <w:t xml:space="preserve">All communications to the NP Clinical Coordinator should be made to the following email address: </w:t>
      </w:r>
      <w:hyperlink r:id="rId46" w:history="1">
        <w:r w:rsidRPr="00880677">
          <w:rPr>
            <w:rFonts w:ascii="Times New Roman" w:hAnsi="Times New Roman"/>
            <w:color w:val="0000FF"/>
            <w:sz w:val="24"/>
            <w:szCs w:val="24"/>
            <w:u w:val="single"/>
          </w:rPr>
          <w:t>npclinicalclearance@uta.edu</w:t>
        </w:r>
      </w:hyperlink>
      <w:r w:rsidRPr="00880677">
        <w:rPr>
          <w:rFonts w:ascii="Times New Roman" w:hAnsi="Times New Roman"/>
          <w:sz w:val="24"/>
          <w:szCs w:val="24"/>
        </w:rPr>
        <w:t xml:space="preserve">.  This includes scanned copies of preceptor agreements, preceptor evaluations of the student, and student evaluations of the preceptor. </w:t>
      </w:r>
    </w:p>
    <w:p w:rsidR="00880677" w:rsidRPr="00880677" w:rsidRDefault="00880677" w:rsidP="00880677">
      <w:pPr>
        <w:rPr>
          <w:rFonts w:ascii="Times New Roman" w:hAnsi="Times New Roman"/>
          <w:b/>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t>Clinical E-Logs</w:t>
      </w:r>
      <w:r w:rsidRPr="00880677">
        <w:rPr>
          <w:rFonts w:ascii="Times New Roman" w:hAnsi="Times New Roman"/>
          <w:b/>
          <w:sz w:val="24"/>
          <w:szCs w:val="24"/>
        </w:rPr>
        <w:t xml:space="preserve">:  </w:t>
      </w:r>
      <w:r w:rsidRPr="00880677">
        <w:rPr>
          <w:rFonts w:ascii="Times New Roman" w:hAnsi="Times New Roman"/>
          <w:sz w:val="24"/>
          <w:szCs w:val="24"/>
        </w:rPr>
        <w:t xml:space="preserve">Students are required to enter all patient encounters into the E-Log system.  E-Log is both a student learning opportunity and an evaluation method for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880677" w:rsidRPr="00880677" w:rsidRDefault="00880677" w:rsidP="00880677">
      <w:pPr>
        <w:rPr>
          <w:rFonts w:ascii="Times New Roman" w:hAnsi="Times New Roman"/>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 xml:space="preserve">Students can access their Elogs by entering their own unique Elogs username and password which will be accessible their first clinical semester. </w:t>
      </w:r>
      <w:hyperlink r:id="rId47" w:history="1">
        <w:r w:rsidRPr="00880677">
          <w:rPr>
            <w:rFonts w:ascii="Times New Roman" w:hAnsi="Times New Roman"/>
            <w:color w:val="0000FF"/>
            <w:sz w:val="24"/>
            <w:szCs w:val="24"/>
            <w:u w:val="single"/>
          </w:rPr>
          <w:t>http://totaldot.com/</w:t>
        </w:r>
      </w:hyperlink>
      <w:r w:rsidRPr="00880677">
        <w:rPr>
          <w:rFonts w:ascii="Times New Roman" w:hAnsi="Times New Roman"/>
          <w:sz w:val="24"/>
          <w:szCs w:val="24"/>
        </w:rPr>
        <w:t xml:space="preserve">  The username consists of the student’s first, middle, and last initials (in CAPS) with the last four digits of their 1000#.  Example:  Abigail B. Cooper, 1000991234 is ABC1234.  If the student does not have a middle initial, then only two initials will be used.  The student’s password is simply their last name.  Example: Cooper (note first letter is a capital letter). </w:t>
      </w:r>
    </w:p>
    <w:p w:rsidR="00880677" w:rsidRPr="00880677" w:rsidRDefault="00880677" w:rsidP="00880677">
      <w:pPr>
        <w:rPr>
          <w:rFonts w:ascii="Times New Roman" w:hAnsi="Times New Roman"/>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The student’s E-Log data provides a description of the patients managed during the student’s clinical experience, including the number of patients, diagnoses of patients, and the type of interventions initiated.  As a result, E-Log data are an essential requirement of the student’s clinical experience and are used to evaluate student clinical performance.  The data are used to meet course requirements and to evaluate student clinical performance.  Upon completion of the Program, students will receive an executive summary of their E-Log entries for their professional portfolio.</w:t>
      </w:r>
    </w:p>
    <w:p w:rsidR="00880677" w:rsidRPr="00880677" w:rsidRDefault="00880677" w:rsidP="00880677">
      <w:pPr>
        <w:rPr>
          <w:rFonts w:ascii="Times New Roman" w:hAnsi="Times New Roman"/>
          <w:sz w:val="24"/>
          <w:szCs w:val="24"/>
        </w:rPr>
      </w:pPr>
    </w:p>
    <w:p w:rsidR="00880677" w:rsidRPr="00880677" w:rsidRDefault="00880677" w:rsidP="00880677">
      <w:pPr>
        <w:rPr>
          <w:rFonts w:ascii="Times New Roman" w:hAnsi="Times New Roman"/>
          <w:b/>
          <w:bCs/>
          <w:sz w:val="24"/>
          <w:szCs w:val="24"/>
        </w:rPr>
      </w:pPr>
      <w:r w:rsidRPr="00880677">
        <w:rPr>
          <w:rFonts w:ascii="Times New Roman" w:hAnsi="Times New Roman"/>
          <w:b/>
          <w:bCs/>
          <w:sz w:val="24"/>
          <w:szCs w:val="24"/>
        </w:rPr>
        <w:t>Students are expected to enter information accurately so that (if needed) faculty may verify/validate the information provided.  Falsifying and/or misrepresenting patient encounter data is considered academic dishonesty.</w:t>
      </w:r>
    </w:p>
    <w:p w:rsidR="00880677" w:rsidRPr="00880677" w:rsidRDefault="00880677" w:rsidP="00880677">
      <w:pPr>
        <w:rPr>
          <w:rFonts w:ascii="Times New Roman" w:hAnsi="Times New Roman"/>
          <w:b/>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t>Status of RN Licensure</w:t>
      </w:r>
      <w:r w:rsidRPr="00880677">
        <w:rPr>
          <w:rFonts w:ascii="Times New Roman" w:hAnsi="Times New Roman"/>
          <w:b/>
          <w:sz w:val="24"/>
          <w:szCs w:val="24"/>
        </w:rPr>
        <w:t>:</w:t>
      </w:r>
      <w:r w:rsidRPr="00880677">
        <w:rPr>
          <w:rFonts w:ascii="Times New Roman" w:hAnsi="Times New Roman"/>
          <w:b/>
          <w:color w:val="FF0000"/>
          <w:sz w:val="24"/>
          <w:szCs w:val="24"/>
        </w:rPr>
        <w:t xml:space="preserve">  </w:t>
      </w:r>
      <w:r w:rsidRPr="00880677">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Dr. Mary Schira, Associate Dean, Department of Advanced Practice Nursing.  The complete policy about encumbered licenses is available online at: </w:t>
      </w:r>
      <w:hyperlink r:id="rId48" w:history="1">
        <w:r w:rsidRPr="00880677">
          <w:rPr>
            <w:rFonts w:ascii="Times New Roman" w:hAnsi="Times New Roman"/>
            <w:color w:val="0000FF"/>
            <w:sz w:val="24"/>
            <w:szCs w:val="24"/>
            <w:u w:val="single"/>
          </w:rPr>
          <w:t>www.bon.state.tx.us</w:t>
        </w:r>
      </w:hyperlink>
    </w:p>
    <w:p w:rsidR="00880677" w:rsidRPr="00880677" w:rsidRDefault="00880677" w:rsidP="00880677">
      <w:pPr>
        <w:rPr>
          <w:rFonts w:ascii="Times New Roman" w:hAnsi="Times New Roman"/>
          <w:b/>
          <w:sz w:val="24"/>
          <w:szCs w:val="24"/>
          <w:u w:val="single"/>
        </w:rPr>
      </w:pPr>
    </w:p>
    <w:p w:rsidR="00880677" w:rsidRPr="00880677" w:rsidRDefault="00880677" w:rsidP="00880677">
      <w:pPr>
        <w:rPr>
          <w:rFonts w:ascii="Times New Roman" w:hAnsi="Times New Roman"/>
          <w:b/>
          <w:bCs/>
          <w:sz w:val="24"/>
          <w:szCs w:val="24"/>
        </w:rPr>
      </w:pPr>
      <w:r w:rsidRPr="00880677">
        <w:rPr>
          <w:rFonts w:ascii="Times New Roman" w:hAnsi="Times New Roman"/>
          <w:b/>
          <w:bCs/>
          <w:sz w:val="24"/>
          <w:szCs w:val="24"/>
          <w:u w:val="single"/>
        </w:rPr>
        <w:t>MSN Graduate Student Dress Code</w:t>
      </w:r>
      <w:r w:rsidRPr="00880677">
        <w:rPr>
          <w:rFonts w:ascii="Times New Roman" w:hAnsi="Times New Roman"/>
          <w:b/>
          <w:bCs/>
          <w:sz w:val="24"/>
          <w:szCs w:val="24"/>
        </w:rPr>
        <w:t xml:space="preserve">:  </w:t>
      </w:r>
      <w:r w:rsidRPr="00880677">
        <w:rPr>
          <w:rFonts w:ascii="Times New Roman" w:hAnsi="Times New Roman"/>
          <w:sz w:val="24"/>
          <w:szCs w:val="24"/>
        </w:rPr>
        <w:t xml:space="preserve">The University of Texas at Arlington College of Nursing expects students to reflect professionalism and maintain high standards of appearance and grooming in the clinical setting.  </w:t>
      </w:r>
      <w:r w:rsidRPr="00880677">
        <w:rPr>
          <w:rFonts w:ascii="Times New Roman" w:hAnsi="Times New Roman"/>
          <w:b/>
          <w:sz w:val="24"/>
          <w:szCs w:val="24"/>
        </w:rPr>
        <w:t xml:space="preserve">Clinical faculty has final judgment on the appropriateness of student attire </w:t>
      </w:r>
      <w:r w:rsidRPr="00880677">
        <w:rPr>
          <w:rFonts w:ascii="Times New Roman" w:hAnsi="Times New Roman"/>
          <w:b/>
          <w:bCs/>
          <w:sz w:val="24"/>
          <w:szCs w:val="24"/>
        </w:rPr>
        <w:t>and corrective action for dress code infractions.  Students not complying with this policy will not be allowed to participate in clinical.</w:t>
      </w:r>
    </w:p>
    <w:p w:rsidR="00880677" w:rsidRPr="00880677" w:rsidRDefault="00880677" w:rsidP="00880677">
      <w:pPr>
        <w:rPr>
          <w:rFonts w:ascii="Times New Roman" w:hAnsi="Times New Roman"/>
          <w:sz w:val="24"/>
          <w:szCs w:val="24"/>
        </w:rPr>
      </w:pPr>
    </w:p>
    <w:p w:rsidR="00880677" w:rsidRPr="00880677" w:rsidRDefault="00880677" w:rsidP="00880677">
      <w:pPr>
        <w:rPr>
          <w:rFonts w:ascii="Times New Roman" w:hAnsi="Times New Roman"/>
          <w:b/>
          <w:bCs/>
          <w:sz w:val="24"/>
          <w:szCs w:val="24"/>
        </w:rPr>
      </w:pPr>
      <w:r w:rsidRPr="00880677">
        <w:rPr>
          <w:rFonts w:ascii="Times New Roman" w:hAnsi="Times New Roman"/>
          <w:b/>
          <w:bCs/>
          <w:sz w:val="24"/>
          <w:szCs w:val="24"/>
        </w:rPr>
        <w:t xml:space="preserve">Please View the College of Nursing Student Dress Code on the nursing website:  </w:t>
      </w:r>
      <w:hyperlink r:id="rId49" w:history="1">
        <w:r w:rsidRPr="00880677">
          <w:rPr>
            <w:rFonts w:ascii="Times New Roman" w:hAnsi="Times New Roman"/>
            <w:color w:val="0000FF"/>
            <w:sz w:val="24"/>
            <w:szCs w:val="24"/>
            <w:u w:val="single"/>
          </w:rPr>
          <w:t>http://www.uta.edu/nursing/msn/msn-students</w:t>
        </w:r>
      </w:hyperlink>
      <w:r w:rsidRPr="00880677">
        <w:rPr>
          <w:rFonts w:ascii="Times New Roman" w:hAnsi="Times New Roman"/>
          <w:sz w:val="24"/>
          <w:szCs w:val="24"/>
        </w:rPr>
        <w:t xml:space="preserve"> </w:t>
      </w:r>
      <w:r w:rsidRPr="00880677">
        <w:rPr>
          <w:rFonts w:ascii="Times New Roman" w:hAnsi="Times New Roman"/>
          <w:b/>
          <w:bCs/>
          <w:sz w:val="24"/>
          <w:szCs w:val="24"/>
        </w:rPr>
        <w:t>.</w:t>
      </w:r>
    </w:p>
    <w:p w:rsidR="00880677" w:rsidRPr="00880677" w:rsidRDefault="00880677" w:rsidP="00880677">
      <w:pPr>
        <w:rPr>
          <w:rFonts w:ascii="Times New Roman" w:hAnsi="Times New Roman"/>
          <w:b/>
          <w:sz w:val="24"/>
          <w:szCs w:val="24"/>
        </w:rPr>
      </w:pPr>
    </w:p>
    <w:p w:rsidR="00880677" w:rsidRPr="00880677" w:rsidRDefault="00880677" w:rsidP="00880677">
      <w:pPr>
        <w:rPr>
          <w:rFonts w:ascii="Times New Roman" w:hAnsi="Times New Roman"/>
          <w:b/>
          <w:bCs/>
          <w:sz w:val="24"/>
          <w:szCs w:val="24"/>
        </w:rPr>
      </w:pPr>
      <w:r w:rsidRPr="00880677">
        <w:rPr>
          <w:rFonts w:ascii="Times New Roman" w:hAnsi="Times New Roman"/>
          <w:b/>
          <w:bCs/>
          <w:sz w:val="24"/>
          <w:szCs w:val="24"/>
          <w:u w:val="single"/>
        </w:rPr>
        <w:t>UTA Student Identification</w:t>
      </w:r>
      <w:r w:rsidRPr="00880677">
        <w:rPr>
          <w:rFonts w:ascii="Times New Roman" w:hAnsi="Times New Roman"/>
          <w:b/>
          <w:bCs/>
          <w:sz w:val="24"/>
          <w:szCs w:val="24"/>
        </w:rPr>
        <w:t>:  MSN Students MUST be clearly identified as UTA Graduate Students and wear a UTA College of Nursing ID in the clinical environment.</w:t>
      </w:r>
    </w:p>
    <w:p w:rsidR="00880677" w:rsidRPr="00880677" w:rsidRDefault="00880677" w:rsidP="00880677">
      <w:pPr>
        <w:rPr>
          <w:rFonts w:ascii="Times New Roman" w:hAnsi="Times New Roman"/>
          <w:b/>
          <w:bCs/>
          <w:sz w:val="24"/>
          <w:szCs w:val="24"/>
        </w:rPr>
      </w:pPr>
    </w:p>
    <w:p w:rsidR="00880677" w:rsidRPr="00880677" w:rsidRDefault="00880677" w:rsidP="00880677">
      <w:pPr>
        <w:rPr>
          <w:rFonts w:ascii="Times New Roman" w:hAnsi="Times New Roman"/>
          <w:b/>
          <w:bCs/>
          <w:sz w:val="24"/>
          <w:szCs w:val="24"/>
        </w:rPr>
      </w:pPr>
      <w:r w:rsidRPr="00880677">
        <w:rPr>
          <w:rFonts w:ascii="Times New Roman" w:hAnsi="Times New Roman"/>
          <w:b/>
          <w:bCs/>
          <w:sz w:val="24"/>
          <w:szCs w:val="24"/>
          <w:u w:val="single"/>
        </w:rPr>
        <w:t>Unsafe Clinical Behaviors</w:t>
      </w:r>
      <w:r w:rsidRPr="00880677">
        <w:rPr>
          <w:rFonts w:ascii="Times New Roman" w:hAnsi="Times New Roman"/>
          <w:b/>
          <w:bCs/>
          <w:sz w:val="24"/>
          <w:szCs w:val="24"/>
        </w:rPr>
        <w:t xml:space="preserve">:  </w:t>
      </w:r>
      <w:r w:rsidRPr="00880677">
        <w:rPr>
          <w:rFonts w:ascii="Times New Roman" w:hAnsi="Times New Roman"/>
          <w:sz w:val="24"/>
          <w:szCs w:val="24"/>
        </w:rPr>
        <w:t xml:space="preserve">Students deemed unsafe or incompetent will fail the course and receive a course grade of “F”.  </w:t>
      </w:r>
      <w:r w:rsidRPr="00880677">
        <w:rPr>
          <w:rFonts w:ascii="Times New Roman" w:hAnsi="Times New Roman"/>
          <w:b/>
          <w:bCs/>
          <w:sz w:val="24"/>
          <w:szCs w:val="24"/>
          <w:u w:val="single"/>
        </w:rPr>
        <w:t>Any of the following behaviors constitute a clinical failure</w:t>
      </w:r>
      <w:r w:rsidRPr="00880677">
        <w:rPr>
          <w:rFonts w:ascii="Times New Roman" w:hAnsi="Times New Roman"/>
          <w:sz w:val="24"/>
          <w:szCs w:val="24"/>
        </w:rPr>
        <w:t>:</w:t>
      </w:r>
    </w:p>
    <w:p w:rsidR="00880677" w:rsidRPr="00880677" w:rsidRDefault="00880677" w:rsidP="00880677">
      <w:pPr>
        <w:rPr>
          <w:rFonts w:ascii="Times New Roman" w:hAnsi="Times New Roman"/>
          <w:sz w:val="24"/>
          <w:szCs w:val="24"/>
        </w:rPr>
      </w:pPr>
    </w:p>
    <w:p w:rsidR="00880677" w:rsidRPr="00880677" w:rsidRDefault="00880677" w:rsidP="00880677">
      <w:pPr>
        <w:ind w:left="372" w:hanging="372"/>
        <w:rPr>
          <w:rFonts w:ascii="Times New Roman" w:hAnsi="Times New Roman"/>
          <w:sz w:val="24"/>
          <w:szCs w:val="24"/>
        </w:rPr>
      </w:pPr>
      <w:r w:rsidRPr="00880677">
        <w:rPr>
          <w:rFonts w:ascii="Times New Roman" w:hAnsi="Times New Roman"/>
          <w:sz w:val="24"/>
          <w:szCs w:val="24"/>
        </w:rPr>
        <w:t>1.</w:t>
      </w:r>
      <w:r w:rsidRPr="00880677">
        <w:rPr>
          <w:rFonts w:ascii="Times New Roman" w:hAnsi="Times New Roman"/>
          <w:sz w:val="24"/>
          <w:szCs w:val="24"/>
        </w:rPr>
        <w:tab/>
        <w:t xml:space="preserve">Fails to follow standards of professional practice as detailed by the Texas Nursing Practice Act * (available at </w:t>
      </w:r>
      <w:hyperlink r:id="rId50" w:history="1">
        <w:r w:rsidRPr="00880677">
          <w:rPr>
            <w:rFonts w:ascii="Times New Roman" w:hAnsi="Times New Roman"/>
            <w:color w:val="0000FF"/>
            <w:sz w:val="24"/>
            <w:szCs w:val="24"/>
            <w:u w:val="single"/>
          </w:rPr>
          <w:t>www.bon.state.tx.us</w:t>
        </w:r>
      </w:hyperlink>
      <w:r w:rsidRPr="00880677">
        <w:rPr>
          <w:rFonts w:ascii="Times New Roman" w:hAnsi="Times New Roman"/>
          <w:sz w:val="24"/>
          <w:szCs w:val="24"/>
        </w:rPr>
        <w:t xml:space="preserve">)  </w:t>
      </w:r>
    </w:p>
    <w:p w:rsidR="00880677" w:rsidRPr="00880677" w:rsidRDefault="00880677" w:rsidP="00880677">
      <w:pPr>
        <w:ind w:left="372" w:hanging="372"/>
        <w:rPr>
          <w:rFonts w:ascii="Times New Roman" w:hAnsi="Times New Roman"/>
          <w:sz w:val="24"/>
          <w:szCs w:val="24"/>
        </w:rPr>
      </w:pPr>
      <w:r w:rsidRPr="00880677">
        <w:rPr>
          <w:rFonts w:ascii="Times New Roman" w:hAnsi="Times New Roman"/>
          <w:sz w:val="24"/>
          <w:szCs w:val="24"/>
        </w:rPr>
        <w:t>2.</w:t>
      </w:r>
      <w:r w:rsidRPr="00880677">
        <w:rPr>
          <w:rFonts w:ascii="Times New Roman" w:hAnsi="Times New Roman"/>
          <w:sz w:val="24"/>
          <w:szCs w:val="24"/>
        </w:rPr>
        <w:tab/>
        <w:t>Unable to accept and/or act on constructive feedback.</w:t>
      </w:r>
    </w:p>
    <w:p w:rsidR="00880677" w:rsidRPr="00880677" w:rsidRDefault="00880677" w:rsidP="00880677">
      <w:pPr>
        <w:ind w:left="372" w:hanging="372"/>
        <w:rPr>
          <w:rFonts w:ascii="Times New Roman" w:hAnsi="Times New Roman"/>
          <w:sz w:val="24"/>
          <w:szCs w:val="24"/>
        </w:rPr>
      </w:pPr>
      <w:r w:rsidRPr="00880677">
        <w:rPr>
          <w:rFonts w:ascii="Times New Roman" w:hAnsi="Times New Roman"/>
          <w:sz w:val="24"/>
          <w:szCs w:val="24"/>
        </w:rPr>
        <w:t>3.</w:t>
      </w:r>
      <w:r w:rsidRPr="00880677">
        <w:rPr>
          <w:rFonts w:ascii="Times New Roman" w:hAnsi="Times New Roman"/>
          <w:sz w:val="24"/>
          <w:szCs w:val="24"/>
        </w:rPr>
        <w:tab/>
        <w:t>Needs continuous, specific, and detailed supervision for the expected course performance.</w:t>
      </w:r>
    </w:p>
    <w:p w:rsidR="00880677" w:rsidRPr="00880677" w:rsidRDefault="00880677" w:rsidP="00880677">
      <w:pPr>
        <w:ind w:left="372" w:hanging="372"/>
        <w:rPr>
          <w:rFonts w:ascii="Times New Roman" w:hAnsi="Times New Roman"/>
          <w:sz w:val="24"/>
          <w:szCs w:val="24"/>
        </w:rPr>
      </w:pPr>
      <w:r w:rsidRPr="00880677">
        <w:rPr>
          <w:rFonts w:ascii="Times New Roman" w:hAnsi="Times New Roman"/>
          <w:sz w:val="24"/>
          <w:szCs w:val="24"/>
        </w:rPr>
        <w:lastRenderedPageBreak/>
        <w:t>4.</w:t>
      </w:r>
      <w:r w:rsidRPr="00880677">
        <w:rPr>
          <w:rFonts w:ascii="Times New Roman" w:hAnsi="Times New Roman"/>
          <w:sz w:val="24"/>
          <w:szCs w:val="24"/>
        </w:rPr>
        <w:tab/>
        <w:t>Unable to implement advanced clinical behaviors required by the course.</w:t>
      </w:r>
    </w:p>
    <w:p w:rsidR="00880677" w:rsidRPr="00880677" w:rsidRDefault="00880677" w:rsidP="00880677">
      <w:pPr>
        <w:ind w:left="372" w:hanging="372"/>
        <w:rPr>
          <w:rFonts w:ascii="Times New Roman" w:hAnsi="Times New Roman"/>
          <w:sz w:val="24"/>
          <w:szCs w:val="24"/>
        </w:rPr>
      </w:pPr>
      <w:r w:rsidRPr="00880677">
        <w:rPr>
          <w:rFonts w:ascii="Times New Roman" w:hAnsi="Times New Roman"/>
          <w:sz w:val="24"/>
          <w:szCs w:val="24"/>
        </w:rPr>
        <w:t>5.</w:t>
      </w:r>
      <w:r w:rsidRPr="00880677">
        <w:rPr>
          <w:rFonts w:ascii="Times New Roman" w:hAnsi="Times New Roman"/>
          <w:sz w:val="24"/>
          <w:szCs w:val="24"/>
        </w:rPr>
        <w:tab/>
        <w:t>Fails to complete required clinical assignments.</w:t>
      </w:r>
    </w:p>
    <w:p w:rsidR="00880677" w:rsidRPr="00880677" w:rsidRDefault="00880677" w:rsidP="00880677">
      <w:pPr>
        <w:ind w:left="372" w:hanging="372"/>
        <w:rPr>
          <w:rFonts w:ascii="Times New Roman" w:hAnsi="Times New Roman"/>
          <w:sz w:val="24"/>
          <w:szCs w:val="24"/>
        </w:rPr>
      </w:pPr>
      <w:r w:rsidRPr="00880677">
        <w:rPr>
          <w:rFonts w:ascii="Times New Roman" w:hAnsi="Times New Roman"/>
          <w:sz w:val="24"/>
          <w:szCs w:val="24"/>
        </w:rPr>
        <w:t>6.</w:t>
      </w:r>
      <w:r w:rsidRPr="00880677">
        <w:rPr>
          <w:rFonts w:ascii="Times New Roman" w:hAnsi="Times New Roman"/>
          <w:sz w:val="24"/>
          <w:szCs w:val="24"/>
        </w:rPr>
        <w:tab/>
        <w:t>Falsifies clinical hours.</w:t>
      </w:r>
    </w:p>
    <w:p w:rsidR="00880677" w:rsidRPr="00880677" w:rsidRDefault="00880677" w:rsidP="00880677">
      <w:pPr>
        <w:ind w:left="372" w:hanging="372"/>
        <w:rPr>
          <w:rFonts w:ascii="Times New Roman" w:hAnsi="Times New Roman"/>
          <w:sz w:val="24"/>
          <w:szCs w:val="24"/>
        </w:rPr>
      </w:pPr>
      <w:r w:rsidRPr="00880677">
        <w:rPr>
          <w:rFonts w:ascii="Times New Roman" w:hAnsi="Times New Roman"/>
          <w:sz w:val="24"/>
          <w:szCs w:val="24"/>
        </w:rPr>
        <w:t>7.</w:t>
      </w:r>
      <w:r w:rsidRPr="00880677">
        <w:rPr>
          <w:rFonts w:ascii="Times New Roman" w:hAnsi="Times New Roman"/>
          <w:sz w:val="24"/>
          <w:szCs w:val="24"/>
        </w:rPr>
        <w:tab/>
        <w:t>Violates student confidentiality agreement.</w:t>
      </w:r>
    </w:p>
    <w:p w:rsidR="00880677" w:rsidRPr="00880677" w:rsidRDefault="00880677" w:rsidP="00880677">
      <w:pPr>
        <w:rPr>
          <w:rFonts w:ascii="Times New Roman" w:hAnsi="Times New Roman"/>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 xml:space="preserve">*Students should also be aware that violation of the Nursing Practice Act is a “reportable offense” to the Texas Board of Nurse Examiners. </w:t>
      </w:r>
    </w:p>
    <w:p w:rsidR="00880677" w:rsidRPr="00880677" w:rsidRDefault="00880677" w:rsidP="00880677">
      <w:pPr>
        <w:rPr>
          <w:rFonts w:ascii="Times New Roman" w:hAnsi="Times New Roman"/>
          <w:sz w:val="24"/>
          <w:szCs w:val="24"/>
        </w:rPr>
      </w:pPr>
    </w:p>
    <w:p w:rsidR="00880677" w:rsidRPr="00880677" w:rsidRDefault="00880677" w:rsidP="00880677">
      <w:pPr>
        <w:rPr>
          <w:rFonts w:ascii="Times New Roman" w:hAnsi="Times New Roman"/>
          <w:bCs/>
          <w:color w:val="FF0000"/>
          <w:sz w:val="24"/>
          <w:szCs w:val="24"/>
        </w:rPr>
      </w:pPr>
      <w:r w:rsidRPr="00880677">
        <w:rPr>
          <w:rFonts w:ascii="Times New Roman" w:hAnsi="Times New Roman"/>
          <w:b/>
          <w:bCs/>
          <w:sz w:val="24"/>
          <w:szCs w:val="24"/>
          <w:u w:val="single"/>
        </w:rPr>
        <w:t>Blood and Body Fluids Exposure</w:t>
      </w:r>
      <w:r w:rsidRPr="00880677">
        <w:rPr>
          <w:rFonts w:ascii="Times New Roman" w:hAnsi="Times New Roman"/>
          <w:b/>
          <w:bCs/>
          <w:sz w:val="24"/>
          <w:szCs w:val="24"/>
        </w:rPr>
        <w:t xml:space="preserve">:  </w:t>
      </w:r>
      <w:r w:rsidRPr="00880677">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880677">
        <w:rPr>
          <w:rFonts w:ascii="Times New Roman" w:hAnsi="Times New Roman"/>
          <w:b/>
          <w:bCs/>
          <w:sz w:val="24"/>
          <w:szCs w:val="24"/>
        </w:rPr>
        <w:t xml:space="preserve">  </w:t>
      </w:r>
      <w:hyperlink r:id="rId51" w:history="1">
        <w:r w:rsidRPr="00880677">
          <w:rPr>
            <w:rFonts w:ascii="Times New Roman" w:hAnsi="Times New Roman"/>
            <w:color w:val="0000FF"/>
            <w:sz w:val="24"/>
            <w:szCs w:val="24"/>
            <w:u w:val="single"/>
          </w:rPr>
          <w:t>http://www.cdc.gov/</w:t>
        </w:r>
      </w:hyperlink>
    </w:p>
    <w:p w:rsidR="00880677" w:rsidRPr="00880677" w:rsidRDefault="00880677" w:rsidP="00880677">
      <w:pPr>
        <w:rPr>
          <w:rFonts w:ascii="Times New Roman" w:hAnsi="Times New Roman"/>
          <w:b/>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bCs/>
          <w:sz w:val="24"/>
          <w:szCs w:val="24"/>
          <w:u w:val="single"/>
        </w:rPr>
        <w:t>Confidentiality Agreement</w:t>
      </w:r>
      <w:r w:rsidRPr="00880677">
        <w:rPr>
          <w:rFonts w:ascii="Times New Roman" w:hAnsi="Times New Roman"/>
          <w:b/>
          <w:bCs/>
          <w:sz w:val="24"/>
          <w:szCs w:val="24"/>
        </w:rPr>
        <w:t xml:space="preserve">:  </w:t>
      </w:r>
      <w:r w:rsidRPr="00880677">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880677">
        <w:rPr>
          <w:rFonts w:ascii="Times New Roman" w:hAnsi="Times New Roman"/>
          <w:sz w:val="24"/>
          <w:szCs w:val="24"/>
          <w:u w:val="single"/>
        </w:rPr>
        <w:t>Please do not sign</w:t>
      </w:r>
      <w:r w:rsidRPr="00880677">
        <w:rPr>
          <w:rFonts w:ascii="Times New Roman" w:hAnsi="Times New Roman"/>
          <w:sz w:val="24"/>
          <w:szCs w:val="24"/>
        </w:rPr>
        <w:t xml:space="preserve"> other agency confidentiality forms. Contact your faculty if the agency requires you to sign their confidentiality form.</w:t>
      </w:r>
    </w:p>
    <w:p w:rsidR="00880677" w:rsidRPr="00880677" w:rsidRDefault="00880677" w:rsidP="00880677">
      <w:pPr>
        <w:rPr>
          <w:rFonts w:ascii="Times New Roman" w:hAnsi="Times New Roman"/>
          <w:b/>
          <w:bCs/>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bCs/>
          <w:sz w:val="24"/>
          <w:szCs w:val="24"/>
          <w:u w:val="single"/>
        </w:rPr>
        <w:t>Graduate Student Handbook</w:t>
      </w:r>
      <w:r w:rsidRPr="00880677">
        <w:rPr>
          <w:rFonts w:ascii="Times New Roman" w:hAnsi="Times New Roman"/>
          <w:b/>
          <w:bCs/>
          <w:sz w:val="24"/>
          <w:szCs w:val="24"/>
        </w:rPr>
        <w:t xml:space="preserve">:  </w:t>
      </w:r>
      <w:r w:rsidRPr="00880677">
        <w:rPr>
          <w:rFonts w:ascii="Times New Roman" w:hAnsi="Times New Roman"/>
          <w:sz w:val="24"/>
          <w:szCs w:val="24"/>
        </w:rPr>
        <w:t xml:space="preserve">Students are responsible for knowing and complying with all policies and information contained in the Graduate Student handbook online at: </w:t>
      </w:r>
      <w:hyperlink r:id="rId52" w:history="1">
        <w:r w:rsidRPr="00880677">
          <w:rPr>
            <w:rFonts w:ascii="Times New Roman" w:hAnsi="Times New Roman"/>
            <w:color w:val="0000FF"/>
            <w:sz w:val="24"/>
            <w:szCs w:val="24"/>
            <w:u w:val="single"/>
          </w:rPr>
          <w:t>http://www.uta.edu/nursing/msn/msn-students</w:t>
        </w:r>
      </w:hyperlink>
      <w:r w:rsidRPr="00880677">
        <w:rPr>
          <w:rFonts w:ascii="Times New Roman" w:hAnsi="Times New Roman"/>
          <w:sz w:val="24"/>
          <w:szCs w:val="24"/>
        </w:rPr>
        <w:t xml:space="preserve"> </w:t>
      </w:r>
    </w:p>
    <w:p w:rsidR="00880677" w:rsidRPr="00880677" w:rsidRDefault="00880677" w:rsidP="00880677">
      <w:pPr>
        <w:rPr>
          <w:rFonts w:ascii="Times New Roman" w:hAnsi="Times New Roman"/>
          <w:b/>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t>Student Code of Ethics</w:t>
      </w:r>
      <w:r w:rsidRPr="00880677">
        <w:rPr>
          <w:rFonts w:ascii="Times New Roman" w:hAnsi="Times New Roman"/>
          <w:b/>
          <w:sz w:val="24"/>
          <w:szCs w:val="24"/>
        </w:rPr>
        <w:t xml:space="preserve">:  </w:t>
      </w:r>
      <w:r w:rsidRPr="00880677">
        <w:rPr>
          <w:rFonts w:ascii="Times New Roman" w:hAnsi="Times New Roman"/>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53" w:history="1">
        <w:r w:rsidRPr="00880677">
          <w:rPr>
            <w:rFonts w:ascii="Times New Roman" w:hAnsi="Times New Roman"/>
            <w:color w:val="0000FF"/>
            <w:sz w:val="24"/>
            <w:szCs w:val="24"/>
            <w:u w:val="single"/>
          </w:rPr>
          <w:t>http://www.uta.edu/nursing/msn/msn-students</w:t>
        </w:r>
      </w:hyperlink>
      <w:r w:rsidRPr="00880677">
        <w:rPr>
          <w:rFonts w:ascii="Times New Roman" w:hAnsi="Times New Roman"/>
          <w:sz w:val="24"/>
          <w:szCs w:val="24"/>
        </w:rPr>
        <w:t xml:space="preserve"> </w:t>
      </w:r>
    </w:p>
    <w:p w:rsidR="00880677" w:rsidRPr="00880677" w:rsidRDefault="00880677" w:rsidP="00880677">
      <w:pPr>
        <w:rPr>
          <w:rFonts w:ascii="Times New Roman" w:hAnsi="Times New Roman"/>
          <w:b/>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u w:val="single"/>
        </w:rPr>
        <w:t>No Gift Policy</w:t>
      </w:r>
      <w:r w:rsidRPr="00880677">
        <w:rPr>
          <w:rFonts w:ascii="Times New Roman" w:hAnsi="Times New Roman"/>
          <w:b/>
          <w:sz w:val="24"/>
          <w:szCs w:val="24"/>
        </w:rPr>
        <w:t>:</w:t>
      </w:r>
      <w:r w:rsidRPr="00880677">
        <w:rPr>
          <w:rFonts w:ascii="Times New Roman" w:hAnsi="Times New Roman"/>
          <w:b/>
          <w:color w:val="0000FF"/>
          <w:sz w:val="24"/>
          <w:szCs w:val="24"/>
        </w:rPr>
        <w:t xml:space="preserve">  </w:t>
      </w:r>
      <w:r w:rsidRPr="00880677">
        <w:rPr>
          <w:rFonts w:ascii="Times New Roman" w:hAnsi="Times New Roman"/>
          <w:sz w:val="24"/>
          <w:szCs w:val="24"/>
        </w:rPr>
        <w:t>In accordance with Regent Rules and Regulations and the UTA Standards of Conduct, the College of Nursing has a “no gift” policy. A donation to one of the UTA College of Nursing Scholarship Funds, found at the following link: is</w:t>
      </w:r>
      <w:r w:rsidRPr="00880677">
        <w:rPr>
          <w:rFonts w:ascii="Times New Roman" w:hAnsi="Times New Roman"/>
          <w:color w:val="1F497D"/>
          <w:sz w:val="24"/>
          <w:szCs w:val="24"/>
        </w:rPr>
        <w:t xml:space="preserve"> </w:t>
      </w:r>
      <w:hyperlink r:id="rId54" w:history="1">
        <w:r w:rsidRPr="00880677">
          <w:rPr>
            <w:rFonts w:ascii="Times New Roman" w:hAnsi="Times New Roman"/>
            <w:color w:val="0000FF"/>
            <w:sz w:val="24"/>
            <w:szCs w:val="24"/>
            <w:u w:val="single"/>
          </w:rPr>
          <w:t>http://www.uta.edu/nursing/student-resources/scholarship</w:t>
        </w:r>
      </w:hyperlink>
      <w:r w:rsidRPr="00880677">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880677" w:rsidRPr="00880677" w:rsidRDefault="00880677" w:rsidP="00880677">
      <w:pPr>
        <w:rPr>
          <w:rFonts w:ascii="Times New Roman" w:hAnsi="Times New Roman"/>
          <w:sz w:val="24"/>
          <w:szCs w:val="24"/>
        </w:rPr>
      </w:pPr>
    </w:p>
    <w:p w:rsidR="00880677" w:rsidRPr="00880677" w:rsidRDefault="00880677" w:rsidP="00880677">
      <w:pPr>
        <w:autoSpaceDE w:val="0"/>
        <w:autoSpaceDN w:val="0"/>
        <w:adjustRightInd w:val="0"/>
        <w:contextualSpacing/>
        <w:rPr>
          <w:rFonts w:ascii="Times New Roman" w:eastAsia="Times New Roman" w:hAnsi="Times New Roman"/>
          <w:b/>
          <w:bCs/>
          <w:color w:val="000000"/>
          <w:sz w:val="24"/>
          <w:szCs w:val="24"/>
          <w:u w:val="single"/>
          <w:lang w:eastAsia="en-US"/>
        </w:rPr>
      </w:pPr>
      <w:r w:rsidRPr="00880677">
        <w:rPr>
          <w:rFonts w:ascii="Times New Roman" w:eastAsia="Times New Roman" w:hAnsi="Times New Roman"/>
          <w:b/>
          <w:bCs/>
          <w:color w:val="000000"/>
          <w:sz w:val="24"/>
          <w:szCs w:val="24"/>
          <w:u w:val="single"/>
          <w:lang w:eastAsia="en-US"/>
        </w:rPr>
        <w:t>Online Conduct:</w:t>
      </w:r>
      <w:r w:rsidRPr="00880677">
        <w:rPr>
          <w:rFonts w:ascii="Times New Roman" w:eastAsia="Times New Roman" w:hAnsi="Times New Roman"/>
          <w:b/>
          <w:bCs/>
          <w:color w:val="000000"/>
          <w:sz w:val="24"/>
          <w:szCs w:val="24"/>
          <w:lang w:eastAsia="en-US"/>
        </w:rPr>
        <w:t xml:space="preserve">  </w:t>
      </w:r>
      <w:r w:rsidRPr="00880677">
        <w:rPr>
          <w:rFonts w:ascii="Times New Roman" w:eastAsia="Times New Roman" w:hAnsi="Times New Roman"/>
          <w:color w:val="000000"/>
          <w:sz w:val="24"/>
          <w:szCs w:val="24"/>
          <w:lang w:eastAsia="en-US"/>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80677" w:rsidRPr="00880677" w:rsidRDefault="00880677" w:rsidP="00880677">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880677">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880677" w:rsidRPr="00880677" w:rsidRDefault="00880677" w:rsidP="00880677">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880677" w:rsidRPr="00880677" w:rsidRDefault="00880677" w:rsidP="00880677">
      <w:pPr>
        <w:ind w:firstLine="360"/>
        <w:rPr>
          <w:rFonts w:ascii="Times New Roman" w:hAnsi="Times New Roman"/>
          <w:b/>
          <w:i/>
          <w:color w:val="FF0000"/>
          <w:sz w:val="24"/>
          <w:szCs w:val="24"/>
        </w:rPr>
      </w:pPr>
      <w:r w:rsidRPr="00880677">
        <w:rPr>
          <w:rFonts w:ascii="Times New Roman" w:hAnsi="Times New Roman"/>
          <w:b/>
          <w:i/>
          <w:color w:val="FF0000"/>
          <w:sz w:val="24"/>
          <w:szCs w:val="24"/>
        </w:rPr>
        <w:t>For this course Blackboard communication tools, discussion boards, and UTA MAV email will be used extensively and should be checked often.</w:t>
      </w:r>
    </w:p>
    <w:p w:rsidR="00880677" w:rsidRPr="00880677" w:rsidRDefault="00880677" w:rsidP="00880677">
      <w:pPr>
        <w:ind w:firstLine="360"/>
        <w:rPr>
          <w:rFonts w:ascii="Times New Roman" w:hAnsi="Times New Roman"/>
          <w:b/>
          <w:i/>
          <w:color w:val="FF0000"/>
          <w:sz w:val="24"/>
          <w:szCs w:val="24"/>
        </w:rPr>
      </w:pPr>
    </w:p>
    <w:p w:rsidR="00880677" w:rsidRPr="00880677" w:rsidRDefault="00880677" w:rsidP="00880677">
      <w:pPr>
        <w:rPr>
          <w:rFonts w:ascii="Times New Roman" w:hAnsi="Times New Roman"/>
          <w:b/>
          <w:bCs/>
          <w:color w:val="FF0000"/>
          <w:sz w:val="24"/>
          <w:szCs w:val="24"/>
          <w:u w:val="single"/>
        </w:rPr>
      </w:pPr>
      <w:r w:rsidRPr="00880677">
        <w:rPr>
          <w:rFonts w:ascii="Times New Roman" w:hAnsi="Times New Roman"/>
          <w:b/>
          <w:bCs/>
          <w:sz w:val="24"/>
          <w:szCs w:val="24"/>
          <w:u w:val="single"/>
        </w:rPr>
        <w:t>Writing Center:</w:t>
      </w:r>
      <w:r w:rsidRPr="00880677">
        <w:rPr>
          <w:rFonts w:ascii="Times New Roman" w:hAnsi="Times New Roman"/>
          <w:bCs/>
          <w:sz w:val="24"/>
          <w:szCs w:val="24"/>
        </w:rPr>
        <w:t xml:space="preserve">  </w:t>
      </w:r>
      <w:r w:rsidRPr="00880677">
        <w:rPr>
          <w:rFonts w:ascii="Times New Roman" w:hAnsi="Times New Roman"/>
          <w:sz w:val="24"/>
          <w:szCs w:val="24"/>
        </w:rPr>
        <w:t>The English Writing Center, Room 411 in the Central Library, provides support to UT-Arlington undergraduate and graduate students and instructors. Undergraduate and graduate student consultants in the Writing Center are trained to help student writers at any stage in their writing processes. Consultants are trained to attend to rhetorical and organizational issues that instructors value in student writing. Although consultants will assist students in identifying and correcting patterns of grammatical or syntactical errors, they are taught to resist student entreaties to become editors or proofreaders of student papers.</w:t>
      </w:r>
    </w:p>
    <w:p w:rsidR="00880677" w:rsidRPr="00880677" w:rsidRDefault="00880677" w:rsidP="00880677">
      <w:pPr>
        <w:rPr>
          <w:rFonts w:ascii="Times New Roman" w:hAnsi="Times New Roman"/>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 xml:space="preserve">The Writing Center offers tutoring for any assigned writing during enrollment at UT-Arlington. Individuals may schedule appointments online by following directions available at </w:t>
      </w:r>
      <w:hyperlink r:id="rId55" w:history="1">
        <w:r w:rsidRPr="00880677">
          <w:rPr>
            <w:rFonts w:ascii="Times New Roman" w:hAnsi="Times New Roman"/>
            <w:color w:val="0000FF"/>
            <w:sz w:val="24"/>
            <w:szCs w:val="24"/>
            <w:u w:val="single"/>
          </w:rPr>
          <w:t>www.uta.edu/owl</w:t>
        </w:r>
      </w:hyperlink>
      <w:r w:rsidRPr="00880677">
        <w:rPr>
          <w:rFonts w:ascii="Times New Roman" w:hAnsi="Times New Roman"/>
          <w:sz w:val="24"/>
          <w:szCs w:val="24"/>
        </w:rPr>
        <w:t>, or by visiting the Writing Center.</w:t>
      </w:r>
    </w:p>
    <w:p w:rsidR="00880677" w:rsidRPr="00880677" w:rsidRDefault="00880677" w:rsidP="00880677">
      <w:pPr>
        <w:rPr>
          <w:rFonts w:ascii="Times New Roman" w:hAnsi="Times New Roman"/>
          <w:sz w:val="24"/>
          <w:szCs w:val="24"/>
        </w:rPr>
      </w:pPr>
    </w:p>
    <w:p w:rsidR="00880677" w:rsidRPr="00880677" w:rsidRDefault="00880677" w:rsidP="00880677">
      <w:pPr>
        <w:rPr>
          <w:rFonts w:ascii="Times New Roman" w:hAnsi="Times New Roman"/>
          <w:color w:val="1F497D"/>
          <w:sz w:val="24"/>
          <w:szCs w:val="24"/>
        </w:rPr>
      </w:pPr>
      <w:r w:rsidRPr="00880677">
        <w:rPr>
          <w:rFonts w:ascii="Times New Roman" w:hAnsi="Times New Roman"/>
          <w:sz w:val="24"/>
          <w:szCs w:val="24"/>
        </w:rPr>
        <w:lastRenderedPageBreak/>
        <w:t xml:space="preserve">The Writing Center Director, Assistant Director, or tutors are available to make classroom presentations describing Writing Center services. The Writing Center also offers workshops on topics such as documentation and will design specialized workshops at the request of instructors. To schedule a classroom visit or inquire about a workshop, please e-mail or call Tracey-Lynn Clough, Writing Center director, at </w:t>
      </w:r>
      <w:hyperlink r:id="rId56" w:history="1">
        <w:r w:rsidRPr="00880677">
          <w:rPr>
            <w:rFonts w:ascii="Times New Roman" w:hAnsi="Times New Roman"/>
            <w:color w:val="0000FF"/>
            <w:sz w:val="24"/>
            <w:szCs w:val="24"/>
            <w:u w:val="single"/>
          </w:rPr>
          <w:t>clought@uta.edu</w:t>
        </w:r>
      </w:hyperlink>
      <w:r w:rsidRPr="00880677">
        <w:rPr>
          <w:rFonts w:ascii="Times New Roman" w:hAnsi="Times New Roman"/>
          <w:sz w:val="24"/>
          <w:szCs w:val="24"/>
        </w:rPr>
        <w:t xml:space="preserve"> or 817-272-2517.</w:t>
      </w:r>
    </w:p>
    <w:p w:rsidR="00880677" w:rsidRDefault="00880677">
      <w:pPr>
        <w:spacing w:after="200" w:line="276" w:lineRule="auto"/>
        <w:rPr>
          <w:rFonts w:ascii="Times New Roman" w:hAnsi="Times New Roman"/>
          <w:sz w:val="24"/>
          <w:szCs w:val="24"/>
        </w:rPr>
      </w:pPr>
      <w:r>
        <w:rPr>
          <w:rFonts w:ascii="Times New Roman" w:hAnsi="Times New Roman"/>
          <w:sz w:val="24"/>
          <w:szCs w:val="24"/>
        </w:rPr>
        <w:br w:type="page"/>
      </w:r>
    </w:p>
    <w:p w:rsidR="00880677" w:rsidRPr="00880677" w:rsidRDefault="00880677" w:rsidP="00880677">
      <w:pPr>
        <w:rPr>
          <w:rFonts w:ascii="Times New Roman" w:hAnsi="Times New Roman"/>
          <w:b/>
          <w:sz w:val="24"/>
          <w:szCs w:val="24"/>
        </w:rPr>
      </w:pPr>
      <w:r w:rsidRPr="00880677">
        <w:rPr>
          <w:rFonts w:ascii="Times New Roman" w:hAnsi="Times New Roman"/>
          <w:b/>
          <w:sz w:val="24"/>
          <w:szCs w:val="24"/>
        </w:rPr>
        <w:lastRenderedPageBreak/>
        <w:t>Departmental Office/Support Staff</w:t>
      </w:r>
    </w:p>
    <w:p w:rsidR="00880677" w:rsidRPr="00880677" w:rsidRDefault="00880677" w:rsidP="00880677">
      <w:pPr>
        <w:rPr>
          <w:rFonts w:ascii="Times New Roman" w:hAnsi="Times New Roman"/>
          <w:b/>
          <w:sz w:val="24"/>
          <w:szCs w:val="24"/>
          <w:u w:val="single"/>
        </w:rPr>
      </w:pPr>
    </w:p>
    <w:p w:rsidR="00880677" w:rsidRPr="00880677" w:rsidRDefault="00880677" w:rsidP="00880677">
      <w:pPr>
        <w:rPr>
          <w:rFonts w:ascii="Times New Roman" w:hAnsi="Times New Roman"/>
          <w:b/>
          <w:sz w:val="24"/>
          <w:szCs w:val="24"/>
          <w:u w:val="single"/>
        </w:rPr>
      </w:pPr>
      <w:r w:rsidRPr="00880677">
        <w:rPr>
          <w:rFonts w:ascii="Times New Roman" w:hAnsi="Times New Roman"/>
          <w:b/>
          <w:sz w:val="24"/>
          <w:szCs w:val="24"/>
          <w:u w:val="single"/>
        </w:rPr>
        <w:t>Department of Advanced Practice Nursing</w:t>
      </w:r>
    </w:p>
    <w:p w:rsidR="00880677" w:rsidRPr="00880677" w:rsidRDefault="00880677" w:rsidP="00880677">
      <w:pPr>
        <w:rPr>
          <w:rFonts w:ascii="Times New Roman" w:hAnsi="Times New Roman"/>
          <w:b/>
          <w:color w:val="1F497D"/>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rPr>
        <w:t xml:space="preserve">Mary Schira, </w:t>
      </w:r>
      <w:r w:rsidRPr="00880677">
        <w:rPr>
          <w:rFonts w:ascii="Times New Roman" w:hAnsi="Times New Roman"/>
          <w:sz w:val="24"/>
          <w:szCs w:val="24"/>
        </w:rPr>
        <w:t>PhD, RN, ACNP-BC</w:t>
      </w: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Associate Dean and Chair; Graduate Advisor</w:t>
      </w:r>
    </w:p>
    <w:p w:rsidR="00880677" w:rsidRPr="00880677" w:rsidRDefault="00880677" w:rsidP="00880677">
      <w:pPr>
        <w:rPr>
          <w:rFonts w:ascii="Times New Roman" w:hAnsi="Times New Roman"/>
          <w:color w:val="1F497D"/>
          <w:sz w:val="24"/>
          <w:szCs w:val="24"/>
        </w:rPr>
      </w:pPr>
      <w:r w:rsidRPr="00880677">
        <w:rPr>
          <w:rFonts w:ascii="Times New Roman" w:hAnsi="Times New Roman"/>
          <w:sz w:val="24"/>
          <w:szCs w:val="24"/>
        </w:rPr>
        <w:t>Email:</w:t>
      </w:r>
      <w:r w:rsidRPr="00880677">
        <w:rPr>
          <w:rFonts w:ascii="Times New Roman" w:hAnsi="Times New Roman"/>
          <w:color w:val="1F497D"/>
          <w:sz w:val="24"/>
          <w:szCs w:val="24"/>
        </w:rPr>
        <w:t xml:space="preserve"> </w:t>
      </w:r>
      <w:hyperlink r:id="rId57" w:history="1">
        <w:r w:rsidRPr="00880677">
          <w:rPr>
            <w:rFonts w:ascii="Times New Roman" w:hAnsi="Times New Roman"/>
            <w:color w:val="0000FF"/>
            <w:sz w:val="24"/>
            <w:szCs w:val="24"/>
            <w:u w:val="single"/>
          </w:rPr>
          <w:t>schira@uta.edu</w:t>
        </w:r>
      </w:hyperlink>
      <w:r w:rsidRPr="00880677">
        <w:rPr>
          <w:rFonts w:ascii="Times New Roman" w:hAnsi="Times New Roman"/>
          <w:color w:val="1F497D"/>
          <w:sz w:val="24"/>
          <w:szCs w:val="24"/>
        </w:rPr>
        <w:t xml:space="preserve"> </w:t>
      </w:r>
    </w:p>
    <w:p w:rsidR="00880677" w:rsidRPr="00880677" w:rsidRDefault="00880677" w:rsidP="00880677">
      <w:pPr>
        <w:rPr>
          <w:rFonts w:ascii="Times New Roman" w:hAnsi="Times New Roman"/>
          <w:color w:val="1F497D"/>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rPr>
        <w:t>Sheri Decker</w:t>
      </w:r>
      <w:r w:rsidRPr="00880677">
        <w:rPr>
          <w:rFonts w:ascii="Times New Roman" w:hAnsi="Times New Roman"/>
          <w:sz w:val="24"/>
          <w:szCs w:val="24"/>
        </w:rPr>
        <w:t>, Assistant Graduate Advisor</w:t>
      </w: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Office # 606-Pickard Hall, (817) 272-0829</w:t>
      </w:r>
    </w:p>
    <w:p w:rsidR="00880677" w:rsidRPr="00880677" w:rsidRDefault="00880677" w:rsidP="00880677">
      <w:pPr>
        <w:rPr>
          <w:rFonts w:ascii="Times New Roman" w:hAnsi="Times New Roman"/>
          <w:color w:val="1F497D"/>
          <w:sz w:val="24"/>
          <w:szCs w:val="24"/>
        </w:rPr>
      </w:pPr>
      <w:r w:rsidRPr="00880677">
        <w:rPr>
          <w:rFonts w:ascii="Times New Roman" w:hAnsi="Times New Roman"/>
          <w:sz w:val="24"/>
          <w:szCs w:val="24"/>
        </w:rPr>
        <w:t>Email:</w:t>
      </w:r>
      <w:r w:rsidRPr="00880677">
        <w:rPr>
          <w:rFonts w:ascii="Times New Roman" w:hAnsi="Times New Roman"/>
          <w:color w:val="1F497D"/>
          <w:sz w:val="24"/>
          <w:szCs w:val="24"/>
        </w:rPr>
        <w:t xml:space="preserve"> </w:t>
      </w:r>
      <w:hyperlink r:id="rId58" w:history="1">
        <w:r w:rsidRPr="00880677">
          <w:rPr>
            <w:rFonts w:ascii="Times New Roman" w:hAnsi="Times New Roman"/>
            <w:color w:val="0000FF"/>
            <w:sz w:val="24"/>
            <w:szCs w:val="24"/>
            <w:u w:val="single"/>
          </w:rPr>
          <w:t>sdecker@uta.edu</w:t>
        </w:r>
      </w:hyperlink>
      <w:r w:rsidRPr="00880677">
        <w:rPr>
          <w:rFonts w:ascii="Times New Roman" w:hAnsi="Times New Roman"/>
          <w:color w:val="1F497D"/>
          <w:sz w:val="24"/>
          <w:szCs w:val="24"/>
        </w:rPr>
        <w:t xml:space="preserve"> </w:t>
      </w:r>
    </w:p>
    <w:p w:rsidR="00880677" w:rsidRPr="00880677" w:rsidRDefault="00880677" w:rsidP="00880677">
      <w:pPr>
        <w:rPr>
          <w:rFonts w:ascii="Times New Roman" w:hAnsi="Times New Roman"/>
          <w:color w:val="1F497D"/>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rPr>
        <w:t>Rose Olivier</w:t>
      </w:r>
      <w:r w:rsidRPr="00880677">
        <w:rPr>
          <w:rFonts w:ascii="Times New Roman" w:hAnsi="Times New Roman"/>
          <w:sz w:val="24"/>
          <w:szCs w:val="24"/>
        </w:rPr>
        <w:t>, Administrative Assistant I</w:t>
      </w: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Office # 605-Pickard Hall, (817) 272-9517</w:t>
      </w:r>
    </w:p>
    <w:p w:rsidR="00880677" w:rsidRPr="00880677" w:rsidRDefault="00880677" w:rsidP="00880677">
      <w:pPr>
        <w:rPr>
          <w:rFonts w:ascii="Times New Roman" w:hAnsi="Times New Roman"/>
          <w:color w:val="1F497D"/>
          <w:sz w:val="24"/>
          <w:szCs w:val="24"/>
        </w:rPr>
      </w:pPr>
      <w:r w:rsidRPr="00880677">
        <w:rPr>
          <w:rFonts w:ascii="Times New Roman" w:hAnsi="Times New Roman"/>
          <w:sz w:val="24"/>
          <w:szCs w:val="24"/>
        </w:rPr>
        <w:t>Email:</w:t>
      </w:r>
      <w:r w:rsidRPr="00880677">
        <w:rPr>
          <w:rFonts w:ascii="Times New Roman" w:hAnsi="Times New Roman"/>
          <w:color w:val="1F497D"/>
          <w:sz w:val="24"/>
          <w:szCs w:val="24"/>
        </w:rPr>
        <w:t xml:space="preserve"> </w:t>
      </w:r>
      <w:hyperlink r:id="rId59" w:history="1">
        <w:r w:rsidRPr="00880677">
          <w:rPr>
            <w:rFonts w:ascii="Times New Roman" w:hAnsi="Times New Roman"/>
            <w:color w:val="0000FF"/>
            <w:sz w:val="24"/>
            <w:szCs w:val="24"/>
            <w:u w:val="single"/>
          </w:rPr>
          <w:t>olivier@uta.edu</w:t>
        </w:r>
      </w:hyperlink>
      <w:r w:rsidRPr="00880677">
        <w:rPr>
          <w:rFonts w:ascii="Times New Roman" w:hAnsi="Times New Roman"/>
          <w:color w:val="1F497D"/>
          <w:sz w:val="24"/>
          <w:szCs w:val="24"/>
        </w:rPr>
        <w:t xml:space="preserve"> </w:t>
      </w:r>
    </w:p>
    <w:p w:rsidR="00880677" w:rsidRPr="00880677" w:rsidRDefault="00880677" w:rsidP="00880677">
      <w:pPr>
        <w:rPr>
          <w:rFonts w:ascii="Times New Roman" w:hAnsi="Times New Roman"/>
          <w:color w:val="1F497D"/>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rPr>
        <w:t xml:space="preserve">Janyth Arbeau, </w:t>
      </w:r>
      <w:r w:rsidRPr="00880677">
        <w:rPr>
          <w:rFonts w:ascii="Times New Roman" w:hAnsi="Times New Roman"/>
          <w:sz w:val="24"/>
          <w:szCs w:val="24"/>
        </w:rPr>
        <w:t>Clinical Coordinator</w:t>
      </w: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Office # 610- Pickard Hall, (817) 272-0788</w:t>
      </w: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 xml:space="preserve">Email:  </w:t>
      </w:r>
      <w:hyperlink r:id="rId60" w:history="1">
        <w:r w:rsidRPr="00880677">
          <w:rPr>
            <w:rFonts w:ascii="Times New Roman" w:hAnsi="Times New Roman"/>
            <w:color w:val="0000FF"/>
            <w:sz w:val="24"/>
            <w:szCs w:val="24"/>
            <w:u w:val="single"/>
          </w:rPr>
          <w:t>Arbeau@uta.edu</w:t>
        </w:r>
      </w:hyperlink>
      <w:r w:rsidRPr="00880677">
        <w:rPr>
          <w:rFonts w:ascii="Times New Roman" w:hAnsi="Times New Roman"/>
          <w:sz w:val="24"/>
          <w:szCs w:val="24"/>
        </w:rPr>
        <w:t xml:space="preserve"> or </w:t>
      </w:r>
      <w:hyperlink r:id="rId61" w:history="1">
        <w:r w:rsidRPr="00880677">
          <w:rPr>
            <w:rFonts w:ascii="Times New Roman" w:hAnsi="Times New Roman"/>
            <w:color w:val="0000FF"/>
            <w:sz w:val="24"/>
            <w:szCs w:val="24"/>
            <w:u w:val="single"/>
          </w:rPr>
          <w:t>npclinicalclearance@uta.edu</w:t>
        </w:r>
      </w:hyperlink>
      <w:r w:rsidRPr="00880677">
        <w:rPr>
          <w:rFonts w:ascii="Times New Roman" w:hAnsi="Times New Roman"/>
          <w:sz w:val="24"/>
          <w:szCs w:val="24"/>
        </w:rPr>
        <w:t xml:space="preserve"> </w:t>
      </w:r>
    </w:p>
    <w:p w:rsidR="00880677" w:rsidRPr="00880677" w:rsidRDefault="00880677" w:rsidP="00880677">
      <w:pPr>
        <w:rPr>
          <w:rFonts w:ascii="Times New Roman" w:hAnsi="Times New Roman"/>
          <w:b/>
          <w:sz w:val="24"/>
          <w:szCs w:val="24"/>
          <w:u w:val="single"/>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rPr>
        <w:t>Sonya Darr</w:t>
      </w:r>
      <w:r w:rsidRPr="00880677">
        <w:rPr>
          <w:rFonts w:ascii="Times New Roman" w:hAnsi="Times New Roman"/>
          <w:sz w:val="24"/>
          <w:szCs w:val="24"/>
        </w:rPr>
        <w:t>, Senior Office Assistant</w:t>
      </w: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 xml:space="preserve">Office # 609-Pickard Hall, (817) 272-2043 </w:t>
      </w:r>
    </w:p>
    <w:p w:rsidR="00880677" w:rsidRPr="00880677" w:rsidRDefault="00880677" w:rsidP="00880677">
      <w:pPr>
        <w:rPr>
          <w:rFonts w:ascii="Times New Roman" w:hAnsi="Times New Roman"/>
          <w:color w:val="1F497D"/>
          <w:sz w:val="24"/>
          <w:szCs w:val="24"/>
        </w:rPr>
      </w:pPr>
      <w:r w:rsidRPr="00880677">
        <w:rPr>
          <w:rFonts w:ascii="Times New Roman" w:hAnsi="Times New Roman"/>
          <w:sz w:val="24"/>
          <w:szCs w:val="24"/>
        </w:rPr>
        <w:t>Email:</w:t>
      </w:r>
      <w:r w:rsidRPr="00880677">
        <w:rPr>
          <w:rFonts w:ascii="Times New Roman" w:hAnsi="Times New Roman"/>
          <w:color w:val="1F497D"/>
          <w:sz w:val="24"/>
          <w:szCs w:val="24"/>
        </w:rPr>
        <w:t xml:space="preserve"> </w:t>
      </w:r>
      <w:hyperlink r:id="rId62" w:history="1">
        <w:r w:rsidRPr="00880677">
          <w:rPr>
            <w:rFonts w:ascii="Times New Roman" w:hAnsi="Times New Roman"/>
            <w:color w:val="0000FF"/>
            <w:sz w:val="24"/>
            <w:szCs w:val="24"/>
            <w:u w:val="single"/>
          </w:rPr>
          <w:t>sdarr@uta.edu</w:t>
        </w:r>
      </w:hyperlink>
      <w:r w:rsidRPr="00880677">
        <w:rPr>
          <w:rFonts w:ascii="Times New Roman" w:hAnsi="Times New Roman"/>
          <w:color w:val="1F497D"/>
          <w:sz w:val="24"/>
          <w:szCs w:val="24"/>
        </w:rPr>
        <w:t xml:space="preserve"> </w:t>
      </w:r>
    </w:p>
    <w:p w:rsidR="00880677" w:rsidRPr="00880677" w:rsidRDefault="00880677" w:rsidP="00880677">
      <w:pPr>
        <w:rPr>
          <w:rFonts w:ascii="Times New Roman" w:hAnsi="Times New Roman"/>
          <w:color w:val="1F497D"/>
          <w:sz w:val="24"/>
          <w:szCs w:val="24"/>
        </w:rPr>
      </w:pPr>
    </w:p>
    <w:p w:rsidR="00880677" w:rsidRPr="00880677" w:rsidRDefault="00880677" w:rsidP="00880677">
      <w:pPr>
        <w:rPr>
          <w:rFonts w:ascii="Times New Roman" w:hAnsi="Times New Roman"/>
          <w:sz w:val="24"/>
          <w:szCs w:val="24"/>
        </w:rPr>
      </w:pPr>
      <w:r w:rsidRPr="00880677">
        <w:rPr>
          <w:rFonts w:ascii="Times New Roman" w:hAnsi="Times New Roman"/>
          <w:b/>
          <w:sz w:val="24"/>
          <w:szCs w:val="24"/>
        </w:rPr>
        <w:t xml:space="preserve">Kimberly Hodges, </w:t>
      </w:r>
      <w:r w:rsidRPr="00880677">
        <w:rPr>
          <w:rFonts w:ascii="Times New Roman" w:hAnsi="Times New Roman"/>
          <w:sz w:val="24"/>
          <w:szCs w:val="24"/>
        </w:rPr>
        <w:t>Senior Office Assistant</w:t>
      </w:r>
    </w:p>
    <w:p w:rsidR="00880677" w:rsidRPr="00880677" w:rsidRDefault="00880677" w:rsidP="00880677">
      <w:pPr>
        <w:rPr>
          <w:rFonts w:ascii="Times New Roman" w:hAnsi="Times New Roman"/>
          <w:sz w:val="24"/>
          <w:szCs w:val="24"/>
        </w:rPr>
      </w:pPr>
      <w:r w:rsidRPr="00880677">
        <w:rPr>
          <w:rFonts w:ascii="Times New Roman" w:hAnsi="Times New Roman"/>
          <w:sz w:val="24"/>
          <w:szCs w:val="24"/>
        </w:rPr>
        <w:t>Office #610 Pickard Hall, (817) 272-9373</w:t>
      </w:r>
    </w:p>
    <w:p w:rsidR="00880677" w:rsidRDefault="00880677" w:rsidP="00880677">
      <w:pPr>
        <w:rPr>
          <w:rFonts w:ascii="Times New Roman" w:hAnsi="Times New Roman"/>
          <w:sz w:val="24"/>
          <w:szCs w:val="24"/>
        </w:rPr>
      </w:pPr>
      <w:r w:rsidRPr="00880677">
        <w:rPr>
          <w:rFonts w:ascii="Times New Roman" w:hAnsi="Times New Roman"/>
          <w:sz w:val="24"/>
          <w:szCs w:val="24"/>
        </w:rPr>
        <w:t xml:space="preserve">E-mail:  </w:t>
      </w:r>
      <w:hyperlink r:id="rId63" w:history="1">
        <w:r w:rsidRPr="00880677">
          <w:rPr>
            <w:rFonts w:ascii="Times New Roman" w:hAnsi="Times New Roman"/>
            <w:color w:val="0000FF"/>
            <w:sz w:val="24"/>
            <w:szCs w:val="24"/>
            <w:u w:val="single"/>
          </w:rPr>
          <w:t>khodges@uta.edu</w:t>
        </w:r>
      </w:hyperlink>
      <w:r w:rsidRPr="00880677">
        <w:rPr>
          <w:rFonts w:ascii="Times New Roman" w:hAnsi="Times New Roman"/>
          <w:sz w:val="24"/>
          <w:szCs w:val="24"/>
        </w:rPr>
        <w:t xml:space="preserve"> or </w:t>
      </w:r>
      <w:hyperlink r:id="rId64" w:history="1">
        <w:r w:rsidRPr="00880677">
          <w:rPr>
            <w:rFonts w:ascii="Times New Roman" w:hAnsi="Times New Roman"/>
            <w:color w:val="0000FF"/>
            <w:sz w:val="24"/>
            <w:szCs w:val="24"/>
            <w:u w:val="single"/>
          </w:rPr>
          <w:t>npclinicalclearance@uta.edu</w:t>
        </w:r>
      </w:hyperlink>
      <w:r w:rsidRPr="00880677">
        <w:rPr>
          <w:rFonts w:ascii="Times New Roman" w:hAnsi="Times New Roman"/>
          <w:sz w:val="24"/>
          <w:szCs w:val="24"/>
        </w:rPr>
        <w:t xml:space="preserve"> </w:t>
      </w:r>
    </w:p>
    <w:p w:rsidR="00A7155D" w:rsidRPr="00880677" w:rsidRDefault="00A7155D" w:rsidP="00880677">
      <w:pPr>
        <w:rPr>
          <w:rFonts w:ascii="Times New Roman" w:hAnsi="Times New Roman"/>
          <w:sz w:val="24"/>
          <w:szCs w:val="24"/>
        </w:rPr>
      </w:pPr>
    </w:p>
    <w:p w:rsidR="00880677" w:rsidRPr="00880677" w:rsidRDefault="00880677" w:rsidP="00880677">
      <w:pPr>
        <w:rPr>
          <w:rFonts w:ascii="Times New Roman" w:hAnsi="Times New Roman"/>
          <w:b/>
          <w:sz w:val="24"/>
          <w:szCs w:val="24"/>
          <w:u w:val="single"/>
        </w:rPr>
      </w:pPr>
    </w:p>
    <w:p w:rsidR="00880677" w:rsidRDefault="00880677" w:rsidP="00880677">
      <w:pPr>
        <w:rPr>
          <w:rFonts w:ascii="Times New Roman" w:hAnsi="Times New Roman"/>
          <w:sz w:val="24"/>
          <w:szCs w:val="24"/>
        </w:rPr>
      </w:pPr>
      <w:r w:rsidRPr="00880677">
        <w:rPr>
          <w:rFonts w:ascii="Times New Roman" w:hAnsi="Times New Roman"/>
          <w:sz w:val="24"/>
          <w:szCs w:val="24"/>
        </w:rPr>
        <w:t xml:space="preserve"> </w:t>
      </w: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Default="0067162E" w:rsidP="00880677">
      <w:pPr>
        <w:rPr>
          <w:rFonts w:ascii="Times New Roman" w:hAnsi="Times New Roman"/>
          <w:sz w:val="24"/>
          <w:szCs w:val="24"/>
        </w:rPr>
      </w:pPr>
    </w:p>
    <w:p w:rsidR="0067162E" w:rsidRPr="00880677" w:rsidRDefault="0067162E" w:rsidP="00880677">
      <w:pPr>
        <w:rPr>
          <w:rFonts w:ascii="Times New Roman" w:hAnsi="Times New Roman"/>
          <w:sz w:val="24"/>
          <w:szCs w:val="24"/>
        </w:rPr>
      </w:pPr>
    </w:p>
    <w:p w:rsidR="008D26E0" w:rsidRDefault="008D26E0" w:rsidP="001542D6"/>
    <w:p w:rsidR="00A7155D" w:rsidRPr="00662A0A" w:rsidRDefault="00A7155D" w:rsidP="00A7155D">
      <w:pPr>
        <w:jc w:val="center"/>
        <w:rPr>
          <w:rFonts w:ascii="Times New Roman" w:hAnsi="Times New Roman"/>
          <w:b/>
          <w:sz w:val="24"/>
        </w:rPr>
      </w:pPr>
      <w:r w:rsidRPr="00662A0A">
        <w:rPr>
          <w:rFonts w:ascii="Times New Roman" w:hAnsi="Times New Roman"/>
          <w:b/>
          <w:sz w:val="24"/>
        </w:rPr>
        <w:lastRenderedPageBreak/>
        <w:t>The University of Texas at Arlington School of Nursing</w:t>
      </w:r>
    </w:p>
    <w:p w:rsidR="00A7155D" w:rsidRPr="00662A0A" w:rsidRDefault="00A7155D" w:rsidP="00A7155D">
      <w:pPr>
        <w:jc w:val="center"/>
        <w:rPr>
          <w:rFonts w:ascii="Times New Roman" w:hAnsi="Times New Roman"/>
          <w:b/>
          <w:sz w:val="24"/>
        </w:rPr>
      </w:pPr>
      <w:r w:rsidRPr="00662A0A">
        <w:rPr>
          <w:rFonts w:ascii="Times New Roman" w:hAnsi="Times New Roman"/>
          <w:b/>
          <w:sz w:val="24"/>
        </w:rPr>
        <w:t xml:space="preserve">N5424 Psychiatric Mental Health Nursing </w:t>
      </w:r>
      <w:proofErr w:type="gramStart"/>
      <w:r w:rsidRPr="00662A0A">
        <w:rPr>
          <w:rFonts w:ascii="Times New Roman" w:hAnsi="Times New Roman"/>
          <w:b/>
          <w:sz w:val="24"/>
        </w:rPr>
        <w:t>I</w:t>
      </w:r>
      <w:proofErr w:type="gramEnd"/>
    </w:p>
    <w:p w:rsidR="00A7155D" w:rsidRPr="00662A0A" w:rsidRDefault="00A7155D" w:rsidP="00A7155D">
      <w:pPr>
        <w:jc w:val="center"/>
        <w:rPr>
          <w:rFonts w:ascii="Times New Roman" w:hAnsi="Times New Roman"/>
          <w:b/>
          <w:sz w:val="24"/>
        </w:rPr>
      </w:pPr>
      <w:r>
        <w:rPr>
          <w:rFonts w:ascii="Times New Roman" w:hAnsi="Times New Roman"/>
          <w:b/>
          <w:sz w:val="24"/>
        </w:rPr>
        <w:t>Fall 2013</w:t>
      </w:r>
    </w:p>
    <w:p w:rsidR="00A7155D" w:rsidRPr="00662A0A" w:rsidRDefault="00A7155D" w:rsidP="00A7155D">
      <w:pPr>
        <w:pStyle w:val="Title"/>
        <w:rPr>
          <w:szCs w:val="22"/>
        </w:rPr>
      </w:pPr>
      <w:r>
        <w:rPr>
          <w:szCs w:val="22"/>
        </w:rPr>
        <w:t xml:space="preserve">Room 220 </w:t>
      </w:r>
      <w:r w:rsidRPr="00662A0A">
        <w:rPr>
          <w:szCs w:val="22"/>
        </w:rPr>
        <w:t>(</w:t>
      </w:r>
      <w:r w:rsidRPr="00662A0A">
        <w:rPr>
          <w:color w:val="FF0000"/>
          <w:szCs w:val="22"/>
        </w:rPr>
        <w:t>Subject to Change</w:t>
      </w:r>
      <w:r w:rsidRPr="00662A0A">
        <w:rPr>
          <w:szCs w:val="22"/>
        </w:rPr>
        <w:t>)</w:t>
      </w:r>
    </w:p>
    <w:p w:rsidR="00A7155D" w:rsidRPr="00A602A2" w:rsidRDefault="00A7155D" w:rsidP="00A7155D">
      <w:pPr>
        <w:pStyle w:val="Title"/>
        <w:rPr>
          <w:b w:val="0"/>
          <w:sz w:val="22"/>
          <w:szCs w:val="22"/>
        </w:rPr>
      </w:pPr>
    </w:p>
    <w:tbl>
      <w:tblPr>
        <w:tblW w:w="13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8"/>
        <w:gridCol w:w="3060"/>
        <w:gridCol w:w="4050"/>
        <w:gridCol w:w="2399"/>
        <w:gridCol w:w="2399"/>
      </w:tblGrid>
      <w:tr w:rsidR="00A7155D" w:rsidRPr="00A602A2" w:rsidTr="0067162E">
        <w:trPr>
          <w:gridAfter w:val="1"/>
          <w:wAfter w:w="2399" w:type="dxa"/>
          <w:cantSplit/>
          <w:tblHeader/>
        </w:trPr>
        <w:tc>
          <w:tcPr>
            <w:tcW w:w="1638" w:type="dxa"/>
            <w:shd w:val="clear" w:color="auto" w:fill="F3F3F3"/>
            <w:vAlign w:val="center"/>
          </w:tcPr>
          <w:p w:rsidR="00A7155D" w:rsidRPr="00A602A2" w:rsidRDefault="00A7155D" w:rsidP="0067162E">
            <w:pPr>
              <w:pStyle w:val="Header"/>
              <w:tabs>
                <w:tab w:val="clear" w:pos="4320"/>
                <w:tab w:val="clear" w:pos="8640"/>
              </w:tabs>
              <w:rPr>
                <w:b w:val="0"/>
                <w:bCs w:val="0"/>
                <w:sz w:val="22"/>
                <w:szCs w:val="22"/>
              </w:rPr>
            </w:pPr>
            <w:r w:rsidRPr="00A602A2">
              <w:rPr>
                <w:sz w:val="22"/>
                <w:szCs w:val="22"/>
              </w:rPr>
              <w:t>Date/Time</w:t>
            </w:r>
          </w:p>
        </w:tc>
        <w:tc>
          <w:tcPr>
            <w:tcW w:w="3060" w:type="dxa"/>
            <w:shd w:val="clear" w:color="auto" w:fill="F3F3F3"/>
            <w:vAlign w:val="center"/>
          </w:tcPr>
          <w:p w:rsidR="00A7155D" w:rsidRPr="00A602A2" w:rsidRDefault="00A7155D" w:rsidP="0067162E">
            <w:pPr>
              <w:rPr>
                <w:rFonts w:ascii="Times New Roman" w:hAnsi="Times New Roman"/>
                <w:b/>
                <w:bCs/>
              </w:rPr>
            </w:pPr>
            <w:r w:rsidRPr="00A602A2">
              <w:rPr>
                <w:rFonts w:ascii="Times New Roman" w:hAnsi="Times New Roman"/>
                <w:b/>
                <w:bCs/>
              </w:rPr>
              <w:t>Topic</w:t>
            </w:r>
          </w:p>
        </w:tc>
        <w:tc>
          <w:tcPr>
            <w:tcW w:w="4050" w:type="dxa"/>
            <w:shd w:val="clear" w:color="auto" w:fill="F3F3F3"/>
            <w:vAlign w:val="center"/>
          </w:tcPr>
          <w:p w:rsidR="00A7155D" w:rsidRPr="00A602A2" w:rsidRDefault="00A7155D" w:rsidP="0067162E">
            <w:pPr>
              <w:rPr>
                <w:rFonts w:ascii="Times New Roman" w:hAnsi="Times New Roman"/>
                <w:b/>
                <w:bCs/>
              </w:rPr>
            </w:pPr>
            <w:r w:rsidRPr="00A602A2">
              <w:rPr>
                <w:rFonts w:ascii="Times New Roman" w:hAnsi="Times New Roman"/>
                <w:b/>
                <w:bCs/>
              </w:rPr>
              <w:t>Readings Assignments*</w:t>
            </w:r>
          </w:p>
        </w:tc>
        <w:tc>
          <w:tcPr>
            <w:tcW w:w="2399" w:type="dxa"/>
            <w:shd w:val="clear" w:color="auto" w:fill="F3F3F3"/>
            <w:vAlign w:val="center"/>
          </w:tcPr>
          <w:p w:rsidR="00A7155D" w:rsidRPr="00A602A2" w:rsidRDefault="00A7155D" w:rsidP="0067162E">
            <w:pPr>
              <w:rPr>
                <w:rFonts w:ascii="Times New Roman" w:hAnsi="Times New Roman"/>
                <w:b/>
                <w:bCs/>
              </w:rPr>
            </w:pPr>
            <w:r w:rsidRPr="00A602A2">
              <w:rPr>
                <w:rFonts w:ascii="Times New Roman" w:hAnsi="Times New Roman"/>
                <w:b/>
                <w:bCs/>
              </w:rPr>
              <w:t>Speaker</w:t>
            </w: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rPr>
                <w:sz w:val="22"/>
                <w:szCs w:val="22"/>
              </w:rPr>
            </w:pPr>
            <w:r>
              <w:rPr>
                <w:sz w:val="22"/>
                <w:szCs w:val="22"/>
              </w:rPr>
              <w:t>Monday</w:t>
            </w:r>
          </w:p>
          <w:p w:rsidR="00A7155D" w:rsidRPr="00A602A2" w:rsidRDefault="00A7155D" w:rsidP="0067162E">
            <w:pPr>
              <w:pStyle w:val="Header"/>
              <w:tabs>
                <w:tab w:val="clear" w:pos="4320"/>
                <w:tab w:val="clear" w:pos="8640"/>
              </w:tabs>
              <w:rPr>
                <w:b w:val="0"/>
                <w:bCs w:val="0"/>
                <w:sz w:val="22"/>
                <w:szCs w:val="22"/>
              </w:rPr>
            </w:pPr>
            <w:r>
              <w:rPr>
                <w:sz w:val="22"/>
                <w:szCs w:val="22"/>
              </w:rPr>
              <w:t>8/26/2013</w:t>
            </w:r>
          </w:p>
        </w:tc>
        <w:tc>
          <w:tcPr>
            <w:tcW w:w="3060" w:type="dxa"/>
          </w:tcPr>
          <w:p w:rsidR="00A7155D" w:rsidRDefault="00A7155D" w:rsidP="0067162E">
            <w:pPr>
              <w:rPr>
                <w:rFonts w:ascii="Times New Roman" w:hAnsi="Times New Roman"/>
                <w:b/>
                <w:bCs/>
              </w:rPr>
            </w:pPr>
            <w:r>
              <w:rPr>
                <w:rFonts w:ascii="Times New Roman" w:hAnsi="Times New Roman"/>
                <w:b/>
                <w:bCs/>
              </w:rPr>
              <w:t>Lectures posted :</w:t>
            </w:r>
            <w:r w:rsidRPr="00A602A2">
              <w:rPr>
                <w:rFonts w:ascii="Times New Roman" w:hAnsi="Times New Roman"/>
                <w:b/>
                <w:bCs/>
              </w:rPr>
              <w:t xml:space="preserve">  Overview of individual therapies; intro to Group therapy</w:t>
            </w:r>
            <w:r>
              <w:rPr>
                <w:rFonts w:ascii="Times New Roman" w:hAnsi="Times New Roman"/>
                <w:b/>
                <w:bCs/>
              </w:rPr>
              <w:t>’  making accurate DSM 5</w:t>
            </w:r>
            <w:r w:rsidRPr="00A602A2">
              <w:rPr>
                <w:rFonts w:ascii="Times New Roman" w:hAnsi="Times New Roman"/>
                <w:b/>
                <w:bCs/>
              </w:rPr>
              <w:t xml:space="preserve"> diagnosis</w:t>
            </w:r>
          </w:p>
          <w:p w:rsidR="00A7155D" w:rsidRPr="00A602A2" w:rsidRDefault="00A7155D" w:rsidP="0067162E">
            <w:pPr>
              <w:rPr>
                <w:rFonts w:ascii="Times New Roman" w:hAnsi="Times New Roman"/>
                <w:b/>
                <w:bCs/>
              </w:rPr>
            </w:pPr>
            <w:r>
              <w:rPr>
                <w:rFonts w:ascii="Times New Roman" w:hAnsi="Times New Roman"/>
                <w:b/>
                <w:bCs/>
              </w:rPr>
              <w:t xml:space="preserve">Role of PMHNP;    </w:t>
            </w:r>
          </w:p>
          <w:p w:rsidR="00A7155D" w:rsidRPr="00A602A2" w:rsidRDefault="00A7155D" w:rsidP="0067162E">
            <w:pPr>
              <w:rPr>
                <w:rFonts w:ascii="Times New Roman" w:hAnsi="Times New Roman"/>
                <w:b/>
                <w:bCs/>
              </w:rPr>
            </w:pPr>
          </w:p>
        </w:tc>
        <w:tc>
          <w:tcPr>
            <w:tcW w:w="4050" w:type="dxa"/>
          </w:tcPr>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Pr="00E704F8" w:rsidRDefault="00A7155D" w:rsidP="0067162E">
            <w:pPr>
              <w:pStyle w:val="Header"/>
              <w:tabs>
                <w:tab w:val="clear" w:pos="4320"/>
                <w:tab w:val="clear" w:pos="8640"/>
              </w:tabs>
              <w:rPr>
                <w:sz w:val="22"/>
                <w:szCs w:val="22"/>
                <w:u w:val="single"/>
              </w:rPr>
            </w:pPr>
            <w:r w:rsidRPr="00E704F8">
              <w:rPr>
                <w:sz w:val="22"/>
                <w:szCs w:val="22"/>
                <w:u w:val="single"/>
              </w:rPr>
              <w:t>Wednesday</w:t>
            </w:r>
          </w:p>
          <w:p w:rsidR="00A7155D" w:rsidRPr="00E704F8" w:rsidRDefault="00A7155D" w:rsidP="0067162E">
            <w:pPr>
              <w:pStyle w:val="Header"/>
              <w:tabs>
                <w:tab w:val="clear" w:pos="4320"/>
                <w:tab w:val="clear" w:pos="8640"/>
              </w:tabs>
              <w:rPr>
                <w:sz w:val="22"/>
                <w:szCs w:val="22"/>
                <w:u w:val="single"/>
              </w:rPr>
            </w:pPr>
            <w:r>
              <w:rPr>
                <w:sz w:val="22"/>
                <w:szCs w:val="22"/>
                <w:u w:val="single"/>
              </w:rPr>
              <w:t>8/28/2013</w:t>
            </w:r>
          </w:p>
          <w:p w:rsidR="00A7155D" w:rsidRPr="00E704F8" w:rsidRDefault="00A7155D" w:rsidP="0067162E">
            <w:pPr>
              <w:pStyle w:val="Header"/>
              <w:tabs>
                <w:tab w:val="clear" w:pos="4320"/>
                <w:tab w:val="clear" w:pos="8640"/>
              </w:tabs>
              <w:rPr>
                <w:sz w:val="22"/>
                <w:szCs w:val="22"/>
                <w:u w:val="single"/>
              </w:rPr>
            </w:pPr>
            <w:r w:rsidRPr="00E704F8">
              <w:rPr>
                <w:sz w:val="22"/>
                <w:szCs w:val="22"/>
                <w:u w:val="single"/>
              </w:rPr>
              <w:t>Class 1</w:t>
            </w:r>
          </w:p>
          <w:p w:rsidR="00A7155D" w:rsidRDefault="00A7155D" w:rsidP="0067162E">
            <w:pPr>
              <w:pStyle w:val="Header"/>
              <w:tabs>
                <w:tab w:val="clear" w:pos="4320"/>
                <w:tab w:val="clear" w:pos="8640"/>
              </w:tabs>
              <w:rPr>
                <w:sz w:val="22"/>
                <w:szCs w:val="22"/>
              </w:rPr>
            </w:pPr>
          </w:p>
          <w:p w:rsidR="00A7155D" w:rsidRPr="00A602A2" w:rsidRDefault="00A7155D" w:rsidP="0067162E">
            <w:pPr>
              <w:pStyle w:val="Header"/>
              <w:tabs>
                <w:tab w:val="clear" w:pos="4320"/>
                <w:tab w:val="clear" w:pos="8640"/>
              </w:tabs>
              <w:rPr>
                <w:bCs w:val="0"/>
                <w:sz w:val="22"/>
                <w:szCs w:val="22"/>
              </w:rPr>
            </w:pPr>
          </w:p>
        </w:tc>
        <w:tc>
          <w:tcPr>
            <w:tcW w:w="3060" w:type="dxa"/>
          </w:tcPr>
          <w:p w:rsidR="00A7155D" w:rsidRPr="00A602A2" w:rsidRDefault="00A7155D" w:rsidP="0067162E">
            <w:pPr>
              <w:rPr>
                <w:rFonts w:ascii="Times New Roman" w:hAnsi="Times New Roman"/>
                <w:bCs/>
              </w:rPr>
            </w:pPr>
          </w:p>
        </w:tc>
        <w:tc>
          <w:tcPr>
            <w:tcW w:w="4050" w:type="dxa"/>
          </w:tcPr>
          <w:p w:rsidR="00A7155D" w:rsidRPr="00A602A2" w:rsidRDefault="00A7155D" w:rsidP="0067162E">
            <w:pPr>
              <w:rPr>
                <w:rFonts w:ascii="Times New Roman" w:hAnsi="Times New Roman"/>
                <w:bCs/>
              </w:rPr>
            </w:pPr>
          </w:p>
          <w:p w:rsidR="00A7155D" w:rsidRPr="00A602A2" w:rsidRDefault="00A7155D" w:rsidP="0067162E">
            <w:pPr>
              <w:rPr>
                <w:rFonts w:ascii="Times New Roman" w:hAnsi="Times New Roman"/>
                <w:bCs/>
              </w:rPr>
            </w:pPr>
          </w:p>
          <w:p w:rsidR="00A7155D" w:rsidRDefault="00A7155D" w:rsidP="0067162E">
            <w:pPr>
              <w:rPr>
                <w:rFonts w:ascii="Times New Roman" w:hAnsi="Times New Roman"/>
                <w:bCs/>
              </w:rPr>
            </w:pPr>
          </w:p>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r w:rsidRPr="00A602A2">
              <w:rPr>
                <w:rFonts w:ascii="Times New Roman" w:hAnsi="Times New Roman"/>
                <w:bCs/>
              </w:rPr>
              <w:t>Faculty</w:t>
            </w:r>
          </w:p>
        </w:tc>
      </w:tr>
      <w:tr w:rsidR="00A7155D" w:rsidRPr="00A602A2" w:rsidTr="0067162E">
        <w:trPr>
          <w:gridAfter w:val="1"/>
          <w:wAfter w:w="2399" w:type="dxa"/>
        </w:trPr>
        <w:tc>
          <w:tcPr>
            <w:tcW w:w="1638" w:type="dxa"/>
          </w:tcPr>
          <w:p w:rsidR="00A7155D" w:rsidRPr="000C099D" w:rsidRDefault="0067162E" w:rsidP="0067162E">
            <w:pPr>
              <w:pStyle w:val="Header"/>
              <w:tabs>
                <w:tab w:val="clear" w:pos="4320"/>
                <w:tab w:val="clear" w:pos="8640"/>
              </w:tabs>
              <w:rPr>
                <w:sz w:val="22"/>
                <w:szCs w:val="22"/>
              </w:rPr>
            </w:pPr>
            <w:r>
              <w:rPr>
                <w:sz w:val="22"/>
                <w:szCs w:val="22"/>
              </w:rPr>
              <w:t>12-1:30</w:t>
            </w:r>
            <w:r w:rsidR="00A7155D">
              <w:rPr>
                <w:sz w:val="22"/>
                <w:szCs w:val="22"/>
              </w:rPr>
              <w:t xml:space="preserve">  </w:t>
            </w:r>
            <w:r w:rsidR="00A7155D" w:rsidRPr="000C099D">
              <w:rPr>
                <w:sz w:val="22"/>
                <w:szCs w:val="22"/>
              </w:rPr>
              <w:t>pm</w:t>
            </w:r>
          </w:p>
        </w:tc>
        <w:tc>
          <w:tcPr>
            <w:tcW w:w="3060" w:type="dxa"/>
          </w:tcPr>
          <w:p w:rsidR="00A7155D" w:rsidRDefault="00A7155D" w:rsidP="0067162E">
            <w:pPr>
              <w:rPr>
                <w:rFonts w:ascii="Times New Roman" w:hAnsi="Times New Roman"/>
                <w:bCs/>
              </w:rPr>
            </w:pPr>
            <w:r w:rsidRPr="00A602A2">
              <w:rPr>
                <w:rFonts w:ascii="Times New Roman" w:hAnsi="Times New Roman"/>
                <w:bCs/>
              </w:rPr>
              <w:t>Course Overview a</w:t>
            </w:r>
            <w:r>
              <w:rPr>
                <w:rFonts w:ascii="Times New Roman" w:hAnsi="Times New Roman"/>
                <w:bCs/>
              </w:rPr>
              <w:t xml:space="preserve">nd introductions </w:t>
            </w:r>
          </w:p>
          <w:p w:rsidR="00A7155D" w:rsidRDefault="00A7155D" w:rsidP="0067162E">
            <w:pPr>
              <w:rPr>
                <w:rFonts w:ascii="Times New Roman" w:hAnsi="Times New Roman"/>
                <w:bCs/>
              </w:rPr>
            </w:pPr>
          </w:p>
          <w:p w:rsidR="00A7155D" w:rsidRDefault="00A7155D" w:rsidP="0067162E">
            <w:pPr>
              <w:rPr>
                <w:rFonts w:ascii="Times New Roman" w:hAnsi="Times New Roman"/>
                <w:b/>
                <w:bCs/>
              </w:rPr>
            </w:pPr>
            <w:r>
              <w:rPr>
                <w:rFonts w:ascii="Times New Roman" w:hAnsi="Times New Roman"/>
                <w:b/>
                <w:bCs/>
              </w:rPr>
              <w:t>2 minute intro of self describing self as flower or car or animal and why and plan for stress management</w:t>
            </w:r>
          </w:p>
          <w:p w:rsidR="0067162E" w:rsidRDefault="0067162E" w:rsidP="0067162E">
            <w:pPr>
              <w:rPr>
                <w:rFonts w:ascii="Times New Roman" w:hAnsi="Times New Roman"/>
                <w:b/>
                <w:bCs/>
              </w:rPr>
            </w:pPr>
          </w:p>
          <w:p w:rsidR="0067162E" w:rsidRPr="00C3787F" w:rsidRDefault="0067162E" w:rsidP="0067162E">
            <w:pPr>
              <w:rPr>
                <w:rFonts w:ascii="Times New Roman" w:hAnsi="Times New Roman"/>
                <w:b/>
                <w:bCs/>
              </w:rPr>
            </w:pPr>
            <w:r>
              <w:rPr>
                <w:rFonts w:ascii="Times New Roman" w:hAnsi="Times New Roman"/>
                <w:b/>
                <w:bCs/>
              </w:rPr>
              <w:t xml:space="preserve">Sign up for therapy presentation. Draw number from 1-22.  Pass around </w:t>
            </w:r>
            <w:proofErr w:type="spellStart"/>
            <w:r>
              <w:rPr>
                <w:rFonts w:ascii="Times New Roman" w:hAnsi="Times New Roman"/>
                <w:b/>
                <w:bCs/>
              </w:rPr>
              <w:t>sign up</w:t>
            </w:r>
            <w:proofErr w:type="spellEnd"/>
            <w:r>
              <w:rPr>
                <w:rFonts w:ascii="Times New Roman" w:hAnsi="Times New Roman"/>
                <w:b/>
                <w:bCs/>
              </w:rPr>
              <w:t xml:space="preserve"> sheet in order of number drawn.</w:t>
            </w:r>
          </w:p>
          <w:p w:rsidR="00A7155D" w:rsidRDefault="00A7155D" w:rsidP="0067162E">
            <w:pPr>
              <w:rPr>
                <w:rFonts w:ascii="Times New Roman" w:hAnsi="Times New Roman"/>
                <w:bCs/>
              </w:rPr>
            </w:pPr>
          </w:p>
        </w:tc>
        <w:tc>
          <w:tcPr>
            <w:tcW w:w="4050" w:type="dxa"/>
          </w:tcPr>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ind w:right="72"/>
              <w:rPr>
                <w:sz w:val="22"/>
                <w:szCs w:val="22"/>
              </w:rPr>
            </w:pPr>
          </w:p>
          <w:p w:rsidR="00A7155D" w:rsidRDefault="00A7155D" w:rsidP="0067162E">
            <w:pPr>
              <w:pStyle w:val="Header"/>
              <w:tabs>
                <w:tab w:val="clear" w:pos="4320"/>
                <w:tab w:val="clear" w:pos="8640"/>
              </w:tabs>
              <w:rPr>
                <w:sz w:val="22"/>
                <w:szCs w:val="22"/>
              </w:rPr>
            </w:pPr>
          </w:p>
          <w:p w:rsidR="00A7155D" w:rsidRDefault="00A7155D" w:rsidP="0067162E">
            <w:pPr>
              <w:pStyle w:val="Header"/>
              <w:tabs>
                <w:tab w:val="clear" w:pos="4320"/>
                <w:tab w:val="clear" w:pos="8640"/>
              </w:tabs>
              <w:rPr>
                <w:sz w:val="22"/>
                <w:szCs w:val="22"/>
              </w:rPr>
            </w:pPr>
          </w:p>
          <w:p w:rsidR="00A7155D" w:rsidRDefault="0067162E" w:rsidP="0067162E">
            <w:pPr>
              <w:pStyle w:val="Header"/>
              <w:tabs>
                <w:tab w:val="clear" w:pos="4320"/>
                <w:tab w:val="clear" w:pos="8640"/>
              </w:tabs>
              <w:ind w:right="-18"/>
              <w:rPr>
                <w:sz w:val="22"/>
                <w:szCs w:val="22"/>
              </w:rPr>
            </w:pPr>
            <w:r>
              <w:rPr>
                <w:sz w:val="22"/>
                <w:szCs w:val="22"/>
              </w:rPr>
              <w:t>1:20</w:t>
            </w:r>
            <w:r w:rsidR="00A7155D">
              <w:rPr>
                <w:sz w:val="22"/>
                <w:szCs w:val="22"/>
              </w:rPr>
              <w:t>- 2:30</w:t>
            </w:r>
          </w:p>
          <w:p w:rsidR="00A7155D" w:rsidRDefault="00A7155D" w:rsidP="0067162E">
            <w:pPr>
              <w:pStyle w:val="Header"/>
              <w:tabs>
                <w:tab w:val="clear" w:pos="4320"/>
                <w:tab w:val="clear" w:pos="8640"/>
              </w:tabs>
              <w:rPr>
                <w:sz w:val="22"/>
                <w:szCs w:val="22"/>
              </w:rPr>
            </w:pPr>
          </w:p>
          <w:p w:rsidR="00A7155D" w:rsidRDefault="00A7155D" w:rsidP="0067162E">
            <w:pPr>
              <w:pStyle w:val="Header"/>
              <w:tabs>
                <w:tab w:val="clear" w:pos="4320"/>
                <w:tab w:val="clear" w:pos="8640"/>
              </w:tabs>
              <w:rPr>
                <w:sz w:val="22"/>
                <w:szCs w:val="22"/>
              </w:rPr>
            </w:pPr>
          </w:p>
          <w:p w:rsidR="00A7155D" w:rsidRPr="00A602A2" w:rsidRDefault="00A7155D" w:rsidP="0067162E">
            <w:pPr>
              <w:pStyle w:val="Header"/>
              <w:tabs>
                <w:tab w:val="clear" w:pos="4320"/>
                <w:tab w:val="clear" w:pos="8640"/>
              </w:tabs>
              <w:rPr>
                <w:bCs w:val="0"/>
                <w:sz w:val="22"/>
                <w:szCs w:val="22"/>
              </w:rPr>
            </w:pPr>
          </w:p>
        </w:tc>
        <w:tc>
          <w:tcPr>
            <w:tcW w:w="3060" w:type="dxa"/>
          </w:tcPr>
          <w:p w:rsidR="00A7155D" w:rsidRDefault="00A7155D" w:rsidP="0067162E">
            <w:pPr>
              <w:rPr>
                <w:rFonts w:ascii="Times New Roman" w:hAnsi="Times New Roman"/>
                <w:bCs/>
              </w:rPr>
            </w:pPr>
          </w:p>
          <w:p w:rsidR="00A7155D" w:rsidRPr="00C3787F" w:rsidRDefault="00A7155D" w:rsidP="0067162E">
            <w:pPr>
              <w:rPr>
                <w:rFonts w:ascii="Times New Roman" w:hAnsi="Times New Roman"/>
                <w:b/>
                <w:bCs/>
              </w:rPr>
            </w:pPr>
            <w:r w:rsidRPr="00C3787F">
              <w:rPr>
                <w:rFonts w:ascii="Times New Roman" w:hAnsi="Times New Roman"/>
                <w:b/>
                <w:bCs/>
              </w:rPr>
              <w:t>Boundaries/transference/</w:t>
            </w:r>
            <w:r>
              <w:rPr>
                <w:rFonts w:ascii="Times New Roman" w:hAnsi="Times New Roman"/>
                <w:b/>
                <w:bCs/>
              </w:rPr>
              <w:t xml:space="preserve"> </w:t>
            </w:r>
            <w:r w:rsidRPr="00C3787F">
              <w:rPr>
                <w:rFonts w:ascii="Times New Roman" w:hAnsi="Times New Roman"/>
                <w:b/>
                <w:bCs/>
              </w:rPr>
              <w:t>counter</w:t>
            </w:r>
          </w:p>
          <w:p w:rsidR="00A7155D" w:rsidRPr="00C3787F" w:rsidRDefault="00A7155D" w:rsidP="0067162E">
            <w:pPr>
              <w:rPr>
                <w:rFonts w:ascii="Times New Roman" w:hAnsi="Times New Roman"/>
                <w:b/>
                <w:bCs/>
              </w:rPr>
            </w:pPr>
            <w:r w:rsidRPr="00C3787F">
              <w:rPr>
                <w:rFonts w:ascii="Times New Roman" w:hAnsi="Times New Roman"/>
                <w:b/>
                <w:bCs/>
              </w:rPr>
              <w:t>Trans</w:t>
            </w:r>
            <w:r>
              <w:rPr>
                <w:rFonts w:ascii="Times New Roman" w:hAnsi="Times New Roman"/>
                <w:b/>
                <w:bCs/>
              </w:rPr>
              <w:t>ference issues/self disclosure/</w:t>
            </w:r>
            <w:r w:rsidRPr="00C3787F">
              <w:rPr>
                <w:rFonts w:ascii="Times New Roman" w:hAnsi="Times New Roman"/>
                <w:b/>
                <w:bCs/>
              </w:rPr>
              <w:t>self awa</w:t>
            </w:r>
            <w:r>
              <w:rPr>
                <w:rFonts w:ascii="Times New Roman" w:hAnsi="Times New Roman"/>
                <w:b/>
                <w:bCs/>
              </w:rPr>
              <w:t xml:space="preserve">reness/role of therapy in PMHNP </w:t>
            </w:r>
            <w:r w:rsidRPr="00C3787F">
              <w:rPr>
                <w:rFonts w:ascii="Times New Roman" w:hAnsi="Times New Roman"/>
                <w:b/>
                <w:bCs/>
              </w:rPr>
              <w:t>practice</w:t>
            </w:r>
            <w:r>
              <w:rPr>
                <w:rFonts w:ascii="Times New Roman" w:hAnsi="Times New Roman"/>
                <w:b/>
                <w:bCs/>
              </w:rPr>
              <w:t xml:space="preserve">; ethics of therapy; </w:t>
            </w:r>
          </w:p>
          <w:p w:rsidR="00A7155D" w:rsidRPr="00A602A2" w:rsidRDefault="00A7155D" w:rsidP="0067162E">
            <w:pPr>
              <w:rPr>
                <w:rFonts w:ascii="Times New Roman" w:hAnsi="Times New Roman"/>
                <w:bCs/>
              </w:rPr>
            </w:pPr>
          </w:p>
          <w:p w:rsidR="00A7155D" w:rsidRPr="00A602A2" w:rsidRDefault="00A7155D" w:rsidP="0067162E">
            <w:pPr>
              <w:rPr>
                <w:rFonts w:ascii="Times New Roman" w:hAnsi="Times New Roman"/>
                <w:bCs/>
              </w:rPr>
            </w:pPr>
          </w:p>
        </w:tc>
        <w:tc>
          <w:tcPr>
            <w:tcW w:w="4050" w:type="dxa"/>
          </w:tcPr>
          <w:p w:rsidR="00A7155D" w:rsidRPr="00A602A2" w:rsidRDefault="00A7155D" w:rsidP="0067162E">
            <w:pPr>
              <w:rPr>
                <w:rFonts w:ascii="Times New Roman" w:hAnsi="Times New Roman"/>
                <w:bCs/>
              </w:rPr>
            </w:pPr>
            <w:r>
              <w:rPr>
                <w:rFonts w:ascii="Times New Roman" w:hAnsi="Times New Roman"/>
                <w:bCs/>
              </w:rPr>
              <w:t>Blackboard</w:t>
            </w:r>
            <w:r w:rsidRPr="00A602A2">
              <w:rPr>
                <w:rFonts w:ascii="Times New Roman" w:hAnsi="Times New Roman"/>
                <w:bCs/>
              </w:rPr>
              <w:t>. Articles</w:t>
            </w:r>
          </w:p>
          <w:p w:rsidR="00A7155D" w:rsidRPr="00A602A2" w:rsidRDefault="00A7155D" w:rsidP="0067162E">
            <w:pPr>
              <w:rPr>
                <w:rFonts w:ascii="Times New Roman" w:hAnsi="Times New Roman"/>
                <w:bCs/>
              </w:rPr>
            </w:pPr>
            <w:r w:rsidRPr="00A602A2">
              <w:rPr>
                <w:rFonts w:ascii="Times New Roman" w:hAnsi="Times New Roman"/>
                <w:bCs/>
              </w:rPr>
              <w:t xml:space="preserve">Scope and Standards </w:t>
            </w:r>
          </w:p>
          <w:p w:rsidR="00A7155D" w:rsidRPr="00A602A2" w:rsidRDefault="00A7155D" w:rsidP="0067162E">
            <w:pPr>
              <w:rPr>
                <w:rFonts w:ascii="Times New Roman" w:hAnsi="Times New Roman"/>
                <w:bCs/>
              </w:rPr>
            </w:pPr>
            <w:proofErr w:type="spellStart"/>
            <w:r>
              <w:rPr>
                <w:rFonts w:ascii="Times New Roman" w:hAnsi="Times New Roman"/>
                <w:bCs/>
              </w:rPr>
              <w:t>Power</w:t>
            </w:r>
            <w:r w:rsidRPr="00A602A2">
              <w:rPr>
                <w:rFonts w:ascii="Times New Roman" w:hAnsi="Times New Roman"/>
                <w:bCs/>
              </w:rPr>
              <w:t>point</w:t>
            </w:r>
            <w:proofErr w:type="spellEnd"/>
          </w:p>
          <w:p w:rsidR="00A7155D" w:rsidRPr="00A602A2" w:rsidRDefault="00A7155D" w:rsidP="0067162E">
            <w:pPr>
              <w:rPr>
                <w:rFonts w:ascii="Times New Roman" w:hAnsi="Times New Roman"/>
                <w:bCs/>
              </w:rPr>
            </w:pPr>
            <w:r w:rsidRPr="00A602A2">
              <w:rPr>
                <w:rFonts w:ascii="Times New Roman" w:hAnsi="Times New Roman"/>
                <w:bCs/>
              </w:rPr>
              <w:t>Wheeler, Chapter 1</w:t>
            </w:r>
          </w:p>
          <w:p w:rsidR="00A7155D" w:rsidRPr="00A602A2" w:rsidRDefault="00A7155D" w:rsidP="0067162E">
            <w:pPr>
              <w:rPr>
                <w:rFonts w:ascii="Times New Roman" w:hAnsi="Times New Roman"/>
                <w:bCs/>
              </w:rPr>
            </w:pPr>
            <w:proofErr w:type="spellStart"/>
            <w:r w:rsidRPr="00A602A2">
              <w:rPr>
                <w:rFonts w:ascii="Times New Roman" w:hAnsi="Times New Roman"/>
                <w:bCs/>
              </w:rPr>
              <w:t>Sadock</w:t>
            </w:r>
            <w:proofErr w:type="spellEnd"/>
            <w:r w:rsidRPr="00A602A2">
              <w:rPr>
                <w:rFonts w:ascii="Times New Roman" w:hAnsi="Times New Roman"/>
                <w:bCs/>
              </w:rPr>
              <w:t xml:space="preserve"> </w:t>
            </w:r>
            <w:r>
              <w:rPr>
                <w:rFonts w:ascii="Times New Roman" w:hAnsi="Times New Roman"/>
                <w:bCs/>
              </w:rPr>
              <w:t xml:space="preserve"> </w:t>
            </w:r>
            <w:r w:rsidRPr="00A602A2">
              <w:rPr>
                <w:rFonts w:ascii="Times New Roman" w:hAnsi="Times New Roman"/>
                <w:bCs/>
              </w:rPr>
              <w:t>p 1-4</w:t>
            </w:r>
          </w:p>
          <w:p w:rsidR="00A7155D" w:rsidRPr="00A602A2" w:rsidRDefault="00A7155D" w:rsidP="0067162E">
            <w:pPr>
              <w:rPr>
                <w:rFonts w:ascii="Times New Roman" w:hAnsi="Times New Roman"/>
                <w:bCs/>
              </w:rPr>
            </w:pPr>
            <w:r w:rsidRPr="00A602A2">
              <w:rPr>
                <w:rFonts w:ascii="Times New Roman" w:hAnsi="Times New Roman"/>
                <w:bCs/>
              </w:rPr>
              <w:t>Stuart/</w:t>
            </w:r>
            <w:proofErr w:type="spellStart"/>
            <w:r w:rsidRPr="00A602A2">
              <w:rPr>
                <w:rFonts w:ascii="Times New Roman" w:hAnsi="Times New Roman"/>
                <w:bCs/>
              </w:rPr>
              <w:t>Laraia</w:t>
            </w:r>
            <w:proofErr w:type="spellEnd"/>
            <w:r w:rsidRPr="00A602A2">
              <w:rPr>
                <w:rFonts w:ascii="Times New Roman" w:hAnsi="Times New Roman"/>
                <w:bCs/>
              </w:rPr>
              <w:t xml:space="preserve"> on boundaries</w:t>
            </w:r>
          </w:p>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r>
              <w:rPr>
                <w:rFonts w:ascii="Times New Roman" w:hAnsi="Times New Roman"/>
                <w:bCs/>
              </w:rPr>
              <w:t>Diane, Linda</w:t>
            </w:r>
          </w:p>
          <w:p w:rsidR="00A7155D" w:rsidRPr="00A602A2" w:rsidRDefault="00A7155D" w:rsidP="0067162E">
            <w:pPr>
              <w:rPr>
                <w:rFonts w:ascii="Times New Roman" w:hAnsi="Times New Roman"/>
                <w:bCs/>
              </w:rPr>
            </w:pPr>
          </w:p>
          <w:p w:rsidR="00A7155D" w:rsidRPr="00A602A2" w:rsidRDefault="00A7155D" w:rsidP="0067162E">
            <w:pPr>
              <w:rPr>
                <w:rFonts w:ascii="Times New Roman" w:hAnsi="Times New Roman"/>
                <w:bCs/>
              </w:rPr>
            </w:pPr>
          </w:p>
          <w:p w:rsidR="00A7155D" w:rsidRPr="00A602A2" w:rsidRDefault="00A7155D" w:rsidP="0067162E">
            <w:pPr>
              <w:rPr>
                <w:rFonts w:ascii="Times New Roman" w:hAnsi="Times New Roman"/>
                <w:bCs/>
              </w:rPr>
            </w:pPr>
          </w:p>
        </w:tc>
      </w:tr>
      <w:tr w:rsidR="0067162E" w:rsidRPr="00A602A2" w:rsidTr="0067162E">
        <w:trPr>
          <w:gridAfter w:val="1"/>
          <w:wAfter w:w="2399" w:type="dxa"/>
        </w:trPr>
        <w:tc>
          <w:tcPr>
            <w:tcW w:w="1638" w:type="dxa"/>
          </w:tcPr>
          <w:p w:rsidR="0067162E" w:rsidRDefault="0067162E" w:rsidP="0067162E">
            <w:pPr>
              <w:pStyle w:val="Header"/>
              <w:tabs>
                <w:tab w:val="clear" w:pos="4320"/>
                <w:tab w:val="clear" w:pos="8640"/>
              </w:tabs>
              <w:ind w:right="72"/>
              <w:rPr>
                <w:bCs w:val="0"/>
                <w:sz w:val="22"/>
                <w:szCs w:val="22"/>
              </w:rPr>
            </w:pPr>
            <w:r>
              <w:rPr>
                <w:bCs w:val="0"/>
                <w:sz w:val="22"/>
                <w:szCs w:val="22"/>
              </w:rPr>
              <w:t>2:30-4pm</w:t>
            </w:r>
          </w:p>
        </w:tc>
        <w:tc>
          <w:tcPr>
            <w:tcW w:w="3060" w:type="dxa"/>
          </w:tcPr>
          <w:p w:rsidR="0067162E" w:rsidRDefault="0067162E" w:rsidP="0067162E">
            <w:pPr>
              <w:rPr>
                <w:rFonts w:ascii="Times New Roman" w:hAnsi="Times New Roman"/>
                <w:b/>
                <w:bCs/>
              </w:rPr>
            </w:pPr>
            <w:r>
              <w:rPr>
                <w:rFonts w:ascii="Times New Roman" w:hAnsi="Times New Roman"/>
                <w:b/>
                <w:bCs/>
              </w:rPr>
              <w:t>Solution focused therapy</w:t>
            </w:r>
          </w:p>
          <w:p w:rsidR="0067162E" w:rsidRDefault="0067162E" w:rsidP="0067162E">
            <w:pPr>
              <w:rPr>
                <w:rFonts w:ascii="Times New Roman" w:hAnsi="Times New Roman"/>
                <w:b/>
                <w:bCs/>
              </w:rPr>
            </w:pPr>
          </w:p>
          <w:p w:rsidR="0067162E" w:rsidRDefault="0067162E" w:rsidP="0067162E">
            <w:pPr>
              <w:rPr>
                <w:rFonts w:ascii="Times New Roman" w:hAnsi="Times New Roman"/>
                <w:b/>
                <w:bCs/>
              </w:rPr>
            </w:pPr>
          </w:p>
        </w:tc>
        <w:tc>
          <w:tcPr>
            <w:tcW w:w="4050" w:type="dxa"/>
          </w:tcPr>
          <w:p w:rsidR="0067162E" w:rsidRDefault="0067162E" w:rsidP="0067162E">
            <w:pPr>
              <w:rPr>
                <w:rFonts w:ascii="Times New Roman" w:hAnsi="Times New Roman"/>
                <w:b/>
              </w:rPr>
            </w:pPr>
            <w:r>
              <w:rPr>
                <w:rFonts w:ascii="Times New Roman" w:hAnsi="Times New Roman"/>
                <w:b/>
              </w:rPr>
              <w:t>Power point</w:t>
            </w:r>
          </w:p>
          <w:p w:rsidR="0067162E" w:rsidRDefault="0067162E" w:rsidP="0067162E">
            <w:pPr>
              <w:rPr>
                <w:rFonts w:ascii="Times New Roman" w:hAnsi="Times New Roman"/>
                <w:b/>
              </w:rPr>
            </w:pPr>
            <w:r>
              <w:rPr>
                <w:rFonts w:ascii="Times New Roman" w:hAnsi="Times New Roman"/>
                <w:b/>
              </w:rPr>
              <w:t>Articles on Blackboard</w:t>
            </w:r>
          </w:p>
          <w:p w:rsidR="0067162E" w:rsidRDefault="0067162E" w:rsidP="0067162E">
            <w:pPr>
              <w:rPr>
                <w:rFonts w:ascii="Times New Roman" w:hAnsi="Times New Roman"/>
                <w:b/>
              </w:rPr>
            </w:pPr>
            <w:r>
              <w:rPr>
                <w:rFonts w:ascii="Times New Roman" w:hAnsi="Times New Roman"/>
                <w:b/>
              </w:rPr>
              <w:t xml:space="preserve">TMM example on blackboard course materials. </w:t>
            </w:r>
          </w:p>
          <w:p w:rsidR="007279BD" w:rsidRPr="007279BD" w:rsidRDefault="007279BD" w:rsidP="007279BD">
            <w:pPr>
              <w:rPr>
                <w:rFonts w:ascii="Times New Roman" w:hAnsi="Times New Roman"/>
                <w:b/>
                <w:bCs/>
              </w:rPr>
            </w:pPr>
            <w:r w:rsidRPr="007279BD">
              <w:rPr>
                <w:rFonts w:ascii="Times New Roman" w:hAnsi="Times New Roman"/>
                <w:b/>
                <w:bCs/>
              </w:rPr>
              <w:t>Corey, p. 433-35</w:t>
            </w:r>
          </w:p>
          <w:p w:rsidR="007279BD" w:rsidRPr="007279BD" w:rsidRDefault="007279BD" w:rsidP="007279BD">
            <w:pPr>
              <w:rPr>
                <w:rFonts w:ascii="Times New Roman" w:hAnsi="Times New Roman"/>
                <w:b/>
                <w:bCs/>
              </w:rPr>
            </w:pPr>
            <w:proofErr w:type="spellStart"/>
            <w:r w:rsidRPr="007279BD">
              <w:rPr>
                <w:rFonts w:ascii="Times New Roman" w:hAnsi="Times New Roman"/>
                <w:b/>
                <w:bCs/>
              </w:rPr>
              <w:t>Sadock</w:t>
            </w:r>
            <w:proofErr w:type="spellEnd"/>
            <w:r w:rsidRPr="007279BD">
              <w:rPr>
                <w:rFonts w:ascii="Times New Roman" w:hAnsi="Times New Roman"/>
                <w:b/>
                <w:bCs/>
              </w:rPr>
              <w:t xml:space="preserve"> &amp; </w:t>
            </w:r>
            <w:proofErr w:type="spellStart"/>
            <w:r w:rsidRPr="007279BD">
              <w:rPr>
                <w:rFonts w:ascii="Times New Roman" w:hAnsi="Times New Roman"/>
                <w:b/>
                <w:bCs/>
              </w:rPr>
              <w:t>Sadock</w:t>
            </w:r>
            <w:proofErr w:type="spellEnd"/>
            <w:r w:rsidRPr="007279BD">
              <w:rPr>
                <w:rFonts w:ascii="Times New Roman" w:hAnsi="Times New Roman"/>
                <w:b/>
                <w:bCs/>
              </w:rPr>
              <w:t>, 930-33</w:t>
            </w:r>
          </w:p>
          <w:p w:rsidR="007279BD" w:rsidRPr="007279BD" w:rsidRDefault="007279BD" w:rsidP="007279BD">
            <w:pPr>
              <w:rPr>
                <w:rFonts w:ascii="Times New Roman" w:hAnsi="Times New Roman"/>
                <w:b/>
                <w:bCs/>
              </w:rPr>
            </w:pPr>
            <w:r w:rsidRPr="007279BD">
              <w:rPr>
                <w:rFonts w:ascii="Times New Roman" w:hAnsi="Times New Roman"/>
                <w:b/>
                <w:bCs/>
              </w:rPr>
              <w:t>Nichols Chapter 6,7</w:t>
            </w:r>
          </w:p>
          <w:p w:rsidR="007279BD" w:rsidRDefault="007279BD" w:rsidP="0067162E">
            <w:pPr>
              <w:rPr>
                <w:rFonts w:ascii="Times New Roman" w:hAnsi="Times New Roman"/>
                <w:b/>
              </w:rPr>
            </w:pPr>
          </w:p>
        </w:tc>
        <w:tc>
          <w:tcPr>
            <w:tcW w:w="2399" w:type="dxa"/>
          </w:tcPr>
          <w:p w:rsidR="0067162E" w:rsidRDefault="0067162E" w:rsidP="0067162E">
            <w:pPr>
              <w:rPr>
                <w:rFonts w:ascii="Times New Roman" w:hAnsi="Times New Roman"/>
                <w:bCs/>
              </w:rPr>
            </w:pPr>
            <w:proofErr w:type="spellStart"/>
            <w:r>
              <w:rPr>
                <w:rFonts w:ascii="Times New Roman" w:hAnsi="Times New Roman"/>
                <w:bCs/>
              </w:rPr>
              <w:t>Jeanneane</w:t>
            </w:r>
            <w:proofErr w:type="spellEnd"/>
            <w:r>
              <w:rPr>
                <w:rFonts w:ascii="Times New Roman" w:hAnsi="Times New Roman"/>
                <w:bCs/>
              </w:rPr>
              <w:t xml:space="preserve"> Cline Keane, MSN Healing Touch therapist</w:t>
            </w: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ind w:right="72"/>
              <w:rPr>
                <w:bCs w:val="0"/>
                <w:sz w:val="22"/>
                <w:szCs w:val="22"/>
              </w:rPr>
            </w:pPr>
          </w:p>
          <w:p w:rsidR="00A7155D" w:rsidRDefault="0067162E" w:rsidP="0067162E">
            <w:pPr>
              <w:pStyle w:val="Header"/>
              <w:tabs>
                <w:tab w:val="clear" w:pos="4320"/>
                <w:tab w:val="clear" w:pos="8640"/>
              </w:tabs>
              <w:ind w:right="72"/>
              <w:rPr>
                <w:bCs w:val="0"/>
                <w:sz w:val="22"/>
                <w:szCs w:val="22"/>
              </w:rPr>
            </w:pPr>
            <w:r>
              <w:rPr>
                <w:bCs w:val="0"/>
                <w:sz w:val="22"/>
                <w:szCs w:val="22"/>
              </w:rPr>
              <w:t>4-6PM</w:t>
            </w:r>
          </w:p>
          <w:p w:rsidR="00A7155D" w:rsidRDefault="00A7155D" w:rsidP="0067162E">
            <w:pPr>
              <w:pStyle w:val="Header"/>
              <w:tabs>
                <w:tab w:val="clear" w:pos="4320"/>
                <w:tab w:val="clear" w:pos="8640"/>
              </w:tabs>
              <w:ind w:right="72"/>
              <w:rPr>
                <w:bCs w:val="0"/>
                <w:sz w:val="22"/>
                <w:szCs w:val="22"/>
              </w:rPr>
            </w:pPr>
          </w:p>
          <w:p w:rsidR="00A7155D" w:rsidRDefault="00A7155D" w:rsidP="0067162E">
            <w:pPr>
              <w:pStyle w:val="Header"/>
              <w:tabs>
                <w:tab w:val="clear" w:pos="4320"/>
                <w:tab w:val="clear" w:pos="8640"/>
              </w:tabs>
              <w:ind w:right="72"/>
              <w:rPr>
                <w:bCs w:val="0"/>
                <w:sz w:val="22"/>
                <w:szCs w:val="22"/>
              </w:rPr>
            </w:pPr>
          </w:p>
          <w:p w:rsidR="00A7155D" w:rsidRDefault="00A7155D" w:rsidP="0067162E">
            <w:pPr>
              <w:pStyle w:val="Header"/>
              <w:tabs>
                <w:tab w:val="clear" w:pos="4320"/>
                <w:tab w:val="clear" w:pos="8640"/>
              </w:tabs>
              <w:ind w:right="72"/>
              <w:rPr>
                <w:bCs w:val="0"/>
                <w:sz w:val="22"/>
                <w:szCs w:val="22"/>
              </w:rPr>
            </w:pPr>
          </w:p>
          <w:p w:rsidR="00A7155D" w:rsidRDefault="00A7155D" w:rsidP="0067162E">
            <w:pPr>
              <w:pStyle w:val="Header"/>
              <w:tabs>
                <w:tab w:val="clear" w:pos="4320"/>
                <w:tab w:val="clear" w:pos="8640"/>
              </w:tabs>
              <w:ind w:right="72"/>
              <w:rPr>
                <w:bCs w:val="0"/>
                <w:sz w:val="22"/>
                <w:szCs w:val="22"/>
              </w:rPr>
            </w:pPr>
          </w:p>
          <w:p w:rsidR="00A7155D" w:rsidRDefault="00A7155D" w:rsidP="0067162E">
            <w:pPr>
              <w:pStyle w:val="Header"/>
              <w:tabs>
                <w:tab w:val="clear" w:pos="4320"/>
                <w:tab w:val="clear" w:pos="8640"/>
              </w:tabs>
              <w:ind w:right="72"/>
              <w:rPr>
                <w:bCs w:val="0"/>
                <w:sz w:val="22"/>
                <w:szCs w:val="22"/>
              </w:rPr>
            </w:pPr>
          </w:p>
          <w:p w:rsidR="00A7155D" w:rsidRDefault="00A7155D" w:rsidP="0067162E">
            <w:pPr>
              <w:pStyle w:val="Header"/>
              <w:tabs>
                <w:tab w:val="clear" w:pos="4320"/>
                <w:tab w:val="clear" w:pos="8640"/>
              </w:tabs>
              <w:ind w:right="72"/>
              <w:rPr>
                <w:bCs w:val="0"/>
                <w:sz w:val="22"/>
                <w:szCs w:val="22"/>
              </w:rPr>
            </w:pPr>
          </w:p>
          <w:p w:rsidR="00A7155D" w:rsidRDefault="00A7155D" w:rsidP="0067162E">
            <w:pPr>
              <w:pStyle w:val="Header"/>
              <w:tabs>
                <w:tab w:val="clear" w:pos="4320"/>
                <w:tab w:val="clear" w:pos="8640"/>
              </w:tabs>
              <w:ind w:right="72"/>
              <w:rPr>
                <w:bCs w:val="0"/>
                <w:sz w:val="22"/>
                <w:szCs w:val="22"/>
              </w:rPr>
            </w:pPr>
          </w:p>
          <w:p w:rsidR="00A7155D" w:rsidRDefault="00A7155D" w:rsidP="0067162E">
            <w:pPr>
              <w:pStyle w:val="Header"/>
              <w:tabs>
                <w:tab w:val="clear" w:pos="4320"/>
                <w:tab w:val="clear" w:pos="8640"/>
              </w:tabs>
              <w:ind w:right="72"/>
              <w:rPr>
                <w:bCs w:val="0"/>
                <w:sz w:val="22"/>
                <w:szCs w:val="22"/>
              </w:rPr>
            </w:pPr>
          </w:p>
          <w:p w:rsidR="00A7155D" w:rsidRDefault="00A7155D" w:rsidP="0067162E">
            <w:pPr>
              <w:pStyle w:val="Header"/>
              <w:tabs>
                <w:tab w:val="clear" w:pos="4320"/>
                <w:tab w:val="clear" w:pos="8640"/>
              </w:tabs>
              <w:ind w:right="72"/>
              <w:rPr>
                <w:bCs w:val="0"/>
                <w:sz w:val="22"/>
                <w:szCs w:val="22"/>
              </w:rPr>
            </w:pPr>
          </w:p>
          <w:p w:rsidR="00A7155D" w:rsidRDefault="00A7155D" w:rsidP="0067162E">
            <w:pPr>
              <w:pStyle w:val="Header"/>
              <w:tabs>
                <w:tab w:val="clear" w:pos="4320"/>
                <w:tab w:val="clear" w:pos="8640"/>
              </w:tabs>
              <w:ind w:right="72"/>
              <w:rPr>
                <w:bCs w:val="0"/>
                <w:sz w:val="22"/>
                <w:szCs w:val="22"/>
              </w:rPr>
            </w:pPr>
          </w:p>
          <w:p w:rsidR="0067162E" w:rsidRDefault="0067162E" w:rsidP="0067162E">
            <w:pPr>
              <w:pStyle w:val="Header"/>
              <w:tabs>
                <w:tab w:val="clear" w:pos="4320"/>
                <w:tab w:val="clear" w:pos="8640"/>
              </w:tabs>
              <w:ind w:right="72"/>
              <w:rPr>
                <w:bCs w:val="0"/>
                <w:sz w:val="22"/>
                <w:szCs w:val="22"/>
              </w:rPr>
            </w:pPr>
          </w:p>
          <w:p w:rsidR="0067162E" w:rsidRDefault="0067162E" w:rsidP="0067162E">
            <w:pPr>
              <w:pStyle w:val="Header"/>
              <w:tabs>
                <w:tab w:val="clear" w:pos="4320"/>
                <w:tab w:val="clear" w:pos="8640"/>
              </w:tabs>
              <w:ind w:right="72"/>
              <w:rPr>
                <w:bCs w:val="0"/>
                <w:sz w:val="22"/>
                <w:szCs w:val="22"/>
              </w:rPr>
            </w:pPr>
          </w:p>
          <w:p w:rsidR="0067162E" w:rsidRDefault="0067162E" w:rsidP="0067162E">
            <w:pPr>
              <w:pStyle w:val="Header"/>
              <w:tabs>
                <w:tab w:val="clear" w:pos="4320"/>
                <w:tab w:val="clear" w:pos="8640"/>
              </w:tabs>
              <w:ind w:right="72"/>
              <w:rPr>
                <w:bCs w:val="0"/>
                <w:sz w:val="22"/>
                <w:szCs w:val="22"/>
              </w:rPr>
            </w:pPr>
          </w:p>
          <w:p w:rsidR="00A7155D" w:rsidRDefault="00A7155D" w:rsidP="0067162E">
            <w:pPr>
              <w:pStyle w:val="Header"/>
              <w:tabs>
                <w:tab w:val="clear" w:pos="4320"/>
                <w:tab w:val="clear" w:pos="8640"/>
              </w:tabs>
              <w:ind w:right="72"/>
              <w:rPr>
                <w:bCs w:val="0"/>
                <w:sz w:val="22"/>
                <w:szCs w:val="22"/>
              </w:rPr>
            </w:pPr>
            <w:r>
              <w:rPr>
                <w:bCs w:val="0"/>
                <w:sz w:val="22"/>
                <w:szCs w:val="22"/>
              </w:rPr>
              <w:t>4-6  pm</w:t>
            </w:r>
          </w:p>
          <w:p w:rsidR="00A7155D" w:rsidRDefault="00A7155D" w:rsidP="0067162E">
            <w:pPr>
              <w:pStyle w:val="Header"/>
              <w:tabs>
                <w:tab w:val="clear" w:pos="4320"/>
                <w:tab w:val="clear" w:pos="8640"/>
              </w:tabs>
              <w:ind w:right="72"/>
              <w:rPr>
                <w:bCs w:val="0"/>
                <w:sz w:val="22"/>
                <w:szCs w:val="22"/>
              </w:rPr>
            </w:pPr>
          </w:p>
          <w:p w:rsidR="00A7155D" w:rsidRDefault="00A7155D" w:rsidP="0067162E">
            <w:pPr>
              <w:pStyle w:val="Header"/>
              <w:tabs>
                <w:tab w:val="clear" w:pos="4320"/>
                <w:tab w:val="clear" w:pos="8640"/>
              </w:tabs>
              <w:ind w:right="72"/>
              <w:rPr>
                <w:bCs w:val="0"/>
                <w:sz w:val="22"/>
                <w:szCs w:val="22"/>
              </w:rPr>
            </w:pPr>
          </w:p>
          <w:p w:rsidR="00A7155D" w:rsidRDefault="00A7155D" w:rsidP="0067162E">
            <w:pPr>
              <w:pStyle w:val="Header"/>
              <w:tabs>
                <w:tab w:val="clear" w:pos="4320"/>
                <w:tab w:val="clear" w:pos="8640"/>
              </w:tabs>
              <w:ind w:right="72"/>
              <w:rPr>
                <w:bCs w:val="0"/>
                <w:sz w:val="22"/>
                <w:szCs w:val="22"/>
              </w:rPr>
            </w:pPr>
          </w:p>
          <w:p w:rsidR="00A7155D" w:rsidRDefault="00A7155D" w:rsidP="0067162E">
            <w:pPr>
              <w:pStyle w:val="Header"/>
              <w:tabs>
                <w:tab w:val="clear" w:pos="4320"/>
                <w:tab w:val="clear" w:pos="8640"/>
              </w:tabs>
              <w:ind w:right="72"/>
              <w:rPr>
                <w:bCs w:val="0"/>
                <w:sz w:val="22"/>
                <w:szCs w:val="22"/>
              </w:rPr>
            </w:pPr>
          </w:p>
          <w:p w:rsidR="00A7155D" w:rsidRDefault="00A7155D" w:rsidP="0067162E">
            <w:pPr>
              <w:pStyle w:val="Header"/>
              <w:tabs>
                <w:tab w:val="clear" w:pos="4320"/>
                <w:tab w:val="clear" w:pos="8640"/>
              </w:tabs>
              <w:ind w:right="72"/>
              <w:rPr>
                <w:bCs w:val="0"/>
                <w:sz w:val="22"/>
                <w:szCs w:val="22"/>
              </w:rPr>
            </w:pPr>
          </w:p>
          <w:p w:rsidR="00A7155D" w:rsidRDefault="00A7155D" w:rsidP="0067162E">
            <w:pPr>
              <w:pStyle w:val="Header"/>
              <w:tabs>
                <w:tab w:val="clear" w:pos="4320"/>
                <w:tab w:val="clear" w:pos="8640"/>
              </w:tabs>
              <w:ind w:right="72"/>
              <w:rPr>
                <w:bCs w:val="0"/>
                <w:sz w:val="22"/>
                <w:szCs w:val="22"/>
              </w:rPr>
            </w:pPr>
          </w:p>
          <w:p w:rsidR="00A7155D" w:rsidRDefault="00A7155D" w:rsidP="0067162E">
            <w:pPr>
              <w:pStyle w:val="Header"/>
              <w:tabs>
                <w:tab w:val="clear" w:pos="4320"/>
                <w:tab w:val="clear" w:pos="8640"/>
              </w:tabs>
              <w:ind w:right="72"/>
              <w:rPr>
                <w:bCs w:val="0"/>
                <w:sz w:val="22"/>
                <w:szCs w:val="22"/>
              </w:rPr>
            </w:pPr>
          </w:p>
          <w:p w:rsidR="0067162E" w:rsidRDefault="0067162E" w:rsidP="0067162E">
            <w:pPr>
              <w:pStyle w:val="Header"/>
              <w:tabs>
                <w:tab w:val="clear" w:pos="4320"/>
                <w:tab w:val="clear" w:pos="8640"/>
              </w:tabs>
              <w:ind w:right="72"/>
              <w:rPr>
                <w:bCs w:val="0"/>
                <w:sz w:val="22"/>
                <w:szCs w:val="22"/>
              </w:rPr>
            </w:pPr>
          </w:p>
          <w:p w:rsidR="0067162E" w:rsidRDefault="0067162E" w:rsidP="0067162E">
            <w:pPr>
              <w:pStyle w:val="Header"/>
              <w:tabs>
                <w:tab w:val="clear" w:pos="4320"/>
                <w:tab w:val="clear" w:pos="8640"/>
              </w:tabs>
              <w:ind w:right="72"/>
              <w:rPr>
                <w:bCs w:val="0"/>
                <w:sz w:val="22"/>
                <w:szCs w:val="22"/>
              </w:rPr>
            </w:pPr>
          </w:p>
          <w:p w:rsidR="0067162E" w:rsidRDefault="0067162E" w:rsidP="0067162E">
            <w:pPr>
              <w:pStyle w:val="Header"/>
              <w:tabs>
                <w:tab w:val="clear" w:pos="4320"/>
                <w:tab w:val="clear" w:pos="8640"/>
              </w:tabs>
              <w:ind w:right="72"/>
              <w:rPr>
                <w:bCs w:val="0"/>
                <w:sz w:val="22"/>
                <w:szCs w:val="22"/>
              </w:rPr>
            </w:pPr>
          </w:p>
          <w:p w:rsidR="00A7155D" w:rsidRPr="00A602A2" w:rsidRDefault="00A7155D" w:rsidP="0067162E">
            <w:pPr>
              <w:pStyle w:val="Header"/>
              <w:tabs>
                <w:tab w:val="clear" w:pos="4320"/>
                <w:tab w:val="clear" w:pos="8640"/>
              </w:tabs>
              <w:ind w:right="72"/>
              <w:rPr>
                <w:bCs w:val="0"/>
                <w:sz w:val="22"/>
                <w:szCs w:val="22"/>
              </w:rPr>
            </w:pPr>
            <w:r>
              <w:rPr>
                <w:bCs w:val="0"/>
                <w:sz w:val="22"/>
                <w:szCs w:val="22"/>
              </w:rPr>
              <w:t xml:space="preserve">Friday 8/30 </w:t>
            </w:r>
          </w:p>
        </w:tc>
        <w:tc>
          <w:tcPr>
            <w:tcW w:w="3060" w:type="dxa"/>
          </w:tcPr>
          <w:p w:rsidR="00A7155D" w:rsidRDefault="00A7155D" w:rsidP="0067162E">
            <w:pPr>
              <w:rPr>
                <w:rFonts w:ascii="Times New Roman" w:hAnsi="Times New Roman"/>
                <w:b/>
                <w:bCs/>
              </w:rPr>
            </w:pPr>
          </w:p>
          <w:p w:rsidR="00A7155D" w:rsidRDefault="00A7155D" w:rsidP="0067162E">
            <w:pPr>
              <w:rPr>
                <w:rFonts w:ascii="Times New Roman" w:hAnsi="Times New Roman"/>
                <w:b/>
                <w:bCs/>
              </w:rPr>
            </w:pPr>
            <w:r>
              <w:rPr>
                <w:rFonts w:ascii="Times New Roman" w:hAnsi="Times New Roman"/>
                <w:b/>
                <w:bCs/>
              </w:rPr>
              <w:t>Make an accurate DSM 5 diagnosis workshop</w:t>
            </w: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67162E" w:rsidRDefault="0067162E" w:rsidP="0067162E">
            <w:pPr>
              <w:rPr>
                <w:rFonts w:ascii="Times New Roman" w:hAnsi="Times New Roman"/>
                <w:b/>
                <w:bCs/>
              </w:rPr>
            </w:pPr>
          </w:p>
          <w:p w:rsidR="0067162E" w:rsidRDefault="0067162E" w:rsidP="0067162E">
            <w:pPr>
              <w:rPr>
                <w:rFonts w:ascii="Times New Roman" w:hAnsi="Times New Roman"/>
                <w:b/>
                <w:bCs/>
              </w:rPr>
            </w:pPr>
          </w:p>
          <w:p w:rsidR="0067162E" w:rsidRDefault="0067162E" w:rsidP="0067162E">
            <w:pPr>
              <w:rPr>
                <w:rFonts w:ascii="Times New Roman" w:hAnsi="Times New Roman"/>
                <w:b/>
                <w:bCs/>
              </w:rPr>
            </w:pPr>
          </w:p>
          <w:p w:rsidR="00A7155D" w:rsidRDefault="00A7155D" w:rsidP="0067162E">
            <w:pPr>
              <w:rPr>
                <w:rFonts w:ascii="Times New Roman" w:hAnsi="Times New Roman"/>
                <w:b/>
                <w:bCs/>
              </w:rPr>
            </w:pPr>
            <w:r>
              <w:rPr>
                <w:rFonts w:ascii="Times New Roman" w:hAnsi="Times New Roman"/>
                <w:b/>
                <w:bCs/>
              </w:rPr>
              <w:t>Group therapy- principles, ice breakers, starting and ending a session</w:t>
            </w:r>
            <w:proofErr w:type="gramStart"/>
            <w:r>
              <w:rPr>
                <w:rFonts w:ascii="Times New Roman" w:hAnsi="Times New Roman"/>
                <w:b/>
                <w:bCs/>
              </w:rPr>
              <w:t>..</w:t>
            </w:r>
            <w:proofErr w:type="gramEnd"/>
            <w:r>
              <w:rPr>
                <w:rFonts w:ascii="Times New Roman" w:hAnsi="Times New Roman"/>
                <w:b/>
                <w:bCs/>
              </w:rPr>
              <w:t xml:space="preserve"> types of groups, curative factors; confidentiality; multifamily groups</w:t>
            </w: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Pr="00E43964" w:rsidRDefault="00A7155D" w:rsidP="0067162E">
            <w:pPr>
              <w:rPr>
                <w:rFonts w:ascii="Times New Roman" w:hAnsi="Times New Roman"/>
                <w:b/>
                <w:bCs/>
                <w:u w:val="single"/>
              </w:rPr>
            </w:pPr>
            <w:r w:rsidRPr="00E43964">
              <w:rPr>
                <w:rFonts w:ascii="Times New Roman" w:hAnsi="Times New Roman"/>
                <w:b/>
                <w:bCs/>
                <w:u w:val="single"/>
              </w:rPr>
              <w:t>CDM I open</w:t>
            </w:r>
          </w:p>
          <w:p w:rsidR="00A7155D" w:rsidRPr="00490471" w:rsidRDefault="00A7155D" w:rsidP="0067162E">
            <w:pPr>
              <w:rPr>
                <w:rFonts w:ascii="Times New Roman" w:hAnsi="Times New Roman"/>
                <w:b/>
                <w:bCs/>
              </w:rPr>
            </w:pPr>
          </w:p>
        </w:tc>
        <w:tc>
          <w:tcPr>
            <w:tcW w:w="4050" w:type="dxa"/>
          </w:tcPr>
          <w:p w:rsidR="00A7155D" w:rsidRDefault="00A7155D" w:rsidP="0067162E">
            <w:pPr>
              <w:rPr>
                <w:rFonts w:ascii="Times New Roman" w:hAnsi="Times New Roman"/>
                <w:b/>
              </w:rPr>
            </w:pPr>
          </w:p>
          <w:p w:rsidR="00A7155D" w:rsidRPr="00A602A2" w:rsidRDefault="00A7155D" w:rsidP="0067162E">
            <w:pPr>
              <w:rPr>
                <w:rFonts w:ascii="Times New Roman" w:hAnsi="Times New Roman"/>
                <w:bCs/>
              </w:rPr>
            </w:pPr>
            <w:r>
              <w:rPr>
                <w:rFonts w:ascii="Times New Roman" w:hAnsi="Times New Roman"/>
                <w:bCs/>
              </w:rPr>
              <w:t>DSM-5</w:t>
            </w:r>
            <w:r w:rsidRPr="00A602A2">
              <w:rPr>
                <w:rFonts w:ascii="Times New Roman" w:hAnsi="Times New Roman"/>
                <w:bCs/>
              </w:rPr>
              <w:t xml:space="preserve"> –</w:t>
            </w:r>
            <w:proofErr w:type="spellStart"/>
            <w:r w:rsidRPr="00A602A2">
              <w:rPr>
                <w:rFonts w:ascii="Times New Roman" w:hAnsi="Times New Roman"/>
                <w:bCs/>
              </w:rPr>
              <w:t>specifiers</w:t>
            </w:r>
            <w:proofErr w:type="spellEnd"/>
            <w:r w:rsidRPr="00A602A2">
              <w:rPr>
                <w:rFonts w:ascii="Times New Roman" w:hAnsi="Times New Roman"/>
                <w:bCs/>
              </w:rPr>
              <w:t>, rules of precedence, multiple diagnoses, V codes</w:t>
            </w:r>
          </w:p>
          <w:p w:rsidR="00A7155D" w:rsidRPr="00A602A2" w:rsidRDefault="00A7155D" w:rsidP="0067162E">
            <w:pPr>
              <w:rPr>
                <w:rFonts w:ascii="Times New Roman" w:hAnsi="Times New Roman"/>
                <w:b/>
              </w:rPr>
            </w:pPr>
            <w:r>
              <w:rPr>
                <w:rFonts w:ascii="Times New Roman" w:hAnsi="Times New Roman"/>
                <w:b/>
              </w:rPr>
              <w:t>Bring DSM-5</w:t>
            </w:r>
          </w:p>
          <w:p w:rsidR="00A7155D" w:rsidRDefault="00A7155D" w:rsidP="0067162E">
            <w:pPr>
              <w:rPr>
                <w:rFonts w:ascii="Times New Roman" w:hAnsi="Times New Roman"/>
                <w:bCs/>
              </w:rPr>
            </w:pPr>
            <w:r>
              <w:rPr>
                <w:rFonts w:ascii="Times New Roman" w:hAnsi="Times New Roman"/>
                <w:bCs/>
              </w:rPr>
              <w:t>Read DSM 5</w:t>
            </w:r>
            <w:r w:rsidRPr="00A602A2">
              <w:rPr>
                <w:rFonts w:ascii="Times New Roman" w:hAnsi="Times New Roman"/>
                <w:bCs/>
              </w:rPr>
              <w:t xml:space="preserve"> for rules of precedence, </w:t>
            </w:r>
            <w:proofErr w:type="spellStart"/>
            <w:r w:rsidRPr="00A602A2">
              <w:rPr>
                <w:rFonts w:ascii="Times New Roman" w:hAnsi="Times New Roman"/>
                <w:bCs/>
              </w:rPr>
              <w:t>specifiers</w:t>
            </w:r>
            <w:proofErr w:type="spellEnd"/>
            <w:r w:rsidRPr="00A602A2">
              <w:rPr>
                <w:rFonts w:ascii="Times New Roman" w:hAnsi="Times New Roman"/>
                <w:bCs/>
              </w:rPr>
              <w:t>, V codes, etc. anxiety, mood, psychosis,</w:t>
            </w:r>
            <w:r>
              <w:rPr>
                <w:rFonts w:ascii="Times New Roman" w:hAnsi="Times New Roman"/>
                <w:bCs/>
              </w:rPr>
              <w:t xml:space="preserve"> addiction,</w:t>
            </w:r>
            <w:r w:rsidRPr="00A602A2">
              <w:rPr>
                <w:rFonts w:ascii="Times New Roman" w:hAnsi="Times New Roman"/>
                <w:bCs/>
              </w:rPr>
              <w:t xml:space="preserve"> dementia </w:t>
            </w:r>
            <w:proofErr w:type="spellStart"/>
            <w:r w:rsidRPr="00A602A2">
              <w:rPr>
                <w:rFonts w:ascii="Times New Roman" w:hAnsi="Times New Roman"/>
                <w:bCs/>
              </w:rPr>
              <w:t>specifiers</w:t>
            </w:r>
            <w:proofErr w:type="spellEnd"/>
            <w:r w:rsidRPr="00A602A2">
              <w:rPr>
                <w:rFonts w:ascii="Times New Roman" w:hAnsi="Times New Roman"/>
                <w:bCs/>
              </w:rPr>
              <w:t xml:space="preserve"> and course of illness</w:t>
            </w:r>
            <w:r>
              <w:rPr>
                <w:rFonts w:ascii="Times New Roman" w:hAnsi="Times New Roman"/>
                <w:bCs/>
              </w:rPr>
              <w:t>,</w:t>
            </w:r>
            <w:r w:rsidRPr="00A602A2">
              <w:rPr>
                <w:rFonts w:ascii="Times New Roman" w:hAnsi="Times New Roman"/>
                <w:bCs/>
              </w:rPr>
              <w:t xml:space="preserve"> etc</w:t>
            </w:r>
          </w:p>
          <w:p w:rsidR="00A7155D" w:rsidRDefault="00A7155D" w:rsidP="0067162E">
            <w:pPr>
              <w:rPr>
                <w:rFonts w:ascii="Times New Roman" w:hAnsi="Times New Roman"/>
                <w:bCs/>
              </w:rPr>
            </w:pPr>
            <w:r>
              <w:rPr>
                <w:rFonts w:ascii="Times New Roman" w:hAnsi="Times New Roman"/>
                <w:bCs/>
              </w:rPr>
              <w:lastRenderedPageBreak/>
              <w:t xml:space="preserve">(work in teams) </w:t>
            </w: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67162E" w:rsidRDefault="0067162E" w:rsidP="0067162E">
            <w:pPr>
              <w:rPr>
                <w:rFonts w:ascii="Times New Roman" w:hAnsi="Times New Roman"/>
                <w:bCs/>
              </w:rPr>
            </w:pPr>
          </w:p>
          <w:p w:rsidR="0067162E" w:rsidRDefault="0067162E" w:rsidP="0067162E">
            <w:pPr>
              <w:rPr>
                <w:rFonts w:ascii="Times New Roman" w:hAnsi="Times New Roman"/>
                <w:bCs/>
              </w:rPr>
            </w:pPr>
          </w:p>
          <w:p w:rsidR="00A7155D" w:rsidRDefault="00A7155D" w:rsidP="0067162E">
            <w:pPr>
              <w:rPr>
                <w:rFonts w:ascii="Times New Roman" w:hAnsi="Times New Roman"/>
                <w:bCs/>
              </w:rPr>
            </w:pPr>
            <w:r>
              <w:rPr>
                <w:rFonts w:ascii="Times New Roman" w:hAnsi="Times New Roman"/>
                <w:bCs/>
              </w:rPr>
              <w:t>Corey and Corey:  Chapter 1-3</w:t>
            </w:r>
          </w:p>
          <w:p w:rsidR="00A7155D" w:rsidRDefault="00A7155D" w:rsidP="0067162E">
            <w:pPr>
              <w:rPr>
                <w:rFonts w:ascii="Times New Roman" w:hAnsi="Times New Roman"/>
                <w:bCs/>
              </w:rPr>
            </w:pPr>
            <w:r>
              <w:rPr>
                <w:rFonts w:ascii="Times New Roman" w:hAnsi="Times New Roman"/>
                <w:bCs/>
              </w:rPr>
              <w:t>Corey on group therapy</w:t>
            </w:r>
          </w:p>
          <w:p w:rsidR="00A7155D" w:rsidRPr="00A602A2" w:rsidRDefault="00A7155D" w:rsidP="0067162E">
            <w:pPr>
              <w:rPr>
                <w:rFonts w:ascii="Times New Roman" w:hAnsi="Times New Roman"/>
                <w:bCs/>
              </w:rPr>
            </w:pPr>
            <w:proofErr w:type="spellStart"/>
            <w:r>
              <w:rPr>
                <w:rFonts w:ascii="Times New Roman" w:hAnsi="Times New Roman"/>
                <w:bCs/>
              </w:rPr>
              <w:t>Sadock</w:t>
            </w:r>
            <w:proofErr w:type="spellEnd"/>
            <w:r>
              <w:rPr>
                <w:rFonts w:ascii="Times New Roman" w:hAnsi="Times New Roman"/>
                <w:bCs/>
              </w:rPr>
              <w:t xml:space="preserve"> and </w:t>
            </w:r>
            <w:proofErr w:type="spellStart"/>
            <w:r>
              <w:rPr>
                <w:rFonts w:ascii="Times New Roman" w:hAnsi="Times New Roman"/>
                <w:bCs/>
              </w:rPr>
              <w:t>Sadock</w:t>
            </w:r>
            <w:proofErr w:type="spellEnd"/>
            <w:r>
              <w:rPr>
                <w:rFonts w:ascii="Times New Roman" w:hAnsi="Times New Roman"/>
                <w:bCs/>
              </w:rPr>
              <w:t xml:space="preserve"> on group therapy</w:t>
            </w:r>
          </w:p>
          <w:p w:rsidR="00A7155D" w:rsidRDefault="00A7155D" w:rsidP="0067162E">
            <w:pPr>
              <w:rPr>
                <w:rFonts w:ascii="Times New Roman" w:hAnsi="Times New Roman"/>
                <w:b/>
              </w:rPr>
            </w:pPr>
          </w:p>
          <w:p w:rsidR="00A7155D" w:rsidRDefault="00A7155D" w:rsidP="0067162E">
            <w:pPr>
              <w:rPr>
                <w:rFonts w:ascii="Times New Roman" w:hAnsi="Times New Roman"/>
                <w:b/>
              </w:rPr>
            </w:pPr>
          </w:p>
          <w:p w:rsidR="00A7155D" w:rsidRDefault="00A7155D" w:rsidP="0067162E">
            <w:pPr>
              <w:rPr>
                <w:rFonts w:ascii="Times New Roman" w:hAnsi="Times New Roman"/>
                <w:b/>
              </w:rPr>
            </w:pPr>
          </w:p>
          <w:p w:rsidR="00A7155D" w:rsidRDefault="00A7155D" w:rsidP="0067162E">
            <w:pPr>
              <w:rPr>
                <w:rFonts w:ascii="Times New Roman" w:hAnsi="Times New Roman"/>
                <w:b/>
              </w:rPr>
            </w:pPr>
          </w:p>
          <w:p w:rsidR="00A7155D" w:rsidRDefault="00A7155D" w:rsidP="0067162E">
            <w:pPr>
              <w:rPr>
                <w:rFonts w:ascii="Times New Roman" w:hAnsi="Times New Roman"/>
                <w:b/>
              </w:rPr>
            </w:pPr>
          </w:p>
          <w:p w:rsidR="00A7155D" w:rsidRDefault="00A7155D" w:rsidP="0067162E">
            <w:pPr>
              <w:rPr>
                <w:rFonts w:ascii="Times New Roman" w:hAnsi="Times New Roman"/>
                <w:b/>
              </w:rPr>
            </w:pPr>
          </w:p>
          <w:p w:rsidR="00A7155D" w:rsidRDefault="00A7155D" w:rsidP="0067162E">
            <w:pPr>
              <w:rPr>
                <w:rFonts w:ascii="Times New Roman" w:hAnsi="Times New Roman"/>
                <w:b/>
              </w:rPr>
            </w:pPr>
          </w:p>
          <w:p w:rsidR="00A7155D" w:rsidRDefault="00A7155D" w:rsidP="0067162E">
            <w:pPr>
              <w:rPr>
                <w:rFonts w:ascii="Times New Roman" w:hAnsi="Times New Roman"/>
              </w:rPr>
            </w:pPr>
          </w:p>
          <w:p w:rsidR="00A7155D" w:rsidRPr="00CA2284" w:rsidRDefault="00A7155D" w:rsidP="0067162E">
            <w:pPr>
              <w:rPr>
                <w:rFonts w:ascii="Times New Roman" w:hAnsi="Times New Roman"/>
              </w:rPr>
            </w:pPr>
          </w:p>
        </w:tc>
        <w:tc>
          <w:tcPr>
            <w:tcW w:w="2399" w:type="dxa"/>
          </w:tcPr>
          <w:p w:rsidR="0067162E" w:rsidRDefault="0067162E" w:rsidP="0067162E">
            <w:pPr>
              <w:rPr>
                <w:rFonts w:ascii="Times New Roman" w:hAnsi="Times New Roman"/>
                <w:bCs/>
              </w:rPr>
            </w:pPr>
          </w:p>
          <w:p w:rsidR="00A7155D" w:rsidRPr="00A602A2" w:rsidRDefault="00A7155D" w:rsidP="0067162E">
            <w:pPr>
              <w:rPr>
                <w:rFonts w:ascii="Times New Roman" w:hAnsi="Times New Roman"/>
                <w:bCs/>
              </w:rPr>
            </w:pPr>
            <w:r>
              <w:rPr>
                <w:rFonts w:ascii="Times New Roman" w:hAnsi="Times New Roman"/>
                <w:bCs/>
              </w:rPr>
              <w:t>Diane, Linda</w:t>
            </w:r>
          </w:p>
        </w:tc>
      </w:tr>
      <w:tr w:rsidR="0067162E" w:rsidRPr="00A602A2" w:rsidTr="0067162E">
        <w:trPr>
          <w:gridAfter w:val="1"/>
          <w:wAfter w:w="2399" w:type="dxa"/>
        </w:trPr>
        <w:tc>
          <w:tcPr>
            <w:tcW w:w="1638" w:type="dxa"/>
          </w:tcPr>
          <w:p w:rsidR="0067162E" w:rsidRDefault="0067162E" w:rsidP="0067162E">
            <w:pPr>
              <w:pStyle w:val="Header"/>
              <w:tabs>
                <w:tab w:val="clear" w:pos="4320"/>
                <w:tab w:val="clear" w:pos="8640"/>
              </w:tabs>
              <w:ind w:right="72"/>
              <w:rPr>
                <w:bCs w:val="0"/>
                <w:sz w:val="22"/>
                <w:szCs w:val="22"/>
              </w:rPr>
            </w:pPr>
          </w:p>
        </w:tc>
        <w:tc>
          <w:tcPr>
            <w:tcW w:w="3060" w:type="dxa"/>
          </w:tcPr>
          <w:p w:rsidR="0067162E" w:rsidRDefault="0067162E" w:rsidP="0067162E">
            <w:pPr>
              <w:rPr>
                <w:rFonts w:ascii="Times New Roman" w:hAnsi="Times New Roman"/>
                <w:b/>
                <w:bCs/>
              </w:rPr>
            </w:pPr>
          </w:p>
        </w:tc>
        <w:tc>
          <w:tcPr>
            <w:tcW w:w="4050" w:type="dxa"/>
          </w:tcPr>
          <w:p w:rsidR="0067162E" w:rsidRDefault="0067162E" w:rsidP="0067162E">
            <w:pPr>
              <w:rPr>
                <w:rFonts w:ascii="Times New Roman" w:hAnsi="Times New Roman"/>
                <w:b/>
              </w:rPr>
            </w:pPr>
          </w:p>
        </w:tc>
        <w:tc>
          <w:tcPr>
            <w:tcW w:w="2399" w:type="dxa"/>
          </w:tcPr>
          <w:p w:rsidR="0067162E" w:rsidRDefault="0067162E" w:rsidP="0067162E">
            <w:pPr>
              <w:rPr>
                <w:rFonts w:ascii="Times New Roman" w:hAnsi="Times New Roman"/>
                <w:bCs/>
              </w:rPr>
            </w:pP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rPr>
                <w:sz w:val="22"/>
                <w:szCs w:val="22"/>
              </w:rPr>
            </w:pPr>
            <w:r>
              <w:rPr>
                <w:sz w:val="22"/>
                <w:szCs w:val="22"/>
              </w:rPr>
              <w:t>Monday</w:t>
            </w:r>
          </w:p>
          <w:p w:rsidR="00A7155D" w:rsidRPr="004367ED" w:rsidRDefault="00A7155D" w:rsidP="0067162E">
            <w:pPr>
              <w:rPr>
                <w:rFonts w:ascii="Times New Roman" w:hAnsi="Times New Roman"/>
                <w:b/>
                <w:bCs/>
                <w:u w:val="single"/>
                <w:lang w:val="nl-NL"/>
              </w:rPr>
            </w:pPr>
            <w:r>
              <w:rPr>
                <w:rFonts w:ascii="Times New Roman" w:hAnsi="Times New Roman"/>
                <w:b/>
              </w:rPr>
              <w:t>9/09</w:t>
            </w:r>
            <w:r w:rsidRPr="004367ED">
              <w:rPr>
                <w:rFonts w:ascii="Times New Roman" w:hAnsi="Times New Roman"/>
                <w:b/>
              </w:rPr>
              <w:t>/201</w:t>
            </w:r>
            <w:r>
              <w:rPr>
                <w:rFonts w:ascii="Times New Roman" w:hAnsi="Times New Roman"/>
                <w:b/>
              </w:rPr>
              <w:t>3</w:t>
            </w:r>
          </w:p>
        </w:tc>
        <w:tc>
          <w:tcPr>
            <w:tcW w:w="3060" w:type="dxa"/>
          </w:tcPr>
          <w:p w:rsidR="00A7155D" w:rsidRDefault="00A7155D" w:rsidP="0067162E">
            <w:pPr>
              <w:rPr>
                <w:rFonts w:ascii="Times New Roman" w:hAnsi="Times New Roman"/>
                <w:b/>
                <w:bCs/>
              </w:rPr>
            </w:pPr>
            <w:r>
              <w:rPr>
                <w:rFonts w:ascii="Times New Roman" w:hAnsi="Times New Roman"/>
                <w:b/>
                <w:bCs/>
              </w:rPr>
              <w:t xml:space="preserve">Lectures posted: </w:t>
            </w:r>
            <w:r w:rsidRPr="00A602A2">
              <w:rPr>
                <w:rFonts w:ascii="Times New Roman" w:hAnsi="Times New Roman"/>
                <w:b/>
                <w:bCs/>
              </w:rPr>
              <w:t xml:space="preserve"> intro to family therapy; strategies of group therapy; CBT</w:t>
            </w:r>
            <w:r>
              <w:rPr>
                <w:rFonts w:ascii="Times New Roman" w:hAnsi="Times New Roman"/>
                <w:b/>
                <w:bCs/>
              </w:rPr>
              <w:t xml:space="preserve">: </w:t>
            </w:r>
            <w:r w:rsidRPr="00A602A2">
              <w:rPr>
                <w:rFonts w:ascii="Times New Roman" w:hAnsi="Times New Roman"/>
                <w:b/>
                <w:bCs/>
              </w:rPr>
              <w:t xml:space="preserve"> case conceptualization, setting agenda, </w:t>
            </w:r>
            <w:r>
              <w:rPr>
                <w:rFonts w:ascii="Times New Roman" w:hAnsi="Times New Roman"/>
                <w:b/>
                <w:bCs/>
              </w:rPr>
              <w:t xml:space="preserve">making </w:t>
            </w:r>
            <w:r w:rsidRPr="00A602A2">
              <w:rPr>
                <w:rFonts w:ascii="Times New Roman" w:hAnsi="Times New Roman"/>
                <w:b/>
                <w:bCs/>
              </w:rPr>
              <w:t>homework assignments</w:t>
            </w:r>
          </w:p>
          <w:p w:rsidR="00A7155D" w:rsidRPr="00A602A2" w:rsidRDefault="00A7155D" w:rsidP="0067162E">
            <w:pPr>
              <w:rPr>
                <w:rFonts w:ascii="Times New Roman" w:hAnsi="Times New Roman"/>
                <w:bCs/>
                <w:lang w:val="nl-NL"/>
              </w:rPr>
            </w:pPr>
          </w:p>
        </w:tc>
        <w:tc>
          <w:tcPr>
            <w:tcW w:w="4050" w:type="dxa"/>
          </w:tcPr>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Pr="00C3787F" w:rsidRDefault="00A7155D" w:rsidP="0067162E">
            <w:pPr>
              <w:rPr>
                <w:rFonts w:ascii="Times New Roman" w:hAnsi="Times New Roman"/>
                <w:b/>
                <w:bCs/>
                <w:u w:val="single"/>
                <w:lang w:val="nl-NL"/>
              </w:rPr>
            </w:pPr>
            <w:r>
              <w:rPr>
                <w:rFonts w:ascii="Times New Roman" w:hAnsi="Times New Roman"/>
                <w:b/>
                <w:bCs/>
                <w:u w:val="single"/>
                <w:lang w:val="nl-NL"/>
              </w:rPr>
              <w:t>Sept 11, 2013</w:t>
            </w:r>
          </w:p>
          <w:p w:rsidR="00A7155D" w:rsidRDefault="00A7155D" w:rsidP="0067162E">
            <w:pPr>
              <w:rPr>
                <w:rFonts w:ascii="Times New Roman" w:hAnsi="Times New Roman"/>
                <w:b/>
                <w:bCs/>
                <w:u w:val="single"/>
                <w:lang w:val="nl-NL"/>
              </w:rPr>
            </w:pPr>
            <w:r w:rsidRPr="00C3787F">
              <w:rPr>
                <w:rFonts w:ascii="Times New Roman" w:hAnsi="Times New Roman"/>
                <w:b/>
                <w:bCs/>
                <w:u w:val="single"/>
                <w:lang w:val="nl-NL"/>
              </w:rPr>
              <w:t xml:space="preserve">Class </w:t>
            </w:r>
          </w:p>
          <w:p w:rsidR="00A7155D" w:rsidRDefault="00A7155D" w:rsidP="0067162E">
            <w:pPr>
              <w:rPr>
                <w:rFonts w:ascii="Times New Roman" w:hAnsi="Times New Roman"/>
                <w:b/>
                <w:bCs/>
                <w:u w:val="single"/>
                <w:lang w:val="nl-NL"/>
              </w:rPr>
            </w:pPr>
          </w:p>
          <w:p w:rsidR="00A7155D" w:rsidRPr="00E43964" w:rsidRDefault="00A7155D" w:rsidP="0067162E">
            <w:pPr>
              <w:rPr>
                <w:rFonts w:ascii="Times New Roman" w:hAnsi="Times New Roman"/>
                <w:b/>
                <w:bCs/>
                <w:u w:val="single"/>
                <w:lang w:val="nl-NL"/>
              </w:rPr>
            </w:pPr>
            <w:r>
              <w:rPr>
                <w:rFonts w:ascii="Times New Roman" w:hAnsi="Times New Roman"/>
                <w:b/>
                <w:bCs/>
                <w:u w:val="single"/>
                <w:lang w:val="nl-NL"/>
              </w:rPr>
              <w:t>11-12 noon</w:t>
            </w:r>
          </w:p>
        </w:tc>
        <w:tc>
          <w:tcPr>
            <w:tcW w:w="3060" w:type="dxa"/>
          </w:tcPr>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r>
              <w:rPr>
                <w:rFonts w:ascii="Times New Roman" w:hAnsi="Times New Roman"/>
                <w:b/>
                <w:bCs/>
              </w:rPr>
              <w:t xml:space="preserve">Meet with Clinical group for therapy </w:t>
            </w:r>
            <w:proofErr w:type="gramStart"/>
            <w:r>
              <w:rPr>
                <w:rFonts w:ascii="Times New Roman" w:hAnsi="Times New Roman"/>
                <w:b/>
                <w:bCs/>
              </w:rPr>
              <w:t>discussion .</w:t>
            </w:r>
            <w:proofErr w:type="gramEnd"/>
            <w:r>
              <w:rPr>
                <w:rFonts w:ascii="Times New Roman" w:hAnsi="Times New Roman"/>
                <w:b/>
                <w:bCs/>
              </w:rPr>
              <w:t xml:space="preserve"> Bring therapy questions, discussion of supervision, building therapy skills; </w:t>
            </w:r>
          </w:p>
          <w:p w:rsidR="00A7155D" w:rsidRPr="00490471" w:rsidRDefault="00A7155D" w:rsidP="0067162E">
            <w:pPr>
              <w:rPr>
                <w:rFonts w:ascii="Times New Roman" w:hAnsi="Times New Roman"/>
                <w:b/>
                <w:bCs/>
              </w:rPr>
            </w:pPr>
            <w:r>
              <w:rPr>
                <w:rFonts w:ascii="Times New Roman" w:hAnsi="Times New Roman"/>
                <w:b/>
                <w:bCs/>
              </w:rPr>
              <w:t>(optional)  rooms TBA</w:t>
            </w:r>
          </w:p>
          <w:p w:rsidR="00A7155D" w:rsidRPr="00A602A2" w:rsidRDefault="00A7155D" w:rsidP="0067162E">
            <w:pPr>
              <w:rPr>
                <w:rFonts w:ascii="Times New Roman" w:hAnsi="Times New Roman"/>
                <w:bCs/>
              </w:rPr>
            </w:pPr>
          </w:p>
        </w:tc>
        <w:tc>
          <w:tcPr>
            <w:tcW w:w="4050" w:type="dxa"/>
          </w:tcPr>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r>
              <w:rPr>
                <w:rFonts w:ascii="Times New Roman" w:hAnsi="Times New Roman"/>
                <w:bCs/>
              </w:rPr>
              <w:t>.</w:t>
            </w: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Pr="00A602A2" w:rsidRDefault="00A7155D" w:rsidP="0067162E">
            <w:pPr>
              <w:rPr>
                <w:rFonts w:ascii="Times New Roman" w:hAnsi="Times New Roman"/>
                <w:bCs/>
              </w:rPr>
            </w:pPr>
          </w:p>
        </w:tc>
        <w:tc>
          <w:tcPr>
            <w:tcW w:w="2399" w:type="dxa"/>
          </w:tcPr>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ind w:right="0"/>
              <w:rPr>
                <w:sz w:val="22"/>
                <w:szCs w:val="22"/>
              </w:rPr>
            </w:pPr>
            <w:r>
              <w:rPr>
                <w:sz w:val="22"/>
                <w:szCs w:val="22"/>
              </w:rPr>
              <w:t xml:space="preserve">12- 12: 30 </w:t>
            </w:r>
          </w:p>
        </w:tc>
        <w:tc>
          <w:tcPr>
            <w:tcW w:w="3060" w:type="dxa"/>
          </w:tcPr>
          <w:p w:rsidR="00A7155D" w:rsidRDefault="00A7155D" w:rsidP="0067162E">
            <w:pPr>
              <w:rPr>
                <w:rFonts w:ascii="Times New Roman" w:hAnsi="Times New Roman"/>
                <w:b/>
                <w:bCs/>
              </w:rPr>
            </w:pPr>
            <w:r>
              <w:rPr>
                <w:rFonts w:ascii="Times New Roman" w:hAnsi="Times New Roman"/>
                <w:b/>
                <w:bCs/>
              </w:rPr>
              <w:t xml:space="preserve">Review </w:t>
            </w:r>
            <w:proofErr w:type="gramStart"/>
            <w:r>
              <w:rPr>
                <w:rFonts w:ascii="Times New Roman" w:hAnsi="Times New Roman"/>
                <w:b/>
                <w:bCs/>
              </w:rPr>
              <w:t>of  antidepressants</w:t>
            </w:r>
            <w:proofErr w:type="gramEnd"/>
            <w:r>
              <w:rPr>
                <w:rFonts w:ascii="Times New Roman" w:hAnsi="Times New Roman"/>
                <w:b/>
                <w:bCs/>
              </w:rPr>
              <w:t xml:space="preserve">. Read </w:t>
            </w:r>
            <w:proofErr w:type="gramStart"/>
            <w:r>
              <w:rPr>
                <w:rFonts w:ascii="Times New Roman" w:hAnsi="Times New Roman"/>
                <w:b/>
                <w:bCs/>
              </w:rPr>
              <w:t>Stahl .</w:t>
            </w:r>
            <w:proofErr w:type="gramEnd"/>
            <w:r>
              <w:rPr>
                <w:rFonts w:ascii="Times New Roman" w:hAnsi="Times New Roman"/>
                <w:b/>
                <w:bCs/>
              </w:rPr>
              <w:t xml:space="preserve"> Focus on side effects, drug/ drug interactions, starting doses, pharmacokinetics, </w:t>
            </w:r>
            <w:proofErr w:type="spellStart"/>
            <w:r>
              <w:rPr>
                <w:rFonts w:ascii="Times New Roman" w:hAnsi="Times New Roman"/>
                <w:b/>
                <w:bCs/>
              </w:rPr>
              <w:t>neuro</w:t>
            </w:r>
            <w:proofErr w:type="spellEnd"/>
          </w:p>
          <w:p w:rsidR="00A7155D" w:rsidRDefault="00A7155D" w:rsidP="0067162E">
            <w:pPr>
              <w:rPr>
                <w:rFonts w:ascii="Times New Roman" w:hAnsi="Times New Roman"/>
                <w:b/>
                <w:bCs/>
              </w:rPr>
            </w:pPr>
            <w:r>
              <w:rPr>
                <w:rFonts w:ascii="Times New Roman" w:hAnsi="Times New Roman"/>
                <w:b/>
                <w:bCs/>
              </w:rPr>
              <w:t>(pretest and post test)</w:t>
            </w: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tc>
        <w:tc>
          <w:tcPr>
            <w:tcW w:w="4050" w:type="dxa"/>
          </w:tcPr>
          <w:p w:rsidR="00A7155D" w:rsidRDefault="00A7155D" w:rsidP="0067162E">
            <w:pPr>
              <w:rPr>
                <w:rFonts w:ascii="Times New Roman" w:hAnsi="Times New Roman"/>
                <w:bCs/>
                <w:lang w:val="sv-SE"/>
              </w:rPr>
            </w:pPr>
          </w:p>
        </w:tc>
        <w:tc>
          <w:tcPr>
            <w:tcW w:w="2399" w:type="dxa"/>
          </w:tcPr>
          <w:p w:rsidR="00A7155D" w:rsidRDefault="00A7155D" w:rsidP="0067162E">
            <w:pPr>
              <w:rPr>
                <w:rFonts w:ascii="Times New Roman" w:hAnsi="Times New Roman"/>
                <w:bCs/>
              </w:rPr>
            </w:pPr>
            <w:r>
              <w:rPr>
                <w:rFonts w:ascii="Times New Roman" w:hAnsi="Times New Roman"/>
                <w:bCs/>
              </w:rPr>
              <w:t>Diane, Carol, Linda</w:t>
            </w: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rPr>
                <w:bCs w:val="0"/>
                <w:sz w:val="22"/>
                <w:szCs w:val="22"/>
              </w:rPr>
            </w:pPr>
          </w:p>
          <w:p w:rsidR="00A7155D" w:rsidRPr="00A602A2" w:rsidRDefault="00A7155D" w:rsidP="0067162E">
            <w:pPr>
              <w:pStyle w:val="Header"/>
              <w:tabs>
                <w:tab w:val="clear" w:pos="4320"/>
                <w:tab w:val="clear" w:pos="8640"/>
              </w:tabs>
              <w:rPr>
                <w:bCs w:val="0"/>
                <w:sz w:val="22"/>
                <w:szCs w:val="22"/>
              </w:rPr>
            </w:pPr>
            <w:r>
              <w:rPr>
                <w:bCs w:val="0"/>
                <w:sz w:val="22"/>
                <w:szCs w:val="22"/>
              </w:rPr>
              <w:t>12:30- 2</w:t>
            </w:r>
          </w:p>
        </w:tc>
        <w:tc>
          <w:tcPr>
            <w:tcW w:w="3060" w:type="dxa"/>
          </w:tcPr>
          <w:p w:rsidR="00A7155D" w:rsidRDefault="00A7155D" w:rsidP="0067162E">
            <w:pPr>
              <w:rPr>
                <w:rFonts w:ascii="Times New Roman" w:hAnsi="Times New Roman"/>
                <w:b/>
                <w:bCs/>
              </w:rPr>
            </w:pPr>
          </w:p>
          <w:p w:rsidR="00A7155D" w:rsidRPr="00490471" w:rsidRDefault="00A7155D" w:rsidP="0067162E">
            <w:pPr>
              <w:rPr>
                <w:rFonts w:ascii="Times New Roman" w:hAnsi="Times New Roman"/>
                <w:b/>
                <w:bCs/>
              </w:rPr>
            </w:pPr>
            <w:r w:rsidRPr="00490471">
              <w:rPr>
                <w:rFonts w:ascii="Times New Roman" w:hAnsi="Times New Roman"/>
                <w:b/>
                <w:bCs/>
              </w:rPr>
              <w:t>Cognitive behavior therapy workshop: setting agenda, case conceptualization, making homework assignments</w:t>
            </w:r>
          </w:p>
        </w:tc>
        <w:tc>
          <w:tcPr>
            <w:tcW w:w="4050" w:type="dxa"/>
          </w:tcPr>
          <w:p w:rsidR="00A7155D" w:rsidRDefault="00A7155D" w:rsidP="0067162E">
            <w:pPr>
              <w:rPr>
                <w:rFonts w:ascii="Times New Roman" w:hAnsi="Times New Roman"/>
                <w:bCs/>
                <w:lang w:val="sv-SE"/>
              </w:rPr>
            </w:pPr>
          </w:p>
          <w:p w:rsidR="00A7155D" w:rsidRDefault="00A7155D" w:rsidP="0067162E">
            <w:pPr>
              <w:rPr>
                <w:rFonts w:ascii="Times New Roman" w:hAnsi="Times New Roman"/>
                <w:bCs/>
                <w:lang w:val="sv-SE"/>
              </w:rPr>
            </w:pPr>
            <w:r>
              <w:rPr>
                <w:rFonts w:ascii="Times New Roman" w:hAnsi="Times New Roman"/>
                <w:bCs/>
                <w:lang w:val="sv-SE"/>
              </w:rPr>
              <w:t>Corey on CBT</w:t>
            </w:r>
          </w:p>
          <w:p w:rsidR="00A7155D" w:rsidRDefault="00A7155D" w:rsidP="0067162E">
            <w:pPr>
              <w:rPr>
                <w:rFonts w:ascii="Times New Roman" w:hAnsi="Times New Roman"/>
                <w:bCs/>
                <w:lang w:val="sv-SE"/>
              </w:rPr>
            </w:pPr>
            <w:r>
              <w:rPr>
                <w:rFonts w:ascii="Times New Roman" w:hAnsi="Times New Roman"/>
                <w:bCs/>
                <w:lang w:val="sv-SE"/>
              </w:rPr>
              <w:t>Articles on Blackboard</w:t>
            </w:r>
          </w:p>
          <w:p w:rsidR="00A7155D" w:rsidRDefault="00A7155D" w:rsidP="0067162E">
            <w:pPr>
              <w:rPr>
                <w:rFonts w:ascii="Times New Roman" w:hAnsi="Times New Roman"/>
                <w:bCs/>
                <w:lang w:val="sv-SE"/>
              </w:rPr>
            </w:pPr>
            <w:r>
              <w:rPr>
                <w:rFonts w:ascii="Times New Roman" w:hAnsi="Times New Roman"/>
                <w:bCs/>
                <w:lang w:val="sv-SE"/>
              </w:rPr>
              <w:t>Utube</w:t>
            </w:r>
          </w:p>
          <w:p w:rsidR="00A7155D" w:rsidRDefault="00A7155D" w:rsidP="0067162E">
            <w:pPr>
              <w:rPr>
                <w:rFonts w:ascii="Times New Roman" w:hAnsi="Times New Roman"/>
                <w:bCs/>
                <w:lang w:val="sv-SE"/>
              </w:rPr>
            </w:pPr>
            <w:r>
              <w:rPr>
                <w:rFonts w:ascii="Times New Roman" w:hAnsi="Times New Roman"/>
                <w:bCs/>
                <w:lang w:val="sv-SE"/>
              </w:rPr>
              <w:t>Sadock and Sadock</w:t>
            </w:r>
          </w:p>
          <w:p w:rsidR="00A7155D" w:rsidRPr="00A602A2" w:rsidRDefault="00A7155D" w:rsidP="0067162E">
            <w:pPr>
              <w:rPr>
                <w:rFonts w:ascii="Times New Roman" w:hAnsi="Times New Roman"/>
                <w:bCs/>
                <w:lang w:val="sv-SE"/>
              </w:rPr>
            </w:pPr>
            <w:r>
              <w:rPr>
                <w:rFonts w:ascii="Times New Roman" w:hAnsi="Times New Roman"/>
                <w:bCs/>
                <w:lang w:val="sv-SE"/>
              </w:rPr>
              <w:t>Workbooks</w:t>
            </w:r>
          </w:p>
          <w:p w:rsidR="00A7155D" w:rsidRPr="00A602A2" w:rsidRDefault="00A7155D" w:rsidP="0067162E">
            <w:pPr>
              <w:rPr>
                <w:rFonts w:ascii="Times New Roman" w:hAnsi="Times New Roman"/>
                <w:bCs/>
                <w:lang w:val="sv-SE"/>
              </w:rPr>
            </w:pPr>
          </w:p>
          <w:p w:rsidR="00A7155D" w:rsidRPr="00A602A2" w:rsidRDefault="00A7155D" w:rsidP="0067162E">
            <w:pPr>
              <w:rPr>
                <w:rFonts w:ascii="Times New Roman" w:hAnsi="Times New Roman"/>
                <w:bCs/>
                <w:lang w:val="sv-SE"/>
              </w:rPr>
            </w:pPr>
          </w:p>
        </w:tc>
        <w:tc>
          <w:tcPr>
            <w:tcW w:w="2399" w:type="dxa"/>
          </w:tcPr>
          <w:p w:rsidR="00A7155D" w:rsidRDefault="00A7155D" w:rsidP="0067162E">
            <w:pPr>
              <w:rPr>
                <w:rFonts w:ascii="Times New Roman" w:hAnsi="Times New Roman"/>
                <w:bCs/>
              </w:rPr>
            </w:pPr>
          </w:p>
          <w:p w:rsidR="00A7155D" w:rsidRPr="00A602A2" w:rsidRDefault="00A7155D" w:rsidP="0067162E">
            <w:pPr>
              <w:rPr>
                <w:rFonts w:ascii="Times New Roman" w:hAnsi="Times New Roman"/>
                <w:bCs/>
              </w:rPr>
            </w:pPr>
            <w:r w:rsidRPr="00A602A2">
              <w:rPr>
                <w:rFonts w:ascii="Times New Roman" w:hAnsi="Times New Roman"/>
                <w:bCs/>
              </w:rPr>
              <w:t xml:space="preserve">Diane, </w:t>
            </w:r>
            <w:r>
              <w:rPr>
                <w:rFonts w:ascii="Times New Roman" w:hAnsi="Times New Roman"/>
                <w:bCs/>
              </w:rPr>
              <w:t>Carol, Linda</w:t>
            </w:r>
          </w:p>
        </w:tc>
      </w:tr>
      <w:tr w:rsidR="00A7155D" w:rsidRPr="00A602A2" w:rsidTr="0067162E">
        <w:trPr>
          <w:gridAfter w:val="1"/>
          <w:wAfter w:w="2399" w:type="dxa"/>
        </w:trPr>
        <w:tc>
          <w:tcPr>
            <w:tcW w:w="1638" w:type="dxa"/>
          </w:tcPr>
          <w:p w:rsidR="00A7155D" w:rsidRPr="00A602A2" w:rsidRDefault="00A7155D" w:rsidP="0067162E">
            <w:pPr>
              <w:pStyle w:val="Header"/>
              <w:tabs>
                <w:tab w:val="clear" w:pos="4320"/>
                <w:tab w:val="clear" w:pos="8640"/>
              </w:tabs>
              <w:rPr>
                <w:bCs w:val="0"/>
                <w:sz w:val="22"/>
                <w:szCs w:val="22"/>
              </w:rPr>
            </w:pPr>
            <w:r>
              <w:rPr>
                <w:sz w:val="22"/>
                <w:szCs w:val="22"/>
              </w:rPr>
              <w:lastRenderedPageBreak/>
              <w:t>2-4</w:t>
            </w:r>
          </w:p>
        </w:tc>
        <w:tc>
          <w:tcPr>
            <w:tcW w:w="3060" w:type="dxa"/>
          </w:tcPr>
          <w:p w:rsidR="00A7155D" w:rsidRPr="00A602A2" w:rsidRDefault="00A7155D" w:rsidP="0067162E">
            <w:pPr>
              <w:rPr>
                <w:rFonts w:ascii="Times New Roman" w:hAnsi="Times New Roman"/>
                <w:b/>
                <w:bCs/>
              </w:rPr>
            </w:pPr>
            <w:r w:rsidRPr="00A602A2">
              <w:rPr>
                <w:rFonts w:ascii="Times New Roman" w:hAnsi="Times New Roman"/>
                <w:b/>
                <w:bCs/>
              </w:rPr>
              <w:t xml:space="preserve">Classroom presentations </w:t>
            </w:r>
          </w:p>
          <w:p w:rsidR="00A7155D" w:rsidRPr="00A602A2" w:rsidRDefault="00A7155D" w:rsidP="0067162E">
            <w:pPr>
              <w:rPr>
                <w:rFonts w:ascii="Times New Roman" w:hAnsi="Times New Roman"/>
                <w:bCs/>
              </w:rPr>
            </w:pPr>
            <w:r w:rsidRPr="00A602A2">
              <w:rPr>
                <w:rFonts w:ascii="Times New Roman" w:hAnsi="Times New Roman"/>
                <w:b/>
                <w:bCs/>
              </w:rPr>
              <w:t>Evid</w:t>
            </w:r>
            <w:r>
              <w:rPr>
                <w:rFonts w:ascii="Times New Roman" w:hAnsi="Times New Roman"/>
                <w:b/>
                <w:bCs/>
              </w:rPr>
              <w:t xml:space="preserve">ence based therapies for Depressive </w:t>
            </w:r>
            <w:r w:rsidRPr="00A602A2">
              <w:rPr>
                <w:rFonts w:ascii="Times New Roman" w:hAnsi="Times New Roman"/>
                <w:b/>
                <w:bCs/>
              </w:rPr>
              <w:t xml:space="preserve"> disorders</w:t>
            </w:r>
          </w:p>
        </w:tc>
        <w:tc>
          <w:tcPr>
            <w:tcW w:w="4050" w:type="dxa"/>
          </w:tcPr>
          <w:p w:rsidR="00A7155D" w:rsidRDefault="00A7155D" w:rsidP="0067162E">
            <w:pPr>
              <w:rPr>
                <w:rFonts w:ascii="Times New Roman" w:hAnsi="Times New Roman"/>
                <w:b/>
              </w:rPr>
            </w:pPr>
            <w:r w:rsidRPr="00A602A2">
              <w:rPr>
                <w:rFonts w:ascii="Times New Roman" w:hAnsi="Times New Roman"/>
                <w:b/>
              </w:rPr>
              <w:t>Therapy presen</w:t>
            </w:r>
            <w:r>
              <w:rPr>
                <w:rFonts w:ascii="Times New Roman" w:hAnsi="Times New Roman"/>
                <w:b/>
              </w:rPr>
              <w:t xml:space="preserve">tations by students (check blackboard) Will record on </w:t>
            </w:r>
            <w:proofErr w:type="spellStart"/>
            <w:r>
              <w:rPr>
                <w:rFonts w:ascii="Times New Roman" w:hAnsi="Times New Roman"/>
                <w:b/>
              </w:rPr>
              <w:t>C</w:t>
            </w:r>
            <w:r w:rsidRPr="00A602A2">
              <w:rPr>
                <w:rFonts w:ascii="Times New Roman" w:hAnsi="Times New Roman"/>
                <w:b/>
              </w:rPr>
              <w:t>amtasia</w:t>
            </w:r>
            <w:proofErr w:type="spellEnd"/>
            <w:r w:rsidRPr="00A602A2">
              <w:rPr>
                <w:rFonts w:ascii="Times New Roman" w:hAnsi="Times New Roman"/>
                <w:b/>
              </w:rPr>
              <w:t xml:space="preserve"> </w:t>
            </w:r>
          </w:p>
          <w:p w:rsidR="00A7155D" w:rsidRPr="00A602A2" w:rsidRDefault="00A7155D" w:rsidP="0067162E">
            <w:pPr>
              <w:rPr>
                <w:rFonts w:ascii="Times New Roman" w:hAnsi="Times New Roman"/>
                <w:b/>
              </w:rPr>
            </w:pPr>
          </w:p>
          <w:p w:rsidR="00A7155D" w:rsidRPr="00A602A2" w:rsidRDefault="00A7155D" w:rsidP="0067162E">
            <w:pPr>
              <w:rPr>
                <w:rFonts w:ascii="Times New Roman" w:hAnsi="Times New Roman"/>
              </w:rPr>
            </w:pPr>
            <w:r>
              <w:rPr>
                <w:rFonts w:ascii="Times New Roman" w:hAnsi="Times New Roman"/>
              </w:rPr>
              <w:t xml:space="preserve">(6 </w:t>
            </w:r>
            <w:r w:rsidRPr="00A602A2">
              <w:rPr>
                <w:rFonts w:ascii="Times New Roman" w:hAnsi="Times New Roman"/>
              </w:rPr>
              <w:t xml:space="preserve"> students present; do </w:t>
            </w:r>
            <w:r>
              <w:rPr>
                <w:rFonts w:ascii="Times New Roman" w:hAnsi="Times New Roman"/>
              </w:rPr>
              <w:t xml:space="preserve"> 10 </w:t>
            </w:r>
            <w:r w:rsidR="007279BD">
              <w:rPr>
                <w:rFonts w:ascii="Times New Roman" w:hAnsi="Times New Roman"/>
              </w:rPr>
              <w:t>minute presentation then lead 5</w:t>
            </w:r>
            <w:r w:rsidRPr="00A602A2">
              <w:rPr>
                <w:rFonts w:ascii="Times New Roman" w:hAnsi="Times New Roman"/>
              </w:rPr>
              <w:t xml:space="preserve"> minute discussio</w:t>
            </w:r>
            <w:r>
              <w:rPr>
                <w:rFonts w:ascii="Times New Roman" w:hAnsi="Times New Roman"/>
              </w:rPr>
              <w:t>n</w:t>
            </w:r>
            <w:r w:rsidR="007279BD">
              <w:rPr>
                <w:rFonts w:ascii="Times New Roman" w:hAnsi="Times New Roman"/>
              </w:rPr>
              <w:t xml:space="preserve"> and demonstration of therapy</w:t>
            </w:r>
            <w:r>
              <w:rPr>
                <w:rFonts w:ascii="Times New Roman" w:hAnsi="Times New Roman"/>
              </w:rPr>
              <w:t xml:space="preserve">) Be prepared with handout </w:t>
            </w:r>
            <w:r w:rsidRPr="00A602A2">
              <w:rPr>
                <w:rFonts w:ascii="Times New Roman" w:hAnsi="Times New Roman"/>
              </w:rPr>
              <w:t>and readings. (</w:t>
            </w:r>
            <w:r>
              <w:rPr>
                <w:rFonts w:ascii="Times New Roman" w:hAnsi="Times New Roman"/>
              </w:rPr>
              <w:t xml:space="preserve">if use </w:t>
            </w:r>
            <w:proofErr w:type="spellStart"/>
            <w:r>
              <w:rPr>
                <w:rFonts w:ascii="Times New Roman" w:hAnsi="Times New Roman"/>
              </w:rPr>
              <w:t>Powerpoint</w:t>
            </w:r>
            <w:proofErr w:type="spellEnd"/>
            <w:r>
              <w:rPr>
                <w:rFonts w:ascii="Times New Roman" w:hAnsi="Times New Roman"/>
              </w:rPr>
              <w:t xml:space="preserve"> </w:t>
            </w:r>
            <w:r w:rsidRPr="00A602A2">
              <w:rPr>
                <w:rFonts w:ascii="Times New Roman" w:hAnsi="Times New Roman"/>
              </w:rPr>
              <w:t xml:space="preserve">s no </w:t>
            </w:r>
            <w:r>
              <w:rPr>
                <w:rFonts w:ascii="Times New Roman" w:hAnsi="Times New Roman"/>
              </w:rPr>
              <w:t>more than 10-12 slides) D</w:t>
            </w:r>
            <w:r w:rsidRPr="00A602A2">
              <w:rPr>
                <w:rFonts w:ascii="Times New Roman" w:hAnsi="Times New Roman"/>
              </w:rPr>
              <w:t>emonstration if appropriate</w:t>
            </w:r>
            <w:r>
              <w:rPr>
                <w:rFonts w:ascii="Times New Roman" w:hAnsi="Times New Roman"/>
              </w:rPr>
              <w:t xml:space="preserve"> (see grading sheet)</w:t>
            </w:r>
          </w:p>
          <w:p w:rsidR="00A7155D" w:rsidRPr="00A602A2" w:rsidRDefault="00A7155D" w:rsidP="0067162E">
            <w:pPr>
              <w:rPr>
                <w:rFonts w:ascii="Times New Roman" w:hAnsi="Times New Roman"/>
              </w:rPr>
            </w:pPr>
          </w:p>
          <w:p w:rsidR="00A7155D" w:rsidRDefault="00A7155D" w:rsidP="0067162E">
            <w:pPr>
              <w:rPr>
                <w:rFonts w:ascii="Times New Roman" w:hAnsi="Times New Roman"/>
                <w:u w:val="single"/>
              </w:rPr>
            </w:pPr>
            <w:r w:rsidRPr="00A602A2">
              <w:rPr>
                <w:rFonts w:ascii="Times New Roman" w:hAnsi="Times New Roman"/>
                <w:u w:val="single"/>
              </w:rPr>
              <w:t xml:space="preserve">Strategies with focus  on  their use in depression </w:t>
            </w:r>
          </w:p>
          <w:p w:rsidR="00A7155D" w:rsidRPr="004367ED" w:rsidRDefault="00A7155D" w:rsidP="0067162E">
            <w:pPr>
              <w:spacing w:line="276" w:lineRule="auto"/>
              <w:rPr>
                <w:rFonts w:ascii="Times New Roman" w:hAnsi="Times New Roman"/>
              </w:rPr>
            </w:pPr>
          </w:p>
          <w:p w:rsidR="00A7155D" w:rsidRPr="004367ED" w:rsidRDefault="00A7155D" w:rsidP="0067162E">
            <w:pPr>
              <w:spacing w:line="276" w:lineRule="auto"/>
              <w:rPr>
                <w:rFonts w:ascii="Times New Roman" w:hAnsi="Times New Roman"/>
              </w:rPr>
            </w:pPr>
            <w:r>
              <w:rPr>
                <w:rFonts w:ascii="Times New Roman" w:hAnsi="Times New Roman"/>
              </w:rPr>
              <w:t>1. Light therapy/ exercise and mood</w:t>
            </w:r>
          </w:p>
          <w:p w:rsidR="00A7155D" w:rsidRPr="004367ED" w:rsidRDefault="00A7155D" w:rsidP="0067162E">
            <w:pPr>
              <w:spacing w:line="276" w:lineRule="auto"/>
              <w:rPr>
                <w:rFonts w:ascii="Times New Roman" w:hAnsi="Times New Roman"/>
              </w:rPr>
            </w:pPr>
            <w:r>
              <w:rPr>
                <w:rFonts w:ascii="Times New Roman" w:hAnsi="Times New Roman"/>
              </w:rPr>
              <w:t>2</w:t>
            </w:r>
            <w:r w:rsidRPr="004367ED">
              <w:rPr>
                <w:rFonts w:ascii="Times New Roman" w:hAnsi="Times New Roman"/>
              </w:rPr>
              <w:t>. Mood diaries and journaling</w:t>
            </w:r>
          </w:p>
          <w:p w:rsidR="00A7155D" w:rsidRPr="004367ED" w:rsidRDefault="00A7155D" w:rsidP="0067162E">
            <w:pPr>
              <w:spacing w:line="276" w:lineRule="auto"/>
              <w:rPr>
                <w:rFonts w:ascii="Times New Roman" w:hAnsi="Times New Roman"/>
              </w:rPr>
            </w:pPr>
            <w:r>
              <w:rPr>
                <w:rFonts w:ascii="Times New Roman" w:hAnsi="Times New Roman"/>
              </w:rPr>
              <w:t>3</w:t>
            </w:r>
            <w:r w:rsidRPr="004367ED">
              <w:rPr>
                <w:rFonts w:ascii="Times New Roman" w:hAnsi="Times New Roman"/>
              </w:rPr>
              <w:t>. Interpersonal therapy</w:t>
            </w:r>
          </w:p>
          <w:p w:rsidR="00A7155D" w:rsidRPr="004367ED" w:rsidRDefault="00A7155D" w:rsidP="0067162E">
            <w:pPr>
              <w:spacing w:line="276" w:lineRule="auto"/>
              <w:rPr>
                <w:rFonts w:ascii="Times New Roman" w:hAnsi="Times New Roman"/>
              </w:rPr>
            </w:pPr>
            <w:r>
              <w:rPr>
                <w:rFonts w:ascii="Times New Roman" w:hAnsi="Times New Roman"/>
              </w:rPr>
              <w:t>4</w:t>
            </w:r>
            <w:r w:rsidRPr="004367ED">
              <w:rPr>
                <w:rFonts w:ascii="Times New Roman" w:hAnsi="Times New Roman"/>
              </w:rPr>
              <w:t xml:space="preserve">. Behavioral activation </w:t>
            </w:r>
          </w:p>
          <w:p w:rsidR="00A7155D" w:rsidRDefault="00A7155D" w:rsidP="0067162E">
            <w:pPr>
              <w:spacing w:line="276" w:lineRule="auto"/>
              <w:rPr>
                <w:rFonts w:ascii="Times New Roman" w:hAnsi="Times New Roman"/>
              </w:rPr>
            </w:pPr>
            <w:r>
              <w:rPr>
                <w:rFonts w:ascii="Times New Roman" w:hAnsi="Times New Roman"/>
              </w:rPr>
              <w:t>5</w:t>
            </w:r>
            <w:r w:rsidRPr="004367ED">
              <w:rPr>
                <w:rFonts w:ascii="Times New Roman" w:hAnsi="Times New Roman"/>
              </w:rPr>
              <w:t xml:space="preserve">. </w:t>
            </w:r>
            <w:proofErr w:type="spellStart"/>
            <w:r w:rsidRPr="004367ED">
              <w:rPr>
                <w:rFonts w:ascii="Times New Roman" w:hAnsi="Times New Roman"/>
              </w:rPr>
              <w:t>Psychoeducational</w:t>
            </w:r>
            <w:proofErr w:type="spellEnd"/>
            <w:r w:rsidRPr="004367ED">
              <w:rPr>
                <w:rFonts w:ascii="Times New Roman" w:hAnsi="Times New Roman"/>
              </w:rPr>
              <w:t xml:space="preserve"> </w:t>
            </w:r>
            <w:proofErr w:type="spellStart"/>
            <w:r w:rsidRPr="004367ED">
              <w:rPr>
                <w:rFonts w:ascii="Times New Roman" w:hAnsi="Times New Roman"/>
              </w:rPr>
              <w:t>manualized</w:t>
            </w:r>
            <w:proofErr w:type="spellEnd"/>
            <w:r w:rsidRPr="004367ED">
              <w:rPr>
                <w:rFonts w:ascii="Times New Roman" w:hAnsi="Times New Roman"/>
              </w:rPr>
              <w:t xml:space="preserve"> treatment</w:t>
            </w:r>
          </w:p>
          <w:p w:rsidR="00A7155D" w:rsidRDefault="00A7155D" w:rsidP="0067162E">
            <w:pPr>
              <w:spacing w:line="276" w:lineRule="auto"/>
              <w:rPr>
                <w:rFonts w:ascii="Times New Roman" w:hAnsi="Times New Roman"/>
              </w:rPr>
            </w:pPr>
            <w:r>
              <w:rPr>
                <w:rFonts w:ascii="Times New Roman" w:hAnsi="Times New Roman"/>
              </w:rPr>
              <w:t xml:space="preserve">6. Mindfulness therapy for depression </w:t>
            </w:r>
            <w:r w:rsidRPr="00A602A2">
              <w:rPr>
                <w:rFonts w:ascii="Times New Roman" w:hAnsi="Times New Roman"/>
              </w:rPr>
              <w:t xml:space="preserve"> </w:t>
            </w:r>
          </w:p>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p>
        </w:tc>
      </w:tr>
      <w:tr w:rsidR="007279BD" w:rsidRPr="00A602A2" w:rsidTr="0067162E">
        <w:trPr>
          <w:gridAfter w:val="1"/>
          <w:wAfter w:w="2399" w:type="dxa"/>
        </w:trPr>
        <w:tc>
          <w:tcPr>
            <w:tcW w:w="1638" w:type="dxa"/>
          </w:tcPr>
          <w:p w:rsidR="007279BD" w:rsidRDefault="007279BD" w:rsidP="0067162E">
            <w:pPr>
              <w:pStyle w:val="Header"/>
              <w:tabs>
                <w:tab w:val="clear" w:pos="4320"/>
                <w:tab w:val="clear" w:pos="8640"/>
              </w:tabs>
              <w:rPr>
                <w:sz w:val="22"/>
                <w:szCs w:val="22"/>
              </w:rPr>
            </w:pPr>
            <w:r>
              <w:rPr>
                <w:sz w:val="22"/>
                <w:szCs w:val="22"/>
              </w:rPr>
              <w:t xml:space="preserve">4-4:30 </w:t>
            </w:r>
          </w:p>
        </w:tc>
        <w:tc>
          <w:tcPr>
            <w:tcW w:w="3060" w:type="dxa"/>
          </w:tcPr>
          <w:p w:rsidR="007279BD" w:rsidRPr="00A602A2" w:rsidRDefault="007279BD" w:rsidP="0067162E">
            <w:pPr>
              <w:rPr>
                <w:rFonts w:ascii="Times New Roman" w:hAnsi="Times New Roman"/>
                <w:b/>
                <w:bCs/>
              </w:rPr>
            </w:pPr>
            <w:r>
              <w:rPr>
                <w:rFonts w:ascii="Times New Roman" w:hAnsi="Times New Roman"/>
                <w:b/>
                <w:bCs/>
              </w:rPr>
              <w:t>Group therapy</w:t>
            </w:r>
          </w:p>
        </w:tc>
        <w:tc>
          <w:tcPr>
            <w:tcW w:w="4050" w:type="dxa"/>
          </w:tcPr>
          <w:p w:rsidR="007279BD" w:rsidRDefault="007279BD" w:rsidP="0067162E">
            <w:pPr>
              <w:rPr>
                <w:rFonts w:ascii="Times New Roman" w:hAnsi="Times New Roman"/>
                <w:b/>
              </w:rPr>
            </w:pPr>
            <w:r>
              <w:rPr>
                <w:rFonts w:ascii="Times New Roman" w:hAnsi="Times New Roman"/>
                <w:b/>
              </w:rPr>
              <w:t xml:space="preserve">Brief discussion  </w:t>
            </w:r>
          </w:p>
          <w:p w:rsidR="007279BD" w:rsidRDefault="007279BD" w:rsidP="0067162E">
            <w:pPr>
              <w:rPr>
                <w:rFonts w:ascii="Times New Roman" w:hAnsi="Times New Roman"/>
                <w:b/>
              </w:rPr>
            </w:pPr>
          </w:p>
          <w:p w:rsidR="007279BD" w:rsidRPr="00A602A2" w:rsidRDefault="007279BD" w:rsidP="0067162E">
            <w:pPr>
              <w:rPr>
                <w:rFonts w:ascii="Times New Roman" w:hAnsi="Times New Roman"/>
                <w:b/>
              </w:rPr>
            </w:pPr>
          </w:p>
        </w:tc>
        <w:tc>
          <w:tcPr>
            <w:tcW w:w="2399" w:type="dxa"/>
          </w:tcPr>
          <w:p w:rsidR="007279BD" w:rsidRPr="00A602A2" w:rsidRDefault="007279BD" w:rsidP="0067162E">
            <w:pPr>
              <w:rPr>
                <w:rFonts w:ascii="Times New Roman" w:hAnsi="Times New Roman"/>
                <w:bCs/>
              </w:rPr>
            </w:pPr>
            <w:r>
              <w:rPr>
                <w:rFonts w:ascii="Times New Roman" w:hAnsi="Times New Roman"/>
                <w:bCs/>
              </w:rPr>
              <w:t>Diane</w:t>
            </w: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rPr>
                <w:sz w:val="22"/>
                <w:szCs w:val="22"/>
              </w:rPr>
            </w:pPr>
            <w:r>
              <w:rPr>
                <w:sz w:val="22"/>
                <w:szCs w:val="22"/>
              </w:rPr>
              <w:t>4:30- 6pm</w:t>
            </w:r>
          </w:p>
        </w:tc>
        <w:tc>
          <w:tcPr>
            <w:tcW w:w="3060" w:type="dxa"/>
          </w:tcPr>
          <w:p w:rsidR="00A7155D" w:rsidRPr="00A602A2" w:rsidRDefault="00A7155D" w:rsidP="0067162E">
            <w:pPr>
              <w:rPr>
                <w:rFonts w:ascii="Times New Roman" w:hAnsi="Times New Roman"/>
                <w:b/>
                <w:bCs/>
              </w:rPr>
            </w:pPr>
            <w:r>
              <w:rPr>
                <w:rFonts w:ascii="Times New Roman" w:hAnsi="Times New Roman"/>
                <w:b/>
                <w:bCs/>
              </w:rPr>
              <w:t xml:space="preserve"> REBT </w:t>
            </w:r>
          </w:p>
        </w:tc>
        <w:tc>
          <w:tcPr>
            <w:tcW w:w="4050" w:type="dxa"/>
          </w:tcPr>
          <w:p w:rsidR="00A7155D" w:rsidRDefault="00A7155D" w:rsidP="0067162E">
            <w:pPr>
              <w:rPr>
                <w:rFonts w:ascii="Times New Roman" w:hAnsi="Times New Roman"/>
                <w:b/>
              </w:rPr>
            </w:pPr>
            <w:r>
              <w:rPr>
                <w:rFonts w:ascii="Times New Roman" w:hAnsi="Times New Roman"/>
                <w:b/>
              </w:rPr>
              <w:t>Read her workbook. (see blackboard</w:t>
            </w:r>
            <w:r w:rsidR="007279BD">
              <w:rPr>
                <w:rFonts w:ascii="Times New Roman" w:hAnsi="Times New Roman"/>
                <w:b/>
              </w:rPr>
              <w:t xml:space="preserve"> and below</w:t>
            </w:r>
            <w:r>
              <w:rPr>
                <w:rFonts w:ascii="Times New Roman" w:hAnsi="Times New Roman"/>
                <w:b/>
              </w:rPr>
              <w:t>)</w:t>
            </w:r>
          </w:p>
          <w:p w:rsidR="00A7155D" w:rsidRDefault="00A7155D" w:rsidP="0067162E">
            <w:pPr>
              <w:rPr>
                <w:rFonts w:ascii="Times New Roman" w:hAnsi="Times New Roman"/>
                <w:b/>
              </w:rPr>
            </w:pPr>
            <w:r>
              <w:rPr>
                <w:rFonts w:ascii="Times New Roman" w:hAnsi="Times New Roman"/>
                <w:b/>
              </w:rPr>
              <w:t>Chapter in Corey on REBT</w:t>
            </w:r>
          </w:p>
          <w:p w:rsidR="00A7155D" w:rsidRDefault="00A7155D" w:rsidP="0067162E">
            <w:pPr>
              <w:rPr>
                <w:rFonts w:ascii="Times New Roman" w:hAnsi="Times New Roman"/>
                <w:b/>
              </w:rPr>
            </w:pPr>
            <w:r>
              <w:rPr>
                <w:rFonts w:ascii="Times New Roman" w:hAnsi="Times New Roman"/>
                <w:b/>
              </w:rPr>
              <w:t xml:space="preserve">Articles on blackboard </w:t>
            </w:r>
          </w:p>
          <w:p w:rsidR="007279BD" w:rsidRDefault="007279BD" w:rsidP="004125B8">
            <w:pPr>
              <w:rPr>
                <w:rFonts w:ascii="Arial" w:hAnsi="Arial" w:cs="Arial"/>
                <w:color w:val="000000"/>
                <w:sz w:val="20"/>
                <w:szCs w:val="20"/>
              </w:rPr>
            </w:pPr>
          </w:p>
          <w:p w:rsidR="004125B8" w:rsidRDefault="004125B8" w:rsidP="004125B8">
            <w:pPr>
              <w:rPr>
                <w:rFonts w:ascii="Arial" w:hAnsi="Arial" w:cs="Arial"/>
                <w:color w:val="000000"/>
                <w:sz w:val="20"/>
                <w:szCs w:val="20"/>
              </w:rPr>
            </w:pPr>
            <w:proofErr w:type="spellStart"/>
            <w:r>
              <w:rPr>
                <w:rStyle w:val="projectsummarylight"/>
                <w:rFonts w:ascii="Arial" w:hAnsi="Arial" w:cs="Arial"/>
                <w:color w:val="000000"/>
                <w:sz w:val="20"/>
                <w:szCs w:val="20"/>
              </w:rPr>
              <w:t>CreateSpace</w:t>
            </w:r>
            <w:proofErr w:type="spellEnd"/>
            <w:r>
              <w:rPr>
                <w:rStyle w:val="projectsummarylight"/>
                <w:rFonts w:ascii="Arial" w:hAnsi="Arial" w:cs="Arial"/>
                <w:color w:val="000000"/>
                <w:sz w:val="20"/>
                <w:szCs w:val="20"/>
              </w:rPr>
              <w:t xml:space="preserve"> </w:t>
            </w:r>
            <w:proofErr w:type="spellStart"/>
            <w:r>
              <w:rPr>
                <w:rStyle w:val="projectsummarylight"/>
                <w:rFonts w:ascii="Arial" w:hAnsi="Arial" w:cs="Arial"/>
                <w:color w:val="000000"/>
                <w:sz w:val="20"/>
                <w:szCs w:val="20"/>
              </w:rPr>
              <w:t>eStore</w:t>
            </w:r>
            <w:proofErr w:type="spellEnd"/>
            <w:r>
              <w:rPr>
                <w:rStyle w:val="projectsummarylight"/>
                <w:rFonts w:ascii="Arial" w:hAnsi="Arial" w:cs="Arial"/>
                <w:color w:val="000000"/>
                <w:sz w:val="20"/>
                <w:szCs w:val="20"/>
              </w:rPr>
              <w:t>:</w:t>
            </w:r>
            <w:r>
              <w:rPr>
                <w:rFonts w:ascii="Arial" w:hAnsi="Arial" w:cs="Arial"/>
                <w:color w:val="000000"/>
                <w:sz w:val="20"/>
                <w:szCs w:val="20"/>
              </w:rPr>
              <w:t xml:space="preserve"> </w:t>
            </w:r>
            <w:hyperlink r:id="rId65" w:tgtFrame="_blank" w:tooltip="https://www.createspace.com/3406702" w:history="1">
              <w:r>
                <w:rPr>
                  <w:rStyle w:val="Hyperlink"/>
                  <w:rFonts w:ascii="Arial" w:hAnsi="Arial" w:cs="Arial"/>
                  <w:sz w:val="20"/>
                  <w:szCs w:val="20"/>
                </w:rPr>
                <w:t>https://www.createspace.com/3406702</w:t>
              </w:r>
            </w:hyperlink>
            <w:r>
              <w:rPr>
                <w:rFonts w:ascii="Arial" w:hAnsi="Arial" w:cs="Arial"/>
                <w:color w:val="000000"/>
                <w:sz w:val="20"/>
                <w:szCs w:val="20"/>
              </w:rPr>
              <w:t xml:space="preserve"> </w:t>
            </w:r>
          </w:p>
          <w:p w:rsidR="004125B8" w:rsidRDefault="007279BD" w:rsidP="004125B8">
            <w:pPr>
              <w:rPr>
                <w:rFonts w:ascii="Arial" w:hAnsi="Arial" w:cs="Arial"/>
                <w:color w:val="000000"/>
                <w:sz w:val="20"/>
                <w:szCs w:val="20"/>
              </w:rPr>
            </w:pPr>
            <w:r>
              <w:rPr>
                <w:rFonts w:ascii="Arial" w:hAnsi="Arial" w:cs="Arial"/>
                <w:color w:val="000000"/>
                <w:sz w:val="20"/>
                <w:szCs w:val="20"/>
              </w:rPr>
              <w:t>U</w:t>
            </w:r>
            <w:r w:rsidR="004125B8">
              <w:rPr>
                <w:rFonts w:ascii="Arial" w:hAnsi="Arial" w:cs="Arial"/>
                <w:color w:val="000000"/>
                <w:sz w:val="20"/>
                <w:szCs w:val="20"/>
              </w:rPr>
              <w:t>se the e-store in order</w:t>
            </w:r>
            <w:r>
              <w:rPr>
                <w:rFonts w:ascii="Arial" w:hAnsi="Arial" w:cs="Arial"/>
                <w:color w:val="000000"/>
                <w:sz w:val="20"/>
                <w:szCs w:val="20"/>
              </w:rPr>
              <w:t xml:space="preserve"> to get the $5 discount &amp; </w:t>
            </w:r>
            <w:r w:rsidR="004125B8">
              <w:rPr>
                <w:rFonts w:ascii="Arial" w:hAnsi="Arial" w:cs="Arial"/>
                <w:color w:val="000000"/>
                <w:sz w:val="20"/>
                <w:szCs w:val="20"/>
              </w:rPr>
              <w:t xml:space="preserve"> enter this discount code: YXPE8C34</w:t>
            </w:r>
          </w:p>
          <w:p w:rsidR="007279BD" w:rsidRDefault="007279BD" w:rsidP="004125B8">
            <w:pPr>
              <w:rPr>
                <w:rFonts w:ascii="Arial" w:hAnsi="Arial" w:cs="Arial"/>
                <w:color w:val="000000"/>
                <w:sz w:val="20"/>
                <w:szCs w:val="20"/>
              </w:rPr>
            </w:pPr>
          </w:p>
          <w:p w:rsidR="007279BD" w:rsidRDefault="004125B8" w:rsidP="004125B8">
            <w:pPr>
              <w:rPr>
                <w:rStyle w:val="Strong"/>
                <w:rFonts w:ascii="Arial" w:hAnsi="Arial" w:cs="Arial"/>
                <w:color w:val="000000"/>
                <w:sz w:val="20"/>
                <w:szCs w:val="20"/>
              </w:rPr>
            </w:pPr>
            <w:r>
              <w:rPr>
                <w:rStyle w:val="Strong"/>
                <w:rFonts w:ascii="Arial" w:hAnsi="Arial" w:cs="Arial"/>
                <w:color w:val="000000"/>
                <w:sz w:val="20"/>
                <w:szCs w:val="20"/>
              </w:rPr>
              <w:t>The REBT Super-Activity Guide</w:t>
            </w:r>
          </w:p>
          <w:p w:rsidR="004125B8" w:rsidRDefault="007279BD" w:rsidP="004125B8">
            <w:pPr>
              <w:rPr>
                <w:rFonts w:ascii="Arial" w:hAnsi="Arial" w:cs="Arial"/>
                <w:color w:val="000000"/>
                <w:sz w:val="20"/>
                <w:szCs w:val="20"/>
              </w:rPr>
            </w:pPr>
            <w:r>
              <w:rPr>
                <w:rStyle w:val="Strong"/>
                <w:rFonts w:ascii="Arial" w:hAnsi="Arial" w:cs="Arial"/>
                <w:color w:val="000000"/>
                <w:sz w:val="20"/>
                <w:szCs w:val="20"/>
              </w:rPr>
              <w:t xml:space="preserve">By Pam </w:t>
            </w:r>
            <w:proofErr w:type="spellStart"/>
            <w:r>
              <w:rPr>
                <w:rStyle w:val="Strong"/>
                <w:rFonts w:ascii="Arial" w:hAnsi="Arial" w:cs="Arial"/>
                <w:color w:val="000000"/>
                <w:sz w:val="20"/>
                <w:szCs w:val="20"/>
              </w:rPr>
              <w:t>Garcy</w:t>
            </w:r>
            <w:proofErr w:type="spellEnd"/>
            <w:r>
              <w:rPr>
                <w:rStyle w:val="Strong"/>
                <w:rFonts w:ascii="Arial" w:hAnsi="Arial" w:cs="Arial"/>
                <w:color w:val="000000"/>
                <w:sz w:val="20"/>
                <w:szCs w:val="20"/>
              </w:rPr>
              <w:t>, PhD</w:t>
            </w:r>
            <w:r w:rsidR="004125B8">
              <w:rPr>
                <w:rFonts w:ascii="Arial" w:hAnsi="Arial" w:cs="Arial"/>
                <w:color w:val="000000"/>
                <w:sz w:val="20"/>
                <w:szCs w:val="20"/>
              </w:rPr>
              <w:t xml:space="preserve"> </w:t>
            </w:r>
          </w:p>
          <w:p w:rsidR="004125B8" w:rsidRDefault="004125B8" w:rsidP="004125B8">
            <w:pPr>
              <w:rPr>
                <w:rFonts w:ascii="Arial" w:hAnsi="Arial" w:cs="Arial"/>
                <w:color w:val="000000"/>
                <w:sz w:val="20"/>
                <w:szCs w:val="20"/>
              </w:rPr>
            </w:pPr>
            <w:r>
              <w:rPr>
                <w:rStyle w:val="infoidlabel"/>
                <w:rFonts w:ascii="Arial" w:hAnsi="Arial" w:cs="Arial"/>
                <w:color w:val="000000"/>
                <w:szCs w:val="20"/>
              </w:rPr>
              <w:t xml:space="preserve">Title ID: </w:t>
            </w:r>
            <w:r>
              <w:rPr>
                <w:rStyle w:val="Strong"/>
                <w:rFonts w:ascii="Arial" w:hAnsi="Arial" w:cs="Arial"/>
                <w:color w:val="000000"/>
                <w:sz w:val="20"/>
                <w:szCs w:val="20"/>
              </w:rPr>
              <w:t xml:space="preserve">3406702 </w:t>
            </w:r>
          </w:p>
          <w:p w:rsidR="004125B8" w:rsidRDefault="004125B8" w:rsidP="004125B8">
            <w:pPr>
              <w:rPr>
                <w:rFonts w:ascii="Arial" w:hAnsi="Arial" w:cs="Arial"/>
                <w:color w:val="000000"/>
                <w:sz w:val="20"/>
                <w:szCs w:val="20"/>
              </w:rPr>
            </w:pPr>
            <w:r>
              <w:rPr>
                <w:rStyle w:val="infoidlabel"/>
                <w:rFonts w:ascii="Arial" w:hAnsi="Arial" w:cs="Arial"/>
                <w:color w:val="000000"/>
                <w:szCs w:val="20"/>
              </w:rPr>
              <w:t xml:space="preserve">ISBN-13: </w:t>
            </w:r>
            <w:r>
              <w:rPr>
                <w:rStyle w:val="Strong"/>
                <w:rFonts w:ascii="Arial" w:hAnsi="Arial" w:cs="Arial"/>
                <w:color w:val="000000"/>
                <w:sz w:val="20"/>
                <w:szCs w:val="20"/>
              </w:rPr>
              <w:t>978-1449568566</w:t>
            </w:r>
            <w:r>
              <w:rPr>
                <w:rFonts w:ascii="Arial" w:hAnsi="Arial" w:cs="Arial"/>
                <w:color w:val="000000"/>
                <w:sz w:val="20"/>
                <w:szCs w:val="20"/>
              </w:rPr>
              <w:t xml:space="preserve"> </w:t>
            </w:r>
          </w:p>
          <w:p w:rsidR="004125B8" w:rsidRDefault="004125B8" w:rsidP="0067162E">
            <w:pPr>
              <w:rPr>
                <w:rFonts w:ascii="Times New Roman" w:hAnsi="Times New Roman"/>
                <w:b/>
              </w:rPr>
            </w:pPr>
          </w:p>
          <w:p w:rsidR="004125B8" w:rsidRDefault="004125B8" w:rsidP="0067162E">
            <w:pPr>
              <w:rPr>
                <w:rFonts w:ascii="Times New Roman" w:hAnsi="Times New Roman"/>
                <w:b/>
              </w:rPr>
            </w:pPr>
          </w:p>
          <w:p w:rsidR="00A7155D" w:rsidRDefault="00A7155D" w:rsidP="0067162E">
            <w:pPr>
              <w:rPr>
                <w:rFonts w:ascii="Times New Roman" w:hAnsi="Times New Roman"/>
                <w:b/>
              </w:rPr>
            </w:pPr>
          </w:p>
          <w:p w:rsidR="00A7155D" w:rsidRPr="00A602A2" w:rsidRDefault="00A7155D" w:rsidP="0067162E">
            <w:pPr>
              <w:rPr>
                <w:rFonts w:ascii="Times New Roman" w:hAnsi="Times New Roman"/>
                <w:b/>
              </w:rPr>
            </w:pPr>
          </w:p>
        </w:tc>
        <w:tc>
          <w:tcPr>
            <w:tcW w:w="2399" w:type="dxa"/>
          </w:tcPr>
          <w:p w:rsidR="00A7155D" w:rsidRPr="00A602A2" w:rsidRDefault="00A7155D" w:rsidP="0067162E">
            <w:pPr>
              <w:rPr>
                <w:rFonts w:ascii="Times New Roman" w:hAnsi="Times New Roman"/>
                <w:bCs/>
              </w:rPr>
            </w:pPr>
            <w:r>
              <w:rPr>
                <w:rFonts w:ascii="Times New Roman" w:hAnsi="Times New Roman"/>
                <w:bCs/>
              </w:rPr>
              <w:t xml:space="preserve">Dr. Pam </w:t>
            </w:r>
            <w:proofErr w:type="spellStart"/>
            <w:r>
              <w:rPr>
                <w:rFonts w:ascii="Times New Roman" w:hAnsi="Times New Roman"/>
                <w:bCs/>
              </w:rPr>
              <w:t>Garcy</w:t>
            </w:r>
            <w:proofErr w:type="spellEnd"/>
            <w:r w:rsidR="007279BD">
              <w:rPr>
                <w:rFonts w:ascii="Times New Roman" w:hAnsi="Times New Roman"/>
                <w:bCs/>
              </w:rPr>
              <w:t>, PhD</w:t>
            </w:r>
          </w:p>
        </w:tc>
      </w:tr>
      <w:tr w:rsidR="00A7155D" w:rsidRPr="00A602A2" w:rsidTr="0067162E">
        <w:trPr>
          <w:gridAfter w:val="1"/>
          <w:wAfter w:w="2399" w:type="dxa"/>
        </w:trPr>
        <w:tc>
          <w:tcPr>
            <w:tcW w:w="1638" w:type="dxa"/>
          </w:tcPr>
          <w:p w:rsidR="00A7155D" w:rsidRPr="00A602A2" w:rsidRDefault="00A7155D" w:rsidP="0067162E">
            <w:pPr>
              <w:pStyle w:val="Header"/>
              <w:tabs>
                <w:tab w:val="clear" w:pos="4320"/>
                <w:tab w:val="clear" w:pos="8640"/>
              </w:tabs>
              <w:rPr>
                <w:b w:val="0"/>
                <w:sz w:val="22"/>
                <w:szCs w:val="22"/>
              </w:rPr>
            </w:pPr>
            <w:r>
              <w:rPr>
                <w:sz w:val="22"/>
                <w:szCs w:val="22"/>
              </w:rPr>
              <w:t xml:space="preserve"> 9/20/2013</w:t>
            </w:r>
          </w:p>
        </w:tc>
        <w:tc>
          <w:tcPr>
            <w:tcW w:w="3060" w:type="dxa"/>
          </w:tcPr>
          <w:p w:rsidR="00A7155D" w:rsidRPr="00A602A2" w:rsidRDefault="00A7155D" w:rsidP="0067162E">
            <w:pPr>
              <w:rPr>
                <w:rFonts w:ascii="Times New Roman" w:hAnsi="Times New Roman"/>
                <w:b/>
              </w:rPr>
            </w:pPr>
            <w:r w:rsidRPr="00A602A2">
              <w:rPr>
                <w:rFonts w:ascii="Times New Roman" w:hAnsi="Times New Roman"/>
                <w:b/>
              </w:rPr>
              <w:t xml:space="preserve">CDM #1 Due on </w:t>
            </w:r>
            <w:r>
              <w:rPr>
                <w:rFonts w:ascii="Times New Roman" w:hAnsi="Times New Roman"/>
                <w:b/>
              </w:rPr>
              <w:t>blackboard</w:t>
            </w:r>
            <w:r w:rsidRPr="00A602A2">
              <w:rPr>
                <w:rFonts w:ascii="Times New Roman" w:hAnsi="Times New Roman"/>
                <w:b/>
              </w:rPr>
              <w:t>.</w:t>
            </w:r>
          </w:p>
          <w:p w:rsidR="00A7155D" w:rsidRPr="00A602A2" w:rsidRDefault="00A7155D" w:rsidP="0067162E">
            <w:pPr>
              <w:rPr>
                <w:rFonts w:ascii="Times New Roman" w:hAnsi="Times New Roman"/>
                <w:b/>
              </w:rPr>
            </w:pPr>
          </w:p>
          <w:p w:rsidR="00A7155D" w:rsidRPr="00A602A2" w:rsidRDefault="00A7155D" w:rsidP="0067162E">
            <w:pPr>
              <w:rPr>
                <w:rFonts w:ascii="Times New Roman" w:hAnsi="Times New Roman"/>
                <w:b/>
              </w:rPr>
            </w:pPr>
          </w:p>
        </w:tc>
        <w:tc>
          <w:tcPr>
            <w:tcW w:w="4050" w:type="dxa"/>
          </w:tcPr>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Pr="00A602A2" w:rsidRDefault="00A7155D" w:rsidP="0067162E">
            <w:pPr>
              <w:pStyle w:val="Header"/>
              <w:tabs>
                <w:tab w:val="clear" w:pos="4320"/>
                <w:tab w:val="clear" w:pos="8640"/>
              </w:tabs>
              <w:rPr>
                <w:b w:val="0"/>
                <w:bCs w:val="0"/>
                <w:sz w:val="22"/>
                <w:szCs w:val="22"/>
              </w:rPr>
            </w:pPr>
            <w:r>
              <w:rPr>
                <w:sz w:val="22"/>
                <w:szCs w:val="22"/>
              </w:rPr>
              <w:t>Wednesday 9/25/2013</w:t>
            </w:r>
          </w:p>
          <w:p w:rsidR="00A7155D" w:rsidRDefault="00A7155D" w:rsidP="0067162E">
            <w:pPr>
              <w:pStyle w:val="Header"/>
              <w:tabs>
                <w:tab w:val="clear" w:pos="4320"/>
                <w:tab w:val="clear" w:pos="8640"/>
              </w:tabs>
              <w:rPr>
                <w:sz w:val="22"/>
                <w:szCs w:val="22"/>
              </w:rPr>
            </w:pPr>
          </w:p>
        </w:tc>
        <w:tc>
          <w:tcPr>
            <w:tcW w:w="3060" w:type="dxa"/>
          </w:tcPr>
          <w:p w:rsidR="00A7155D" w:rsidRPr="00490471" w:rsidRDefault="00A7155D" w:rsidP="0067162E">
            <w:pPr>
              <w:pStyle w:val="Heading1"/>
              <w:spacing w:before="0"/>
              <w:rPr>
                <w:rFonts w:ascii="Times New Roman" w:hAnsi="Times New Roman" w:cs="Times New Roman"/>
                <w:sz w:val="22"/>
                <w:szCs w:val="22"/>
              </w:rPr>
            </w:pPr>
            <w:r w:rsidRPr="00490471">
              <w:rPr>
                <w:rFonts w:ascii="Times New Roman" w:hAnsi="Times New Roman" w:cs="Times New Roman"/>
                <w:sz w:val="22"/>
                <w:szCs w:val="22"/>
              </w:rPr>
              <w:t>Test 1-Online quiz on blackboard</w:t>
            </w:r>
          </w:p>
          <w:p w:rsidR="00A7155D" w:rsidRPr="00490471" w:rsidRDefault="00A7155D" w:rsidP="0067162E">
            <w:pPr>
              <w:rPr>
                <w:rFonts w:ascii="Times New Roman" w:hAnsi="Times New Roman"/>
                <w:b/>
              </w:rPr>
            </w:pPr>
            <w:r w:rsidRPr="00490471">
              <w:rPr>
                <w:rFonts w:ascii="Times New Roman" w:hAnsi="Times New Roman"/>
                <w:b/>
              </w:rPr>
              <w:t xml:space="preserve">Test is open 7am to 11pm </w:t>
            </w:r>
          </w:p>
          <w:p w:rsidR="00A7155D" w:rsidRDefault="00A7155D" w:rsidP="0067162E">
            <w:pPr>
              <w:rPr>
                <w:rFonts w:ascii="Times New Roman" w:hAnsi="Times New Roman"/>
                <w:b/>
              </w:rPr>
            </w:pPr>
          </w:p>
          <w:p w:rsidR="00A7155D" w:rsidRPr="00A602A2" w:rsidRDefault="00A7155D" w:rsidP="0067162E">
            <w:pPr>
              <w:rPr>
                <w:rFonts w:ascii="Times New Roman" w:hAnsi="Times New Roman"/>
                <w:b/>
              </w:rPr>
            </w:pPr>
          </w:p>
        </w:tc>
        <w:tc>
          <w:tcPr>
            <w:tcW w:w="4050" w:type="dxa"/>
          </w:tcPr>
          <w:p w:rsidR="00A7155D" w:rsidRDefault="00A7155D" w:rsidP="0067162E">
            <w:pPr>
              <w:rPr>
                <w:rFonts w:ascii="Times New Roman" w:hAnsi="Times New Roman"/>
                <w:bCs/>
              </w:rPr>
            </w:pPr>
            <w:r w:rsidRPr="00A602A2">
              <w:rPr>
                <w:rFonts w:ascii="Times New Roman" w:hAnsi="Times New Roman"/>
                <w:bCs/>
              </w:rPr>
              <w:t xml:space="preserve">Test blueprint –See </w:t>
            </w:r>
            <w:r>
              <w:rPr>
                <w:rFonts w:ascii="Times New Roman" w:hAnsi="Times New Roman"/>
                <w:bCs/>
              </w:rPr>
              <w:t>blackboard</w:t>
            </w:r>
            <w:r w:rsidRPr="00A602A2">
              <w:rPr>
                <w:rFonts w:ascii="Times New Roman" w:hAnsi="Times New Roman"/>
                <w:bCs/>
              </w:rPr>
              <w:t xml:space="preserve"> (will include class topics by peers)</w:t>
            </w:r>
          </w:p>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Pr="00417498" w:rsidRDefault="00A7155D" w:rsidP="0067162E">
            <w:pPr>
              <w:pStyle w:val="Header"/>
              <w:tabs>
                <w:tab w:val="clear" w:pos="4320"/>
                <w:tab w:val="clear" w:pos="8640"/>
              </w:tabs>
              <w:rPr>
                <w:sz w:val="22"/>
                <w:szCs w:val="22"/>
              </w:rPr>
            </w:pPr>
            <w:r>
              <w:rPr>
                <w:sz w:val="22"/>
                <w:szCs w:val="22"/>
              </w:rPr>
              <w:t>Monday 9/30/ 2013</w:t>
            </w:r>
          </w:p>
          <w:p w:rsidR="00A7155D" w:rsidRDefault="00A7155D" w:rsidP="0067162E">
            <w:pPr>
              <w:pStyle w:val="Header"/>
              <w:tabs>
                <w:tab w:val="clear" w:pos="4320"/>
                <w:tab w:val="clear" w:pos="8640"/>
              </w:tabs>
              <w:rPr>
                <w:sz w:val="22"/>
                <w:szCs w:val="22"/>
              </w:rPr>
            </w:pPr>
          </w:p>
        </w:tc>
        <w:tc>
          <w:tcPr>
            <w:tcW w:w="3060" w:type="dxa"/>
          </w:tcPr>
          <w:p w:rsidR="00A7155D" w:rsidRDefault="00A7155D" w:rsidP="0067162E">
            <w:pPr>
              <w:rPr>
                <w:rFonts w:ascii="Times New Roman" w:hAnsi="Times New Roman"/>
                <w:b/>
                <w:bCs/>
              </w:rPr>
            </w:pPr>
            <w:r w:rsidRPr="00A602A2">
              <w:rPr>
                <w:rFonts w:ascii="Times New Roman" w:hAnsi="Times New Roman"/>
                <w:b/>
                <w:bCs/>
              </w:rPr>
              <w:t xml:space="preserve">Lecture posted ahead: DBT ; FT structural and strategic; group therapy strategies </w:t>
            </w:r>
          </w:p>
          <w:p w:rsidR="00A7155D" w:rsidRPr="005A7F65" w:rsidRDefault="00A7155D" w:rsidP="0067162E">
            <w:pPr>
              <w:rPr>
                <w:rFonts w:ascii="Times New Roman" w:hAnsi="Times New Roman"/>
                <w:b/>
                <w:bCs/>
              </w:rPr>
            </w:pPr>
          </w:p>
        </w:tc>
        <w:tc>
          <w:tcPr>
            <w:tcW w:w="4050" w:type="dxa"/>
          </w:tcPr>
          <w:p w:rsidR="00A7155D"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Pr="00E704F8" w:rsidRDefault="00A7155D" w:rsidP="0067162E">
            <w:pPr>
              <w:pStyle w:val="Header"/>
              <w:tabs>
                <w:tab w:val="clear" w:pos="4320"/>
                <w:tab w:val="clear" w:pos="8640"/>
              </w:tabs>
              <w:ind w:right="72"/>
              <w:rPr>
                <w:b w:val="0"/>
                <w:bCs w:val="0"/>
                <w:sz w:val="22"/>
                <w:szCs w:val="22"/>
                <w:u w:val="single"/>
              </w:rPr>
            </w:pPr>
            <w:r>
              <w:rPr>
                <w:sz w:val="22"/>
                <w:szCs w:val="22"/>
                <w:u w:val="single"/>
              </w:rPr>
              <w:lastRenderedPageBreak/>
              <w:t xml:space="preserve">Wednesday Oct </w:t>
            </w:r>
            <w:r w:rsidRPr="00E704F8">
              <w:rPr>
                <w:sz w:val="22"/>
                <w:szCs w:val="22"/>
                <w:u w:val="single"/>
              </w:rPr>
              <w:t xml:space="preserve"> 2</w:t>
            </w:r>
            <w:r>
              <w:rPr>
                <w:sz w:val="22"/>
                <w:szCs w:val="22"/>
                <w:u w:val="single"/>
              </w:rPr>
              <w:t>, 2013</w:t>
            </w:r>
          </w:p>
          <w:p w:rsidR="00A7155D" w:rsidRPr="00E704F8" w:rsidRDefault="00A7155D" w:rsidP="0067162E">
            <w:pPr>
              <w:pStyle w:val="Header"/>
              <w:tabs>
                <w:tab w:val="clear" w:pos="4320"/>
                <w:tab w:val="clear" w:pos="8640"/>
              </w:tabs>
              <w:rPr>
                <w:b w:val="0"/>
                <w:bCs w:val="0"/>
                <w:sz w:val="22"/>
                <w:szCs w:val="22"/>
                <w:u w:val="single"/>
              </w:rPr>
            </w:pPr>
            <w:r w:rsidRPr="00E704F8">
              <w:rPr>
                <w:sz w:val="22"/>
                <w:szCs w:val="22"/>
                <w:u w:val="single"/>
              </w:rPr>
              <w:t>Class 3</w:t>
            </w:r>
          </w:p>
          <w:p w:rsidR="00A7155D" w:rsidRPr="00A602A2" w:rsidRDefault="00A7155D" w:rsidP="0067162E">
            <w:pPr>
              <w:pStyle w:val="Header"/>
              <w:tabs>
                <w:tab w:val="clear" w:pos="4320"/>
                <w:tab w:val="clear" w:pos="8640"/>
              </w:tabs>
              <w:rPr>
                <w:bCs w:val="0"/>
                <w:sz w:val="22"/>
                <w:szCs w:val="22"/>
              </w:rPr>
            </w:pPr>
            <w:r>
              <w:rPr>
                <w:sz w:val="22"/>
                <w:szCs w:val="22"/>
              </w:rPr>
              <w:t xml:space="preserve">12-1:30 </w:t>
            </w:r>
            <w:r w:rsidRPr="00A602A2">
              <w:rPr>
                <w:sz w:val="22"/>
                <w:szCs w:val="22"/>
              </w:rPr>
              <w:t>pm</w:t>
            </w:r>
          </w:p>
          <w:p w:rsidR="00A7155D" w:rsidRPr="00A602A2" w:rsidRDefault="00A7155D" w:rsidP="0067162E">
            <w:pPr>
              <w:pStyle w:val="Header"/>
              <w:tabs>
                <w:tab w:val="clear" w:pos="4320"/>
                <w:tab w:val="clear" w:pos="8640"/>
              </w:tabs>
              <w:rPr>
                <w:bCs w:val="0"/>
                <w:sz w:val="22"/>
                <w:szCs w:val="22"/>
              </w:rPr>
            </w:pPr>
          </w:p>
          <w:p w:rsidR="00A7155D" w:rsidRPr="00A602A2" w:rsidRDefault="00A7155D" w:rsidP="0067162E">
            <w:pPr>
              <w:pStyle w:val="Header"/>
              <w:tabs>
                <w:tab w:val="clear" w:pos="4320"/>
                <w:tab w:val="clear" w:pos="8640"/>
              </w:tabs>
              <w:rPr>
                <w:bCs w:val="0"/>
                <w:sz w:val="22"/>
                <w:szCs w:val="22"/>
              </w:rPr>
            </w:pPr>
          </w:p>
        </w:tc>
        <w:tc>
          <w:tcPr>
            <w:tcW w:w="3060" w:type="dxa"/>
          </w:tcPr>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7279BD" w:rsidRDefault="007279BD" w:rsidP="0067162E">
            <w:pPr>
              <w:rPr>
                <w:rFonts w:ascii="Times New Roman" w:hAnsi="Times New Roman"/>
                <w:b/>
                <w:bCs/>
              </w:rPr>
            </w:pPr>
          </w:p>
          <w:p w:rsidR="00A7155D" w:rsidRDefault="00A7155D" w:rsidP="0067162E">
            <w:pPr>
              <w:rPr>
                <w:rFonts w:ascii="Times New Roman" w:hAnsi="Times New Roman"/>
                <w:b/>
                <w:bCs/>
              </w:rPr>
            </w:pPr>
            <w:r>
              <w:rPr>
                <w:rFonts w:ascii="Times New Roman" w:hAnsi="Times New Roman"/>
                <w:b/>
                <w:bCs/>
              </w:rPr>
              <w:t>DBT workshop / trauma focused therapy / group therapy</w:t>
            </w: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Pr="00490471" w:rsidRDefault="00A7155D" w:rsidP="0067162E">
            <w:pPr>
              <w:rPr>
                <w:rFonts w:ascii="Times New Roman" w:hAnsi="Times New Roman"/>
                <w:b/>
                <w:bCs/>
              </w:rPr>
            </w:pPr>
          </w:p>
          <w:p w:rsidR="00A7155D" w:rsidRPr="00A602A2" w:rsidRDefault="00A7155D" w:rsidP="0067162E">
            <w:pPr>
              <w:rPr>
                <w:rFonts w:ascii="Times New Roman" w:hAnsi="Times New Roman"/>
                <w:bCs/>
              </w:rPr>
            </w:pPr>
          </w:p>
          <w:p w:rsidR="00A7155D" w:rsidRPr="00A602A2" w:rsidRDefault="00A7155D" w:rsidP="0067162E">
            <w:pPr>
              <w:rPr>
                <w:rFonts w:ascii="Times New Roman" w:hAnsi="Times New Roman"/>
                <w:bCs/>
              </w:rPr>
            </w:pPr>
          </w:p>
          <w:p w:rsidR="00A7155D" w:rsidRPr="00A602A2" w:rsidRDefault="00A7155D" w:rsidP="0067162E">
            <w:pPr>
              <w:rPr>
                <w:rFonts w:ascii="Times New Roman" w:hAnsi="Times New Roman"/>
                <w:bCs/>
              </w:rPr>
            </w:pPr>
          </w:p>
        </w:tc>
        <w:tc>
          <w:tcPr>
            <w:tcW w:w="4050" w:type="dxa"/>
          </w:tcPr>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7279BD" w:rsidRDefault="007279BD" w:rsidP="0067162E">
            <w:pPr>
              <w:rPr>
                <w:rFonts w:ascii="Times New Roman" w:hAnsi="Times New Roman"/>
                <w:bCs/>
              </w:rPr>
            </w:pPr>
          </w:p>
          <w:p w:rsidR="00A7155D" w:rsidRDefault="00A7155D" w:rsidP="0067162E">
            <w:pPr>
              <w:rPr>
                <w:rFonts w:ascii="Times New Roman" w:hAnsi="Times New Roman"/>
                <w:bCs/>
              </w:rPr>
            </w:pPr>
            <w:proofErr w:type="spellStart"/>
            <w:r>
              <w:rPr>
                <w:rFonts w:ascii="Times New Roman" w:hAnsi="Times New Roman"/>
                <w:bCs/>
              </w:rPr>
              <w:t>Linehan</w:t>
            </w:r>
            <w:proofErr w:type="spellEnd"/>
            <w:r>
              <w:rPr>
                <w:rFonts w:ascii="Times New Roman" w:hAnsi="Times New Roman"/>
                <w:bCs/>
              </w:rPr>
              <w:t xml:space="preserve"> </w:t>
            </w:r>
          </w:p>
          <w:p w:rsidR="00A7155D" w:rsidRDefault="00A7155D" w:rsidP="0067162E">
            <w:pPr>
              <w:rPr>
                <w:rFonts w:ascii="Times New Roman" w:hAnsi="Times New Roman"/>
                <w:bCs/>
              </w:rPr>
            </w:pPr>
            <w:r>
              <w:rPr>
                <w:rFonts w:ascii="Times New Roman" w:hAnsi="Times New Roman"/>
                <w:bCs/>
              </w:rPr>
              <w:t>Wheeler, K. chapter on trauma</w:t>
            </w:r>
          </w:p>
          <w:p w:rsidR="007279BD" w:rsidRDefault="007279BD" w:rsidP="0067162E">
            <w:pPr>
              <w:rPr>
                <w:rFonts w:ascii="Times New Roman" w:hAnsi="Times New Roman"/>
                <w:bCs/>
              </w:rPr>
            </w:pPr>
            <w:r>
              <w:rPr>
                <w:rFonts w:ascii="Times New Roman" w:hAnsi="Times New Roman"/>
                <w:bCs/>
              </w:rPr>
              <w:t>Review Dissociative disorders in DSM 5</w:t>
            </w: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Pr="00A602A2" w:rsidRDefault="00A7155D" w:rsidP="0067162E">
            <w:pPr>
              <w:rPr>
                <w:rFonts w:ascii="Times New Roman" w:hAnsi="Times New Roman"/>
                <w:bCs/>
              </w:rPr>
            </w:pPr>
          </w:p>
        </w:tc>
        <w:tc>
          <w:tcPr>
            <w:tcW w:w="2399" w:type="dxa"/>
          </w:tcPr>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7279BD" w:rsidRDefault="007279BD" w:rsidP="0067162E">
            <w:pPr>
              <w:rPr>
                <w:rFonts w:ascii="Times New Roman" w:hAnsi="Times New Roman"/>
                <w:bCs/>
              </w:rPr>
            </w:pPr>
          </w:p>
          <w:p w:rsidR="00A7155D" w:rsidRDefault="007279BD" w:rsidP="0067162E">
            <w:pPr>
              <w:rPr>
                <w:rFonts w:ascii="Times New Roman" w:hAnsi="Times New Roman"/>
                <w:bCs/>
              </w:rPr>
            </w:pPr>
            <w:r>
              <w:rPr>
                <w:rFonts w:ascii="Times New Roman" w:hAnsi="Times New Roman"/>
                <w:bCs/>
              </w:rPr>
              <w:t>Barbara Warren, Therapist, Fort Worth</w:t>
            </w: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Pr="00A602A2" w:rsidRDefault="00A7155D" w:rsidP="0067162E">
            <w:pPr>
              <w:pStyle w:val="Header"/>
              <w:tabs>
                <w:tab w:val="clear" w:pos="4320"/>
                <w:tab w:val="clear" w:pos="8640"/>
              </w:tabs>
              <w:ind w:right="72"/>
              <w:rPr>
                <w:bCs w:val="0"/>
                <w:sz w:val="22"/>
                <w:szCs w:val="22"/>
              </w:rPr>
            </w:pPr>
            <w:r>
              <w:rPr>
                <w:bCs w:val="0"/>
                <w:sz w:val="22"/>
                <w:szCs w:val="22"/>
              </w:rPr>
              <w:t>1:30 -2pm</w:t>
            </w:r>
          </w:p>
        </w:tc>
        <w:tc>
          <w:tcPr>
            <w:tcW w:w="3060" w:type="dxa"/>
          </w:tcPr>
          <w:p w:rsidR="00A7155D" w:rsidRDefault="00A7155D" w:rsidP="0067162E">
            <w:pPr>
              <w:rPr>
                <w:rFonts w:ascii="Times New Roman" w:hAnsi="Times New Roman"/>
                <w:b/>
                <w:bCs/>
              </w:rPr>
            </w:pPr>
            <w:r>
              <w:rPr>
                <w:rFonts w:ascii="Times New Roman" w:hAnsi="Times New Roman"/>
                <w:b/>
                <w:bCs/>
              </w:rPr>
              <w:t xml:space="preserve">Review of </w:t>
            </w:r>
            <w:proofErr w:type="spellStart"/>
            <w:r>
              <w:rPr>
                <w:rFonts w:ascii="Times New Roman" w:hAnsi="Times New Roman"/>
                <w:b/>
                <w:bCs/>
              </w:rPr>
              <w:t>anxiolytic</w:t>
            </w:r>
            <w:proofErr w:type="spellEnd"/>
            <w:r>
              <w:rPr>
                <w:rFonts w:ascii="Times New Roman" w:hAnsi="Times New Roman"/>
                <w:b/>
                <w:bCs/>
              </w:rPr>
              <w:t xml:space="preserve"> meds: </w:t>
            </w:r>
            <w:proofErr w:type="spellStart"/>
            <w:r>
              <w:rPr>
                <w:rFonts w:ascii="Times New Roman" w:hAnsi="Times New Roman"/>
                <w:b/>
                <w:bCs/>
              </w:rPr>
              <w:t>benzos</w:t>
            </w:r>
            <w:proofErr w:type="spellEnd"/>
            <w:r>
              <w:rPr>
                <w:rFonts w:ascii="Times New Roman" w:hAnsi="Times New Roman"/>
                <w:b/>
                <w:bCs/>
              </w:rPr>
              <w:t xml:space="preserve">, anticonvulsants, SSRI, SNRI, antihistamines (e.g. </w:t>
            </w:r>
            <w:proofErr w:type="spellStart"/>
            <w:r>
              <w:rPr>
                <w:rFonts w:ascii="Times New Roman" w:hAnsi="Times New Roman"/>
                <w:b/>
                <w:bCs/>
              </w:rPr>
              <w:t>hydroxysine</w:t>
            </w:r>
            <w:proofErr w:type="spellEnd"/>
            <w:r>
              <w:rPr>
                <w:rFonts w:ascii="Times New Roman" w:hAnsi="Times New Roman"/>
                <w:b/>
                <w:bCs/>
              </w:rPr>
              <w:t xml:space="preserve">) </w:t>
            </w:r>
          </w:p>
          <w:p w:rsidR="00A7155D" w:rsidRPr="00490471" w:rsidRDefault="00A7155D" w:rsidP="0067162E">
            <w:pPr>
              <w:rPr>
                <w:rFonts w:ascii="Times New Roman" w:hAnsi="Times New Roman"/>
                <w:b/>
                <w:bCs/>
              </w:rPr>
            </w:pPr>
            <w:r>
              <w:rPr>
                <w:rFonts w:ascii="Times New Roman" w:hAnsi="Times New Roman"/>
                <w:b/>
                <w:bCs/>
              </w:rPr>
              <w:t>Pretest and post test</w:t>
            </w:r>
          </w:p>
        </w:tc>
        <w:tc>
          <w:tcPr>
            <w:tcW w:w="4050" w:type="dxa"/>
          </w:tcPr>
          <w:p w:rsidR="00A7155D" w:rsidRPr="00A602A2" w:rsidRDefault="00A7155D" w:rsidP="0067162E">
            <w:pPr>
              <w:rPr>
                <w:rFonts w:ascii="Times New Roman" w:hAnsi="Times New Roman"/>
                <w:bCs/>
              </w:rPr>
            </w:pPr>
          </w:p>
        </w:tc>
        <w:tc>
          <w:tcPr>
            <w:tcW w:w="2399" w:type="dxa"/>
          </w:tcPr>
          <w:p w:rsidR="00A7155D" w:rsidRDefault="00A7155D" w:rsidP="0067162E">
            <w:pPr>
              <w:rPr>
                <w:rFonts w:ascii="Times New Roman" w:hAnsi="Times New Roman"/>
                <w:bCs/>
              </w:rPr>
            </w:pPr>
            <w:r>
              <w:rPr>
                <w:rFonts w:ascii="Times New Roman" w:hAnsi="Times New Roman"/>
                <w:bCs/>
              </w:rPr>
              <w:t>Diane, Carol, Linda</w:t>
            </w:r>
          </w:p>
          <w:p w:rsidR="00A7155D" w:rsidRDefault="00A7155D" w:rsidP="0067162E">
            <w:pPr>
              <w:rPr>
                <w:rFonts w:ascii="Times New Roman" w:hAnsi="Times New Roman"/>
                <w:bCs/>
              </w:rPr>
            </w:pPr>
          </w:p>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ind w:right="72"/>
              <w:rPr>
                <w:sz w:val="22"/>
                <w:szCs w:val="22"/>
              </w:rPr>
            </w:pPr>
            <w:r>
              <w:rPr>
                <w:sz w:val="22"/>
                <w:szCs w:val="22"/>
              </w:rPr>
              <w:t>2-3</w:t>
            </w:r>
          </w:p>
          <w:p w:rsidR="00A7155D" w:rsidRDefault="00A7155D" w:rsidP="0067162E">
            <w:pPr>
              <w:pStyle w:val="Header"/>
              <w:tabs>
                <w:tab w:val="clear" w:pos="4320"/>
                <w:tab w:val="clear" w:pos="8640"/>
              </w:tabs>
              <w:ind w:right="72"/>
              <w:rPr>
                <w:sz w:val="22"/>
                <w:szCs w:val="22"/>
              </w:rPr>
            </w:pPr>
          </w:p>
          <w:p w:rsidR="00A7155D" w:rsidRDefault="00A7155D" w:rsidP="0067162E">
            <w:pPr>
              <w:pStyle w:val="Header"/>
              <w:tabs>
                <w:tab w:val="clear" w:pos="4320"/>
                <w:tab w:val="clear" w:pos="8640"/>
              </w:tabs>
              <w:ind w:right="72"/>
              <w:rPr>
                <w:sz w:val="22"/>
                <w:szCs w:val="22"/>
              </w:rPr>
            </w:pPr>
          </w:p>
        </w:tc>
        <w:tc>
          <w:tcPr>
            <w:tcW w:w="3060" w:type="dxa"/>
          </w:tcPr>
          <w:p w:rsidR="00A7155D" w:rsidRDefault="00A7155D" w:rsidP="0067162E">
            <w:pPr>
              <w:rPr>
                <w:rFonts w:ascii="Times New Roman" w:hAnsi="Times New Roman"/>
                <w:b/>
                <w:bCs/>
              </w:rPr>
            </w:pPr>
            <w:r>
              <w:rPr>
                <w:rFonts w:ascii="Times New Roman" w:hAnsi="Times New Roman"/>
                <w:b/>
                <w:bCs/>
              </w:rPr>
              <w:t>Interpersonal Neurobiology</w:t>
            </w:r>
          </w:p>
        </w:tc>
        <w:tc>
          <w:tcPr>
            <w:tcW w:w="4050" w:type="dxa"/>
          </w:tcPr>
          <w:p w:rsidR="00A7155D" w:rsidRPr="00A602A2" w:rsidRDefault="00A7155D" w:rsidP="0067162E">
            <w:pPr>
              <w:rPr>
                <w:rFonts w:ascii="Times New Roman" w:hAnsi="Times New Roman"/>
                <w:bCs/>
              </w:rPr>
            </w:pPr>
            <w:r>
              <w:rPr>
                <w:rFonts w:ascii="Times New Roman" w:hAnsi="Times New Roman"/>
                <w:bCs/>
              </w:rPr>
              <w:t>Articles on blackboard</w:t>
            </w:r>
          </w:p>
        </w:tc>
        <w:tc>
          <w:tcPr>
            <w:tcW w:w="2399" w:type="dxa"/>
          </w:tcPr>
          <w:p w:rsidR="00A7155D" w:rsidRDefault="00A7155D" w:rsidP="0067162E">
            <w:pPr>
              <w:rPr>
                <w:rFonts w:ascii="Times New Roman" w:hAnsi="Times New Roman"/>
                <w:bCs/>
              </w:rPr>
            </w:pPr>
            <w:r>
              <w:rPr>
                <w:rFonts w:ascii="Times New Roman" w:hAnsi="Times New Roman"/>
                <w:bCs/>
              </w:rPr>
              <w:t>Diane Snow</w:t>
            </w: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rPr>
                <w:sz w:val="22"/>
                <w:szCs w:val="22"/>
              </w:rPr>
            </w:pPr>
            <w:r>
              <w:rPr>
                <w:sz w:val="22"/>
                <w:szCs w:val="22"/>
              </w:rPr>
              <w:t xml:space="preserve">3-4:30  </w:t>
            </w:r>
            <w:r w:rsidRPr="00A602A2">
              <w:rPr>
                <w:sz w:val="22"/>
                <w:szCs w:val="22"/>
              </w:rPr>
              <w:t>pm</w:t>
            </w:r>
          </w:p>
          <w:p w:rsidR="00A7155D" w:rsidRDefault="00A7155D" w:rsidP="0067162E">
            <w:pPr>
              <w:pStyle w:val="Header"/>
              <w:tabs>
                <w:tab w:val="clear" w:pos="4320"/>
                <w:tab w:val="clear" w:pos="8640"/>
              </w:tabs>
              <w:rPr>
                <w:sz w:val="22"/>
                <w:szCs w:val="22"/>
              </w:rPr>
            </w:pPr>
          </w:p>
          <w:p w:rsidR="00A7155D" w:rsidRDefault="00A7155D" w:rsidP="0067162E">
            <w:pPr>
              <w:pStyle w:val="Header"/>
              <w:tabs>
                <w:tab w:val="clear" w:pos="4320"/>
                <w:tab w:val="clear" w:pos="8640"/>
              </w:tabs>
              <w:rPr>
                <w:sz w:val="22"/>
                <w:szCs w:val="22"/>
              </w:rPr>
            </w:pPr>
          </w:p>
          <w:p w:rsidR="00A7155D" w:rsidRPr="00A602A2" w:rsidRDefault="00A7155D" w:rsidP="0067162E">
            <w:pPr>
              <w:pStyle w:val="Header"/>
              <w:tabs>
                <w:tab w:val="clear" w:pos="4320"/>
                <w:tab w:val="clear" w:pos="8640"/>
              </w:tabs>
              <w:rPr>
                <w:b w:val="0"/>
                <w:bCs w:val="0"/>
                <w:sz w:val="22"/>
                <w:szCs w:val="22"/>
              </w:rPr>
            </w:pPr>
          </w:p>
        </w:tc>
        <w:tc>
          <w:tcPr>
            <w:tcW w:w="3060" w:type="dxa"/>
          </w:tcPr>
          <w:p w:rsidR="00A7155D" w:rsidRPr="00A602A2" w:rsidRDefault="00A7155D" w:rsidP="0067162E">
            <w:pPr>
              <w:rPr>
                <w:rFonts w:ascii="Times New Roman" w:hAnsi="Times New Roman"/>
                <w:b/>
                <w:bCs/>
              </w:rPr>
            </w:pPr>
            <w:r w:rsidRPr="00A602A2">
              <w:rPr>
                <w:rFonts w:ascii="Times New Roman" w:hAnsi="Times New Roman"/>
                <w:b/>
                <w:bCs/>
              </w:rPr>
              <w:t xml:space="preserve">Classroom presentations </w:t>
            </w:r>
          </w:p>
          <w:p w:rsidR="00A7155D" w:rsidRDefault="00A7155D" w:rsidP="0067162E">
            <w:pPr>
              <w:rPr>
                <w:rFonts w:ascii="Times New Roman" w:hAnsi="Times New Roman"/>
                <w:b/>
                <w:bCs/>
              </w:rPr>
            </w:pPr>
            <w:r w:rsidRPr="00A602A2">
              <w:rPr>
                <w:rFonts w:ascii="Times New Roman" w:hAnsi="Times New Roman"/>
                <w:b/>
                <w:bCs/>
              </w:rPr>
              <w:t>Evidence based</w:t>
            </w:r>
            <w:r>
              <w:rPr>
                <w:rFonts w:ascii="Times New Roman" w:hAnsi="Times New Roman"/>
                <w:b/>
                <w:bCs/>
              </w:rPr>
              <w:t xml:space="preserve"> therapies for anxiety, OC and trauma disorders</w:t>
            </w:r>
          </w:p>
          <w:p w:rsidR="00A7155D" w:rsidRDefault="00A7155D" w:rsidP="0067162E">
            <w:pPr>
              <w:rPr>
                <w:rFonts w:ascii="Times New Roman" w:hAnsi="Times New Roman"/>
                <w:b/>
                <w:bCs/>
              </w:rPr>
            </w:pPr>
          </w:p>
          <w:p w:rsidR="00A7155D" w:rsidRPr="00A602A2" w:rsidRDefault="00A7155D" w:rsidP="0067162E">
            <w:pPr>
              <w:rPr>
                <w:rFonts w:ascii="Times New Roman" w:hAnsi="Times New Roman"/>
                <w:b/>
                <w:bCs/>
              </w:rPr>
            </w:pPr>
          </w:p>
        </w:tc>
        <w:tc>
          <w:tcPr>
            <w:tcW w:w="4050" w:type="dxa"/>
          </w:tcPr>
          <w:p w:rsidR="00A7155D" w:rsidRPr="00A602A2" w:rsidRDefault="00A7155D" w:rsidP="0067162E">
            <w:pPr>
              <w:rPr>
                <w:rFonts w:ascii="Times New Roman" w:hAnsi="Times New Roman"/>
                <w:bCs/>
              </w:rPr>
            </w:pPr>
            <w:r>
              <w:rPr>
                <w:rFonts w:ascii="Times New Roman" w:hAnsi="Times New Roman"/>
                <w:bCs/>
              </w:rPr>
              <w:t>1.</w:t>
            </w:r>
            <w:r w:rsidRPr="00A602A2">
              <w:rPr>
                <w:rFonts w:ascii="Times New Roman" w:hAnsi="Times New Roman"/>
                <w:bCs/>
              </w:rPr>
              <w:t xml:space="preserve">Relaxation and imagery; breath </w:t>
            </w:r>
            <w:r>
              <w:rPr>
                <w:rFonts w:ascii="Times New Roman" w:hAnsi="Times New Roman"/>
                <w:bCs/>
              </w:rPr>
              <w:t xml:space="preserve"> </w:t>
            </w:r>
            <w:r w:rsidRPr="00A602A2">
              <w:rPr>
                <w:rFonts w:ascii="Times New Roman" w:hAnsi="Times New Roman"/>
                <w:bCs/>
              </w:rPr>
              <w:t>control</w:t>
            </w:r>
          </w:p>
          <w:p w:rsidR="00A7155D" w:rsidRPr="00A602A2" w:rsidRDefault="00A7155D" w:rsidP="0067162E">
            <w:pPr>
              <w:rPr>
                <w:rFonts w:ascii="Times New Roman" w:hAnsi="Times New Roman"/>
                <w:bCs/>
              </w:rPr>
            </w:pPr>
            <w:r w:rsidRPr="00A602A2">
              <w:rPr>
                <w:rFonts w:ascii="Times New Roman" w:hAnsi="Times New Roman"/>
                <w:bCs/>
              </w:rPr>
              <w:t xml:space="preserve">2. Exposure </w:t>
            </w:r>
            <w:r>
              <w:rPr>
                <w:rFonts w:ascii="Times New Roman" w:hAnsi="Times New Roman"/>
                <w:bCs/>
              </w:rPr>
              <w:t xml:space="preserve">Response Prevention </w:t>
            </w:r>
          </w:p>
          <w:p w:rsidR="00A7155D" w:rsidRPr="00A602A2" w:rsidRDefault="00A7155D" w:rsidP="0067162E">
            <w:pPr>
              <w:rPr>
                <w:rFonts w:ascii="Times New Roman" w:hAnsi="Times New Roman"/>
                <w:bCs/>
              </w:rPr>
            </w:pPr>
            <w:r>
              <w:rPr>
                <w:rFonts w:ascii="Times New Roman" w:hAnsi="Times New Roman"/>
                <w:bCs/>
              </w:rPr>
              <w:t>3</w:t>
            </w:r>
            <w:r w:rsidRPr="00A602A2">
              <w:rPr>
                <w:rFonts w:ascii="Times New Roman" w:hAnsi="Times New Roman"/>
                <w:bCs/>
              </w:rPr>
              <w:t xml:space="preserve">. </w:t>
            </w:r>
            <w:proofErr w:type="spellStart"/>
            <w:r w:rsidRPr="00A602A2">
              <w:rPr>
                <w:rFonts w:ascii="Times New Roman" w:hAnsi="Times New Roman"/>
                <w:bCs/>
              </w:rPr>
              <w:t>Psychoeducational</w:t>
            </w:r>
            <w:proofErr w:type="spellEnd"/>
            <w:r w:rsidRPr="00A602A2">
              <w:rPr>
                <w:rFonts w:ascii="Times New Roman" w:hAnsi="Times New Roman"/>
                <w:bCs/>
              </w:rPr>
              <w:t xml:space="preserve"> </w:t>
            </w:r>
            <w:proofErr w:type="spellStart"/>
            <w:r w:rsidRPr="00A602A2">
              <w:rPr>
                <w:rFonts w:ascii="Times New Roman" w:hAnsi="Times New Roman"/>
                <w:bCs/>
              </w:rPr>
              <w:t>manualized</w:t>
            </w:r>
            <w:proofErr w:type="spellEnd"/>
            <w:r w:rsidRPr="00A602A2">
              <w:rPr>
                <w:rFonts w:ascii="Times New Roman" w:hAnsi="Times New Roman"/>
                <w:bCs/>
              </w:rPr>
              <w:t xml:space="preserve"> treatment</w:t>
            </w:r>
          </w:p>
          <w:p w:rsidR="00A7155D" w:rsidRDefault="00A7155D" w:rsidP="0067162E">
            <w:pPr>
              <w:rPr>
                <w:rFonts w:ascii="Times New Roman" w:hAnsi="Times New Roman"/>
                <w:bCs/>
              </w:rPr>
            </w:pPr>
            <w:r>
              <w:rPr>
                <w:rFonts w:ascii="Times New Roman" w:hAnsi="Times New Roman"/>
                <w:bCs/>
              </w:rPr>
              <w:t>4</w:t>
            </w:r>
            <w:r w:rsidRPr="00A602A2">
              <w:rPr>
                <w:rFonts w:ascii="Times New Roman" w:hAnsi="Times New Roman"/>
                <w:bCs/>
              </w:rPr>
              <w:t>. Habit reversal training</w:t>
            </w:r>
          </w:p>
          <w:p w:rsidR="00A7155D" w:rsidRPr="00A602A2" w:rsidRDefault="00A7155D" w:rsidP="0067162E">
            <w:pPr>
              <w:rPr>
                <w:rFonts w:ascii="Times New Roman" w:hAnsi="Times New Roman"/>
                <w:bCs/>
              </w:rPr>
            </w:pPr>
            <w:r>
              <w:rPr>
                <w:rFonts w:ascii="Times New Roman" w:hAnsi="Times New Roman"/>
                <w:bCs/>
              </w:rPr>
              <w:t>5. EMDR</w:t>
            </w:r>
          </w:p>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r>
              <w:rPr>
                <w:rFonts w:ascii="Times New Roman" w:hAnsi="Times New Roman"/>
                <w:bCs/>
              </w:rPr>
              <w:t>Student presentations</w:t>
            </w: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rPr>
                <w:sz w:val="22"/>
                <w:szCs w:val="22"/>
              </w:rPr>
            </w:pPr>
            <w:r>
              <w:rPr>
                <w:sz w:val="22"/>
                <w:szCs w:val="22"/>
              </w:rPr>
              <w:t>4;30- 6</w:t>
            </w:r>
          </w:p>
        </w:tc>
        <w:tc>
          <w:tcPr>
            <w:tcW w:w="3060" w:type="dxa"/>
          </w:tcPr>
          <w:p w:rsidR="00A7155D" w:rsidRPr="00A602A2" w:rsidRDefault="00A7155D" w:rsidP="0067162E">
            <w:pPr>
              <w:rPr>
                <w:rFonts w:ascii="Times New Roman" w:hAnsi="Times New Roman"/>
                <w:b/>
                <w:bCs/>
              </w:rPr>
            </w:pPr>
            <w:r>
              <w:rPr>
                <w:rFonts w:ascii="Times New Roman" w:hAnsi="Times New Roman"/>
                <w:b/>
                <w:bCs/>
              </w:rPr>
              <w:t xml:space="preserve">Neurobiology; teaching patients to understand </w:t>
            </w:r>
          </w:p>
        </w:tc>
        <w:tc>
          <w:tcPr>
            <w:tcW w:w="4050" w:type="dxa"/>
          </w:tcPr>
          <w:p w:rsidR="00A7155D" w:rsidRDefault="00A7155D" w:rsidP="0067162E">
            <w:pPr>
              <w:rPr>
                <w:rFonts w:ascii="Times New Roman" w:hAnsi="Times New Roman"/>
                <w:bCs/>
              </w:rPr>
            </w:pPr>
            <w:r>
              <w:rPr>
                <w:rFonts w:ascii="Times New Roman" w:hAnsi="Times New Roman"/>
                <w:bCs/>
              </w:rPr>
              <w:t xml:space="preserve"> Stahl TBA</w:t>
            </w:r>
          </w:p>
        </w:tc>
        <w:tc>
          <w:tcPr>
            <w:tcW w:w="2399" w:type="dxa"/>
          </w:tcPr>
          <w:p w:rsidR="00A7155D" w:rsidRDefault="00A7155D" w:rsidP="0067162E">
            <w:pPr>
              <w:rPr>
                <w:rFonts w:ascii="Times New Roman" w:hAnsi="Times New Roman"/>
                <w:bCs/>
              </w:rPr>
            </w:pPr>
            <w:r>
              <w:rPr>
                <w:rFonts w:ascii="Times New Roman" w:hAnsi="Times New Roman"/>
                <w:bCs/>
              </w:rPr>
              <w:t xml:space="preserve">Michelle </w:t>
            </w:r>
            <w:proofErr w:type="spellStart"/>
            <w:r>
              <w:rPr>
                <w:rFonts w:ascii="Times New Roman" w:hAnsi="Times New Roman"/>
                <w:bCs/>
              </w:rPr>
              <w:t>Shamblin,RN</w:t>
            </w:r>
            <w:proofErr w:type="spellEnd"/>
            <w:r>
              <w:rPr>
                <w:rFonts w:ascii="Times New Roman" w:hAnsi="Times New Roman"/>
                <w:bCs/>
              </w:rPr>
              <w:t>, PMHNP</w:t>
            </w: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rPr>
                <w:sz w:val="22"/>
                <w:szCs w:val="22"/>
              </w:rPr>
            </w:pPr>
            <w:r>
              <w:rPr>
                <w:sz w:val="22"/>
                <w:szCs w:val="22"/>
              </w:rPr>
              <w:t>Monday</w:t>
            </w:r>
          </w:p>
          <w:p w:rsidR="00A7155D" w:rsidRPr="00A602A2" w:rsidRDefault="00A7155D" w:rsidP="0067162E">
            <w:pPr>
              <w:pStyle w:val="Header"/>
              <w:tabs>
                <w:tab w:val="clear" w:pos="4320"/>
                <w:tab w:val="clear" w:pos="8640"/>
              </w:tabs>
              <w:rPr>
                <w:b w:val="0"/>
                <w:sz w:val="22"/>
                <w:szCs w:val="22"/>
              </w:rPr>
            </w:pPr>
            <w:r>
              <w:rPr>
                <w:sz w:val="22"/>
                <w:szCs w:val="22"/>
              </w:rPr>
              <w:t>10/07/13</w:t>
            </w:r>
          </w:p>
        </w:tc>
        <w:tc>
          <w:tcPr>
            <w:tcW w:w="3060" w:type="dxa"/>
          </w:tcPr>
          <w:p w:rsidR="00A7155D" w:rsidRDefault="00A7155D" w:rsidP="0067162E">
            <w:pPr>
              <w:rPr>
                <w:rFonts w:ascii="Times New Roman" w:hAnsi="Times New Roman"/>
                <w:b/>
              </w:rPr>
            </w:pPr>
            <w:r w:rsidRPr="00A602A2">
              <w:rPr>
                <w:rFonts w:ascii="Times New Roman" w:hAnsi="Times New Roman"/>
                <w:b/>
              </w:rPr>
              <w:t xml:space="preserve">TMM #1 due on </w:t>
            </w:r>
            <w:r>
              <w:rPr>
                <w:rFonts w:ascii="Times New Roman" w:hAnsi="Times New Roman"/>
                <w:b/>
              </w:rPr>
              <w:t xml:space="preserve">blackboard </w:t>
            </w:r>
            <w:proofErr w:type="gramStart"/>
            <w:r>
              <w:rPr>
                <w:rFonts w:ascii="Times New Roman" w:hAnsi="Times New Roman"/>
                <w:b/>
              </w:rPr>
              <w:t xml:space="preserve">discussion </w:t>
            </w:r>
            <w:r w:rsidRPr="00A602A2">
              <w:rPr>
                <w:rFonts w:ascii="Times New Roman" w:hAnsi="Times New Roman"/>
                <w:b/>
              </w:rPr>
              <w:t xml:space="preserve"> by</w:t>
            </w:r>
            <w:proofErr w:type="gramEnd"/>
            <w:r w:rsidRPr="00A602A2">
              <w:rPr>
                <w:rFonts w:ascii="Times New Roman" w:hAnsi="Times New Roman"/>
                <w:b/>
              </w:rPr>
              <w:t xml:space="preserve"> </w:t>
            </w:r>
            <w:r>
              <w:rPr>
                <w:rFonts w:ascii="Times New Roman" w:hAnsi="Times New Roman"/>
                <w:b/>
              </w:rPr>
              <w:t>clinical group for 1 week. 10-7-  10/14</w:t>
            </w:r>
          </w:p>
          <w:p w:rsidR="00A7155D" w:rsidRPr="00A602A2" w:rsidRDefault="00A7155D" w:rsidP="0067162E">
            <w:pPr>
              <w:rPr>
                <w:rFonts w:ascii="Times New Roman" w:hAnsi="Times New Roman"/>
                <w:b/>
              </w:rPr>
            </w:pPr>
          </w:p>
        </w:tc>
        <w:tc>
          <w:tcPr>
            <w:tcW w:w="4050" w:type="dxa"/>
          </w:tcPr>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Pr="007279BD" w:rsidRDefault="00A7155D" w:rsidP="0067162E">
            <w:pPr>
              <w:pStyle w:val="Header"/>
              <w:tabs>
                <w:tab w:val="clear" w:pos="4320"/>
                <w:tab w:val="clear" w:pos="8640"/>
              </w:tabs>
              <w:rPr>
                <w:sz w:val="22"/>
                <w:szCs w:val="22"/>
                <w:u w:val="single"/>
              </w:rPr>
            </w:pPr>
            <w:r w:rsidRPr="007279BD">
              <w:rPr>
                <w:sz w:val="22"/>
                <w:szCs w:val="22"/>
                <w:u w:val="single"/>
              </w:rPr>
              <w:t>Monday</w:t>
            </w:r>
          </w:p>
          <w:p w:rsidR="00A7155D" w:rsidRPr="007279BD" w:rsidRDefault="00A7155D" w:rsidP="0067162E">
            <w:pPr>
              <w:pStyle w:val="Header"/>
              <w:tabs>
                <w:tab w:val="clear" w:pos="4320"/>
                <w:tab w:val="clear" w:pos="8640"/>
              </w:tabs>
              <w:rPr>
                <w:sz w:val="22"/>
                <w:szCs w:val="22"/>
                <w:u w:val="single"/>
              </w:rPr>
            </w:pPr>
            <w:r w:rsidRPr="007279BD">
              <w:rPr>
                <w:sz w:val="22"/>
                <w:szCs w:val="22"/>
                <w:u w:val="single"/>
              </w:rPr>
              <w:t>10/14/2013</w:t>
            </w:r>
          </w:p>
          <w:p w:rsidR="00A7155D" w:rsidRDefault="00A7155D" w:rsidP="0067162E">
            <w:pPr>
              <w:pStyle w:val="Header"/>
              <w:tabs>
                <w:tab w:val="clear" w:pos="4320"/>
                <w:tab w:val="clear" w:pos="8640"/>
              </w:tabs>
              <w:rPr>
                <w:sz w:val="22"/>
                <w:szCs w:val="22"/>
              </w:rPr>
            </w:pPr>
          </w:p>
        </w:tc>
        <w:tc>
          <w:tcPr>
            <w:tcW w:w="3060" w:type="dxa"/>
          </w:tcPr>
          <w:p w:rsidR="00A7155D" w:rsidRPr="00A602A2" w:rsidRDefault="00A7155D" w:rsidP="0067162E">
            <w:pPr>
              <w:rPr>
                <w:rFonts w:ascii="Times New Roman" w:hAnsi="Times New Roman"/>
                <w:b/>
              </w:rPr>
            </w:pPr>
            <w:r w:rsidRPr="00A602A2">
              <w:rPr>
                <w:rFonts w:ascii="Times New Roman" w:hAnsi="Times New Roman"/>
                <w:b/>
              </w:rPr>
              <w:t>Lecture posted: Social Rhythm therap</w:t>
            </w:r>
            <w:r>
              <w:rPr>
                <w:rFonts w:ascii="Times New Roman" w:hAnsi="Times New Roman"/>
                <w:b/>
              </w:rPr>
              <w:t>y for Bipolar Disorder</w:t>
            </w:r>
            <w:r w:rsidRPr="00A602A2">
              <w:rPr>
                <w:rFonts w:ascii="Times New Roman" w:hAnsi="Times New Roman"/>
                <w:b/>
              </w:rPr>
              <w:t>, Family focused therapy</w:t>
            </w:r>
            <w:r>
              <w:rPr>
                <w:rFonts w:ascii="Times New Roman" w:hAnsi="Times New Roman"/>
                <w:b/>
              </w:rPr>
              <w:t xml:space="preserve"> for bipolar disorder</w:t>
            </w:r>
            <w:r w:rsidRPr="00A602A2">
              <w:rPr>
                <w:rFonts w:ascii="Times New Roman" w:hAnsi="Times New Roman"/>
                <w:b/>
              </w:rPr>
              <w:t>, Therapies for patients with schizophrenia</w:t>
            </w:r>
          </w:p>
          <w:p w:rsidR="00A7155D" w:rsidRPr="00A602A2" w:rsidRDefault="00A7155D" w:rsidP="0067162E">
            <w:pPr>
              <w:rPr>
                <w:rFonts w:ascii="Times New Roman" w:hAnsi="Times New Roman"/>
                <w:b/>
              </w:rPr>
            </w:pPr>
          </w:p>
        </w:tc>
        <w:tc>
          <w:tcPr>
            <w:tcW w:w="4050" w:type="dxa"/>
          </w:tcPr>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rPr>
                <w:sz w:val="22"/>
                <w:szCs w:val="22"/>
              </w:rPr>
            </w:pPr>
            <w:r>
              <w:rPr>
                <w:sz w:val="22"/>
                <w:szCs w:val="22"/>
              </w:rPr>
              <w:t>Wednesday</w:t>
            </w:r>
          </w:p>
          <w:p w:rsidR="00A7155D" w:rsidRPr="00A602A2" w:rsidRDefault="00A7155D" w:rsidP="0067162E">
            <w:pPr>
              <w:pStyle w:val="Header"/>
              <w:tabs>
                <w:tab w:val="clear" w:pos="4320"/>
                <w:tab w:val="clear" w:pos="8640"/>
              </w:tabs>
              <w:rPr>
                <w:b w:val="0"/>
                <w:bCs w:val="0"/>
                <w:sz w:val="22"/>
                <w:szCs w:val="22"/>
              </w:rPr>
            </w:pPr>
            <w:r>
              <w:rPr>
                <w:sz w:val="22"/>
                <w:szCs w:val="22"/>
              </w:rPr>
              <w:t>10/16/13</w:t>
            </w:r>
          </w:p>
          <w:p w:rsidR="00A7155D" w:rsidRPr="00417498" w:rsidRDefault="00A7155D" w:rsidP="0067162E">
            <w:pPr>
              <w:pStyle w:val="Header"/>
              <w:tabs>
                <w:tab w:val="clear" w:pos="4320"/>
                <w:tab w:val="clear" w:pos="8640"/>
              </w:tabs>
              <w:rPr>
                <w:b w:val="0"/>
                <w:bCs w:val="0"/>
                <w:sz w:val="22"/>
                <w:szCs w:val="22"/>
                <w:u w:val="single"/>
              </w:rPr>
            </w:pPr>
            <w:r w:rsidRPr="00417498">
              <w:rPr>
                <w:sz w:val="22"/>
                <w:szCs w:val="22"/>
                <w:u w:val="single"/>
              </w:rPr>
              <w:t>Class 4</w:t>
            </w:r>
          </w:p>
          <w:p w:rsidR="00A7155D" w:rsidRDefault="00A7155D" w:rsidP="0067162E">
            <w:pPr>
              <w:pStyle w:val="Header"/>
              <w:tabs>
                <w:tab w:val="clear" w:pos="4320"/>
                <w:tab w:val="clear" w:pos="8640"/>
              </w:tabs>
              <w:ind w:right="0"/>
              <w:rPr>
                <w:sz w:val="22"/>
                <w:szCs w:val="22"/>
                <w:u w:val="single"/>
              </w:rPr>
            </w:pPr>
            <w:r w:rsidRPr="00417498">
              <w:rPr>
                <w:sz w:val="22"/>
                <w:szCs w:val="22"/>
                <w:u w:val="single"/>
              </w:rPr>
              <w:t>Bipolar and Schizophrenia</w:t>
            </w:r>
          </w:p>
          <w:p w:rsidR="00A7155D" w:rsidRDefault="00A7155D" w:rsidP="0067162E">
            <w:pPr>
              <w:pStyle w:val="Header"/>
              <w:tabs>
                <w:tab w:val="clear" w:pos="4320"/>
                <w:tab w:val="clear" w:pos="8640"/>
              </w:tabs>
              <w:ind w:right="0"/>
              <w:rPr>
                <w:b w:val="0"/>
                <w:bCs w:val="0"/>
                <w:sz w:val="22"/>
                <w:szCs w:val="22"/>
              </w:rPr>
            </w:pPr>
          </w:p>
          <w:p w:rsidR="00A7155D" w:rsidRDefault="00A7155D" w:rsidP="0067162E">
            <w:pPr>
              <w:pStyle w:val="Header"/>
              <w:tabs>
                <w:tab w:val="clear" w:pos="4320"/>
                <w:tab w:val="clear" w:pos="8640"/>
              </w:tabs>
              <w:ind w:right="0"/>
              <w:rPr>
                <w:b w:val="0"/>
                <w:bCs w:val="0"/>
                <w:sz w:val="22"/>
                <w:szCs w:val="22"/>
              </w:rPr>
            </w:pPr>
          </w:p>
          <w:p w:rsidR="00A7155D" w:rsidRPr="00A602A2" w:rsidRDefault="00A7155D" w:rsidP="0067162E">
            <w:pPr>
              <w:pStyle w:val="Header"/>
              <w:tabs>
                <w:tab w:val="clear" w:pos="4320"/>
                <w:tab w:val="clear" w:pos="8640"/>
              </w:tabs>
              <w:ind w:right="0"/>
              <w:rPr>
                <w:b w:val="0"/>
                <w:bCs w:val="0"/>
                <w:sz w:val="22"/>
                <w:szCs w:val="22"/>
              </w:rPr>
            </w:pPr>
            <w:r>
              <w:rPr>
                <w:b w:val="0"/>
                <w:bCs w:val="0"/>
                <w:sz w:val="22"/>
                <w:szCs w:val="22"/>
              </w:rPr>
              <w:t>11-12</w:t>
            </w:r>
          </w:p>
        </w:tc>
        <w:tc>
          <w:tcPr>
            <w:tcW w:w="3060" w:type="dxa"/>
          </w:tcPr>
          <w:p w:rsidR="00A7155D" w:rsidRDefault="00A7155D" w:rsidP="0067162E">
            <w:pPr>
              <w:rPr>
                <w:rFonts w:ascii="Times New Roman" w:hAnsi="Times New Roman"/>
                <w:b/>
              </w:rPr>
            </w:pPr>
            <w:r w:rsidRPr="00A602A2">
              <w:rPr>
                <w:rFonts w:ascii="Times New Roman" w:hAnsi="Times New Roman"/>
                <w:b/>
              </w:rPr>
              <w:t>Clinical notebooks-can send electronically</w:t>
            </w:r>
            <w:r>
              <w:rPr>
                <w:rFonts w:ascii="Times New Roman" w:hAnsi="Times New Roman"/>
                <w:b/>
              </w:rPr>
              <w:t xml:space="preserve"> by 7am, or bring to class</w:t>
            </w:r>
          </w:p>
          <w:p w:rsidR="00A7155D" w:rsidRDefault="00A7155D" w:rsidP="0067162E">
            <w:pPr>
              <w:rPr>
                <w:rFonts w:ascii="Times New Roman" w:hAnsi="Times New Roman"/>
                <w:b/>
              </w:rPr>
            </w:pPr>
          </w:p>
          <w:p w:rsidR="00A7155D" w:rsidRDefault="00A7155D" w:rsidP="0067162E">
            <w:pPr>
              <w:rPr>
                <w:rFonts w:ascii="Times New Roman" w:hAnsi="Times New Roman"/>
                <w:b/>
              </w:rPr>
            </w:pPr>
          </w:p>
          <w:p w:rsidR="00A7155D" w:rsidRDefault="00A7155D" w:rsidP="0067162E">
            <w:pPr>
              <w:rPr>
                <w:rFonts w:ascii="Times New Roman" w:hAnsi="Times New Roman"/>
                <w:b/>
              </w:rPr>
            </w:pPr>
          </w:p>
          <w:p w:rsidR="00A7155D" w:rsidRDefault="00A7155D" w:rsidP="0067162E">
            <w:pPr>
              <w:rPr>
                <w:rFonts w:ascii="Times New Roman" w:hAnsi="Times New Roman"/>
                <w:b/>
              </w:rPr>
            </w:pPr>
          </w:p>
          <w:p w:rsidR="00A7155D" w:rsidRPr="00A602A2" w:rsidRDefault="00A7155D" w:rsidP="0067162E">
            <w:pPr>
              <w:rPr>
                <w:rFonts w:ascii="Times New Roman" w:hAnsi="Times New Roman"/>
                <w:b/>
              </w:rPr>
            </w:pPr>
            <w:r>
              <w:rPr>
                <w:rFonts w:ascii="Times New Roman" w:hAnsi="Times New Roman"/>
                <w:b/>
              </w:rPr>
              <w:t>Therapy supervision with clinical group (optional clinical hours)</w:t>
            </w:r>
          </w:p>
        </w:tc>
        <w:tc>
          <w:tcPr>
            <w:tcW w:w="4050" w:type="dxa"/>
          </w:tcPr>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rPr>
                <w:sz w:val="22"/>
                <w:szCs w:val="22"/>
              </w:rPr>
            </w:pPr>
            <w:r>
              <w:rPr>
                <w:sz w:val="22"/>
                <w:szCs w:val="22"/>
              </w:rPr>
              <w:t xml:space="preserve">12-12:30 </w:t>
            </w:r>
          </w:p>
        </w:tc>
        <w:tc>
          <w:tcPr>
            <w:tcW w:w="3060" w:type="dxa"/>
          </w:tcPr>
          <w:p w:rsidR="00A7155D" w:rsidRDefault="00A7155D" w:rsidP="0067162E">
            <w:pPr>
              <w:rPr>
                <w:rFonts w:ascii="Times New Roman" w:hAnsi="Times New Roman"/>
                <w:b/>
              </w:rPr>
            </w:pPr>
            <w:r>
              <w:rPr>
                <w:rFonts w:ascii="Times New Roman" w:hAnsi="Times New Roman"/>
                <w:b/>
              </w:rPr>
              <w:t>Review antipsychotics, lithium, anticonvulsants</w:t>
            </w:r>
          </w:p>
          <w:p w:rsidR="00A7155D" w:rsidRPr="00A602A2" w:rsidRDefault="00A7155D" w:rsidP="0067162E">
            <w:pPr>
              <w:rPr>
                <w:rFonts w:ascii="Times New Roman" w:hAnsi="Times New Roman"/>
                <w:b/>
              </w:rPr>
            </w:pPr>
            <w:r>
              <w:rPr>
                <w:rFonts w:ascii="Times New Roman" w:hAnsi="Times New Roman"/>
                <w:b/>
              </w:rPr>
              <w:t>Pre and post test</w:t>
            </w:r>
          </w:p>
        </w:tc>
        <w:tc>
          <w:tcPr>
            <w:tcW w:w="4050" w:type="dxa"/>
          </w:tcPr>
          <w:p w:rsidR="00A7155D" w:rsidRPr="00A602A2" w:rsidRDefault="00A7155D" w:rsidP="0067162E">
            <w:pPr>
              <w:rPr>
                <w:rFonts w:ascii="Times New Roman" w:hAnsi="Times New Roman"/>
                <w:bCs/>
              </w:rPr>
            </w:pPr>
            <w:r>
              <w:rPr>
                <w:rFonts w:ascii="Times New Roman" w:hAnsi="Times New Roman"/>
                <w:bCs/>
              </w:rPr>
              <w:t>Stahl,</w:t>
            </w: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Default="00E25D2F" w:rsidP="0067162E">
            <w:pPr>
              <w:pStyle w:val="Header"/>
              <w:tabs>
                <w:tab w:val="clear" w:pos="4320"/>
                <w:tab w:val="clear" w:pos="8640"/>
              </w:tabs>
              <w:rPr>
                <w:sz w:val="22"/>
                <w:szCs w:val="22"/>
              </w:rPr>
            </w:pPr>
            <w:r>
              <w:rPr>
                <w:sz w:val="22"/>
                <w:szCs w:val="22"/>
              </w:rPr>
              <w:t xml:space="preserve">12:30 -1:30 </w:t>
            </w:r>
            <w:r w:rsidR="00A7155D">
              <w:rPr>
                <w:sz w:val="22"/>
                <w:szCs w:val="22"/>
              </w:rPr>
              <w:t xml:space="preserve"> </w:t>
            </w:r>
            <w:r w:rsidR="00A7155D" w:rsidRPr="00A602A2">
              <w:rPr>
                <w:sz w:val="22"/>
                <w:szCs w:val="22"/>
              </w:rPr>
              <w:t xml:space="preserve">pm </w:t>
            </w:r>
          </w:p>
          <w:p w:rsidR="00A7155D" w:rsidRDefault="00E25D2F" w:rsidP="0067162E">
            <w:pPr>
              <w:pStyle w:val="Header"/>
              <w:tabs>
                <w:tab w:val="clear" w:pos="4320"/>
                <w:tab w:val="clear" w:pos="8640"/>
              </w:tabs>
              <w:rPr>
                <w:sz w:val="22"/>
                <w:szCs w:val="22"/>
              </w:rPr>
            </w:pPr>
            <w:r>
              <w:rPr>
                <w:sz w:val="22"/>
                <w:szCs w:val="22"/>
              </w:rPr>
              <w:lastRenderedPageBreak/>
              <w:t xml:space="preserve">1:30- 3 pm </w:t>
            </w:r>
          </w:p>
          <w:p w:rsidR="00A7155D" w:rsidRDefault="00A7155D" w:rsidP="0067162E">
            <w:pPr>
              <w:pStyle w:val="Header"/>
              <w:tabs>
                <w:tab w:val="clear" w:pos="4320"/>
                <w:tab w:val="clear" w:pos="8640"/>
              </w:tabs>
              <w:rPr>
                <w:sz w:val="22"/>
                <w:szCs w:val="22"/>
              </w:rPr>
            </w:pPr>
          </w:p>
          <w:p w:rsidR="00A7155D" w:rsidRDefault="00A7155D" w:rsidP="0067162E">
            <w:pPr>
              <w:pStyle w:val="Header"/>
              <w:tabs>
                <w:tab w:val="clear" w:pos="4320"/>
                <w:tab w:val="clear" w:pos="8640"/>
              </w:tabs>
              <w:rPr>
                <w:sz w:val="22"/>
                <w:szCs w:val="22"/>
              </w:rPr>
            </w:pPr>
          </w:p>
          <w:p w:rsidR="00A7155D" w:rsidRDefault="00A7155D" w:rsidP="0067162E">
            <w:pPr>
              <w:pStyle w:val="Header"/>
              <w:tabs>
                <w:tab w:val="clear" w:pos="4320"/>
                <w:tab w:val="clear" w:pos="8640"/>
              </w:tabs>
              <w:rPr>
                <w:sz w:val="22"/>
                <w:szCs w:val="22"/>
              </w:rPr>
            </w:pPr>
          </w:p>
          <w:p w:rsidR="00A7155D" w:rsidRPr="00A602A2" w:rsidRDefault="00A7155D" w:rsidP="0067162E">
            <w:pPr>
              <w:pStyle w:val="Header"/>
              <w:tabs>
                <w:tab w:val="clear" w:pos="4320"/>
                <w:tab w:val="clear" w:pos="8640"/>
              </w:tabs>
              <w:rPr>
                <w:bCs w:val="0"/>
                <w:sz w:val="22"/>
                <w:szCs w:val="22"/>
              </w:rPr>
            </w:pPr>
          </w:p>
          <w:p w:rsidR="00A7155D" w:rsidRPr="00A602A2" w:rsidRDefault="00A7155D" w:rsidP="0067162E">
            <w:pPr>
              <w:pStyle w:val="Header"/>
              <w:tabs>
                <w:tab w:val="clear" w:pos="4320"/>
                <w:tab w:val="clear" w:pos="8640"/>
              </w:tabs>
              <w:rPr>
                <w:bCs w:val="0"/>
                <w:sz w:val="22"/>
                <w:szCs w:val="22"/>
              </w:rPr>
            </w:pPr>
          </w:p>
        </w:tc>
        <w:tc>
          <w:tcPr>
            <w:tcW w:w="3060" w:type="dxa"/>
          </w:tcPr>
          <w:p w:rsidR="00A7155D" w:rsidRDefault="00E25D2F" w:rsidP="0067162E">
            <w:pPr>
              <w:rPr>
                <w:rFonts w:ascii="Times New Roman" w:hAnsi="Times New Roman"/>
                <w:b/>
                <w:bCs/>
              </w:rPr>
            </w:pPr>
            <w:r>
              <w:rPr>
                <w:rFonts w:ascii="Times New Roman" w:hAnsi="Times New Roman"/>
                <w:b/>
                <w:bCs/>
              </w:rPr>
              <w:lastRenderedPageBreak/>
              <w:t>TBA</w:t>
            </w:r>
          </w:p>
          <w:p w:rsidR="00E25D2F" w:rsidRDefault="00E25D2F" w:rsidP="0067162E">
            <w:pPr>
              <w:rPr>
                <w:rFonts w:ascii="Times New Roman" w:hAnsi="Times New Roman"/>
                <w:b/>
                <w:bCs/>
              </w:rPr>
            </w:pPr>
          </w:p>
          <w:p w:rsidR="00E25D2F" w:rsidRDefault="00E25D2F" w:rsidP="00E25D2F">
            <w:pPr>
              <w:rPr>
                <w:rFonts w:ascii="Times New Roman" w:hAnsi="Times New Roman"/>
                <w:b/>
                <w:bCs/>
              </w:rPr>
            </w:pPr>
            <w:r>
              <w:rPr>
                <w:rFonts w:ascii="Times New Roman" w:hAnsi="Times New Roman"/>
                <w:b/>
                <w:bCs/>
              </w:rPr>
              <w:lastRenderedPageBreak/>
              <w:t>Class presentations (topics</w:t>
            </w:r>
            <w:r w:rsidRPr="00A602A2">
              <w:rPr>
                <w:rFonts w:ascii="Times New Roman" w:hAnsi="Times New Roman"/>
                <w:b/>
                <w:bCs/>
              </w:rPr>
              <w:t>) Therapies for bipolar and schizophreni</w:t>
            </w:r>
            <w:r>
              <w:rPr>
                <w:rFonts w:ascii="Times New Roman" w:hAnsi="Times New Roman"/>
                <w:b/>
                <w:bCs/>
              </w:rPr>
              <w:t>a</w:t>
            </w:r>
          </w:p>
          <w:p w:rsidR="00E25D2F" w:rsidRPr="008E5A56" w:rsidRDefault="00E25D2F" w:rsidP="0067162E">
            <w:pPr>
              <w:rPr>
                <w:rFonts w:ascii="Times New Roman" w:hAnsi="Times New Roman"/>
                <w:b/>
                <w:bCs/>
              </w:rPr>
            </w:pPr>
          </w:p>
        </w:tc>
        <w:tc>
          <w:tcPr>
            <w:tcW w:w="4050" w:type="dxa"/>
          </w:tcPr>
          <w:p w:rsidR="00A7155D" w:rsidRDefault="00A7155D" w:rsidP="0067162E">
            <w:pPr>
              <w:rPr>
                <w:rFonts w:ascii="Times New Roman" w:hAnsi="Times New Roman"/>
                <w:bCs/>
              </w:rPr>
            </w:pPr>
            <w:r w:rsidRPr="00A602A2">
              <w:rPr>
                <w:rFonts w:ascii="Times New Roman" w:hAnsi="Times New Roman"/>
                <w:bCs/>
              </w:rPr>
              <w:lastRenderedPageBreak/>
              <w:t>.</w:t>
            </w: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Pr="00A602A2" w:rsidRDefault="00A7155D" w:rsidP="0067162E">
            <w:pPr>
              <w:rPr>
                <w:rFonts w:ascii="Times New Roman" w:hAnsi="Times New Roman"/>
                <w:bCs/>
              </w:rPr>
            </w:pPr>
          </w:p>
          <w:p w:rsidR="00A7155D" w:rsidRPr="00A602A2" w:rsidRDefault="00A7155D" w:rsidP="0067162E">
            <w:pPr>
              <w:rPr>
                <w:rFonts w:ascii="Times New Roman" w:hAnsi="Times New Roman"/>
                <w:bCs/>
              </w:rPr>
            </w:pPr>
          </w:p>
          <w:p w:rsidR="00A7155D" w:rsidRPr="00A602A2" w:rsidRDefault="00A7155D" w:rsidP="0067162E">
            <w:pPr>
              <w:rPr>
                <w:rFonts w:ascii="Times New Roman" w:hAnsi="Times New Roman"/>
                <w:bCs/>
              </w:rPr>
            </w:pPr>
          </w:p>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lang w:val="de-DE"/>
              </w:rPr>
            </w:pPr>
          </w:p>
          <w:p w:rsidR="00A7155D" w:rsidRPr="00A602A2" w:rsidRDefault="00A7155D" w:rsidP="0067162E">
            <w:pPr>
              <w:rPr>
                <w:rFonts w:ascii="Times New Roman" w:hAnsi="Times New Roman"/>
                <w:bCs/>
                <w:lang w:val="de-DE"/>
              </w:rPr>
            </w:pPr>
          </w:p>
        </w:tc>
      </w:tr>
      <w:tr w:rsidR="00A7155D" w:rsidRPr="00A602A2" w:rsidTr="0067162E">
        <w:tc>
          <w:tcPr>
            <w:tcW w:w="1638" w:type="dxa"/>
          </w:tcPr>
          <w:p w:rsidR="00A7155D" w:rsidRDefault="00A7155D" w:rsidP="0067162E">
            <w:pPr>
              <w:pStyle w:val="Header"/>
              <w:tabs>
                <w:tab w:val="clear" w:pos="4320"/>
                <w:tab w:val="clear" w:pos="8640"/>
              </w:tabs>
              <w:rPr>
                <w:sz w:val="22"/>
                <w:szCs w:val="22"/>
              </w:rPr>
            </w:pPr>
            <w:r>
              <w:rPr>
                <w:sz w:val="22"/>
                <w:szCs w:val="22"/>
              </w:rPr>
              <w:lastRenderedPageBreak/>
              <w:t>3-4:30</w:t>
            </w:r>
          </w:p>
        </w:tc>
        <w:tc>
          <w:tcPr>
            <w:tcW w:w="3060" w:type="dxa"/>
          </w:tcPr>
          <w:p w:rsidR="00A7155D" w:rsidRDefault="00A7155D" w:rsidP="0067162E">
            <w:pPr>
              <w:rPr>
                <w:rFonts w:ascii="Times New Roman" w:hAnsi="Times New Roman"/>
                <w:b/>
                <w:bCs/>
              </w:rPr>
            </w:pPr>
            <w:r w:rsidRPr="00490471">
              <w:rPr>
                <w:rFonts w:ascii="Times New Roman" w:hAnsi="Times New Roman"/>
                <w:b/>
                <w:bCs/>
              </w:rPr>
              <w:t>Anxiety disorders therapy with children</w:t>
            </w:r>
          </w:p>
          <w:p w:rsidR="00A7155D" w:rsidRDefault="00A7155D" w:rsidP="0067162E">
            <w:pPr>
              <w:rPr>
                <w:rFonts w:ascii="Times New Roman" w:hAnsi="Times New Roman"/>
                <w:b/>
                <w:bCs/>
              </w:rPr>
            </w:pPr>
          </w:p>
          <w:p w:rsidR="00A7155D" w:rsidRPr="00A602A2" w:rsidRDefault="00A7155D" w:rsidP="0067162E">
            <w:pPr>
              <w:pStyle w:val="Header"/>
              <w:tabs>
                <w:tab w:val="clear" w:pos="4320"/>
                <w:tab w:val="clear" w:pos="8640"/>
              </w:tabs>
              <w:rPr>
                <w:bCs w:val="0"/>
                <w:sz w:val="22"/>
                <w:szCs w:val="22"/>
              </w:rPr>
            </w:pPr>
          </w:p>
        </w:tc>
        <w:tc>
          <w:tcPr>
            <w:tcW w:w="4050" w:type="dxa"/>
          </w:tcPr>
          <w:p w:rsidR="00A7155D" w:rsidRPr="00490471" w:rsidRDefault="00A7155D" w:rsidP="0067162E">
            <w:pPr>
              <w:rPr>
                <w:rFonts w:ascii="Times New Roman" w:hAnsi="Times New Roman"/>
                <w:b/>
                <w:bCs/>
              </w:rPr>
            </w:pPr>
          </w:p>
          <w:p w:rsidR="00A7155D" w:rsidRPr="00A602A2" w:rsidRDefault="00A7155D" w:rsidP="0067162E">
            <w:pPr>
              <w:rPr>
                <w:rFonts w:ascii="Times New Roman" w:hAnsi="Times New Roman"/>
                <w:bCs/>
              </w:rPr>
            </w:pPr>
            <w:r>
              <w:rPr>
                <w:rFonts w:ascii="Times New Roman" w:hAnsi="Times New Roman"/>
                <w:bCs/>
              </w:rPr>
              <w:t>Articles on Blackboard</w:t>
            </w:r>
          </w:p>
          <w:p w:rsidR="00A7155D" w:rsidRPr="00A602A2" w:rsidRDefault="00A7155D" w:rsidP="0067162E">
            <w:pPr>
              <w:rPr>
                <w:rFonts w:ascii="Times New Roman" w:hAnsi="Times New Roman"/>
                <w:bCs/>
              </w:rPr>
            </w:pPr>
          </w:p>
        </w:tc>
        <w:tc>
          <w:tcPr>
            <w:tcW w:w="2399" w:type="dxa"/>
          </w:tcPr>
          <w:p w:rsidR="00A7155D" w:rsidRDefault="00A7155D" w:rsidP="0067162E">
            <w:pPr>
              <w:rPr>
                <w:rFonts w:ascii="Times New Roman" w:hAnsi="Times New Roman"/>
                <w:bCs/>
              </w:rPr>
            </w:pPr>
            <w:r w:rsidRPr="00A602A2">
              <w:rPr>
                <w:rFonts w:ascii="Times New Roman" w:hAnsi="Times New Roman"/>
                <w:bCs/>
              </w:rPr>
              <w:t>Kathleen Norris</w:t>
            </w:r>
            <w:r>
              <w:rPr>
                <w:rFonts w:ascii="Times New Roman" w:hAnsi="Times New Roman"/>
                <w:bCs/>
              </w:rPr>
              <w:t>, LPC</w:t>
            </w:r>
          </w:p>
          <w:p w:rsidR="00A7155D" w:rsidRDefault="00A7155D" w:rsidP="0067162E">
            <w:pPr>
              <w:rPr>
                <w:rFonts w:ascii="Times New Roman" w:hAnsi="Times New Roman"/>
                <w:bCs/>
              </w:rPr>
            </w:pPr>
            <w:r>
              <w:rPr>
                <w:rFonts w:ascii="Times New Roman" w:hAnsi="Times New Roman"/>
                <w:bCs/>
              </w:rPr>
              <w:t xml:space="preserve">Private </w:t>
            </w:r>
            <w:r w:rsidR="00E25D2F">
              <w:rPr>
                <w:rFonts w:ascii="Times New Roman" w:hAnsi="Times New Roman"/>
                <w:bCs/>
              </w:rPr>
              <w:t xml:space="preserve">Practice, Bedford </w:t>
            </w:r>
          </w:p>
          <w:p w:rsidR="00A7155D" w:rsidRPr="00A602A2" w:rsidRDefault="00A7155D" w:rsidP="0067162E">
            <w:pPr>
              <w:rPr>
                <w:rFonts w:ascii="Times New Roman" w:hAnsi="Times New Roman"/>
              </w:rPr>
            </w:pPr>
          </w:p>
          <w:p w:rsidR="00A7155D" w:rsidRPr="00A602A2" w:rsidRDefault="00A7155D" w:rsidP="0067162E">
            <w:pPr>
              <w:rPr>
                <w:rFonts w:ascii="Times New Roman" w:hAnsi="Times New Roman"/>
              </w:rPr>
            </w:pP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Height w:val="1187"/>
        </w:trPr>
        <w:tc>
          <w:tcPr>
            <w:tcW w:w="1638" w:type="dxa"/>
          </w:tcPr>
          <w:p w:rsidR="00A7155D" w:rsidRPr="00A602A2" w:rsidRDefault="00A7155D" w:rsidP="0067162E">
            <w:pPr>
              <w:pStyle w:val="Header"/>
              <w:tabs>
                <w:tab w:val="clear" w:pos="4320"/>
                <w:tab w:val="clear" w:pos="8640"/>
              </w:tabs>
              <w:rPr>
                <w:bCs w:val="0"/>
                <w:sz w:val="22"/>
                <w:szCs w:val="22"/>
                <w:lang w:val="de-DE"/>
              </w:rPr>
            </w:pPr>
            <w:r>
              <w:rPr>
                <w:bCs w:val="0"/>
                <w:sz w:val="22"/>
                <w:szCs w:val="22"/>
                <w:lang w:val="de-DE"/>
              </w:rPr>
              <w:t xml:space="preserve">4:30-6pm </w:t>
            </w:r>
          </w:p>
        </w:tc>
        <w:tc>
          <w:tcPr>
            <w:tcW w:w="3060" w:type="dxa"/>
          </w:tcPr>
          <w:p w:rsidR="00A7155D" w:rsidRPr="00E25D2F" w:rsidRDefault="00A7155D" w:rsidP="0067162E">
            <w:pPr>
              <w:rPr>
                <w:rFonts w:ascii="Times New Roman" w:hAnsi="Times New Roman"/>
                <w:b/>
                <w:bCs/>
                <w:lang w:val="de-DE"/>
              </w:rPr>
            </w:pPr>
            <w:r w:rsidRPr="00E25D2F">
              <w:rPr>
                <w:rFonts w:ascii="Times New Roman" w:hAnsi="Times New Roman"/>
                <w:b/>
                <w:bCs/>
                <w:lang w:val="de-DE"/>
              </w:rPr>
              <w:t>Personality Disorders</w:t>
            </w:r>
          </w:p>
          <w:p w:rsidR="00A7155D" w:rsidRPr="00A602A2" w:rsidRDefault="00A7155D" w:rsidP="0067162E">
            <w:pPr>
              <w:rPr>
                <w:rFonts w:ascii="Times New Roman" w:hAnsi="Times New Roman"/>
                <w:bCs/>
                <w:lang w:val="de-DE"/>
              </w:rPr>
            </w:pPr>
          </w:p>
        </w:tc>
        <w:tc>
          <w:tcPr>
            <w:tcW w:w="4050" w:type="dxa"/>
          </w:tcPr>
          <w:p w:rsidR="00A7155D" w:rsidRDefault="00A7155D" w:rsidP="0067162E">
            <w:pPr>
              <w:rPr>
                <w:rFonts w:ascii="Times New Roman" w:hAnsi="Times New Roman"/>
                <w:bCs/>
              </w:rPr>
            </w:pPr>
            <w:proofErr w:type="spellStart"/>
            <w:r>
              <w:rPr>
                <w:rFonts w:ascii="Times New Roman" w:hAnsi="Times New Roman"/>
                <w:bCs/>
              </w:rPr>
              <w:t>Sadock</w:t>
            </w:r>
            <w:proofErr w:type="spellEnd"/>
            <w:r>
              <w:rPr>
                <w:rFonts w:ascii="Times New Roman" w:hAnsi="Times New Roman"/>
                <w:bCs/>
              </w:rPr>
              <w:t xml:space="preserve"> &amp; </w:t>
            </w:r>
            <w:proofErr w:type="spellStart"/>
            <w:r>
              <w:rPr>
                <w:rFonts w:ascii="Times New Roman" w:hAnsi="Times New Roman"/>
                <w:bCs/>
              </w:rPr>
              <w:t>Sadock</w:t>
            </w:r>
            <w:proofErr w:type="spellEnd"/>
          </w:p>
          <w:p w:rsidR="00E25D2F" w:rsidRPr="00A602A2" w:rsidRDefault="00E25D2F" w:rsidP="0067162E">
            <w:pPr>
              <w:rPr>
                <w:rFonts w:ascii="Times New Roman" w:hAnsi="Times New Roman"/>
                <w:bCs/>
              </w:rPr>
            </w:pPr>
            <w:r>
              <w:rPr>
                <w:rFonts w:ascii="Times New Roman" w:hAnsi="Times New Roman"/>
                <w:bCs/>
              </w:rPr>
              <w:t xml:space="preserve">DSM 5 </w:t>
            </w:r>
          </w:p>
        </w:tc>
        <w:tc>
          <w:tcPr>
            <w:tcW w:w="2399" w:type="dxa"/>
          </w:tcPr>
          <w:p w:rsidR="00A7155D" w:rsidRPr="00A602A2" w:rsidRDefault="00A7155D" w:rsidP="0067162E">
            <w:pPr>
              <w:rPr>
                <w:rFonts w:ascii="Times New Roman" w:hAnsi="Times New Roman"/>
                <w:bCs/>
              </w:rPr>
            </w:pPr>
            <w:r>
              <w:rPr>
                <w:rFonts w:ascii="Times New Roman" w:hAnsi="Times New Roman"/>
                <w:bCs/>
              </w:rPr>
              <w:t xml:space="preserve">Dr. Cohen, MD </w:t>
            </w:r>
          </w:p>
        </w:tc>
      </w:tr>
      <w:tr w:rsidR="00A7155D" w:rsidRPr="00A602A2" w:rsidTr="0067162E">
        <w:trPr>
          <w:gridAfter w:val="1"/>
          <w:wAfter w:w="2399" w:type="dxa"/>
          <w:trHeight w:val="1187"/>
        </w:trPr>
        <w:tc>
          <w:tcPr>
            <w:tcW w:w="1638" w:type="dxa"/>
          </w:tcPr>
          <w:p w:rsidR="00A7155D" w:rsidRDefault="00A7155D" w:rsidP="0067162E">
            <w:pPr>
              <w:pStyle w:val="Header"/>
              <w:tabs>
                <w:tab w:val="clear" w:pos="4320"/>
                <w:tab w:val="clear" w:pos="8640"/>
              </w:tabs>
              <w:rPr>
                <w:sz w:val="22"/>
                <w:szCs w:val="22"/>
              </w:rPr>
            </w:pPr>
            <w:r>
              <w:rPr>
                <w:sz w:val="22"/>
                <w:szCs w:val="22"/>
              </w:rPr>
              <w:t>Wednesday</w:t>
            </w:r>
          </w:p>
          <w:p w:rsidR="00A7155D" w:rsidRDefault="00A7155D" w:rsidP="0067162E">
            <w:pPr>
              <w:pStyle w:val="Header"/>
              <w:tabs>
                <w:tab w:val="clear" w:pos="4320"/>
                <w:tab w:val="clear" w:pos="8640"/>
              </w:tabs>
              <w:rPr>
                <w:sz w:val="22"/>
                <w:szCs w:val="22"/>
              </w:rPr>
            </w:pPr>
            <w:r>
              <w:rPr>
                <w:sz w:val="22"/>
                <w:szCs w:val="22"/>
              </w:rPr>
              <w:t>10/23/2013</w:t>
            </w:r>
          </w:p>
          <w:p w:rsidR="00A7155D" w:rsidRDefault="00A7155D" w:rsidP="0067162E">
            <w:pPr>
              <w:pStyle w:val="Header"/>
              <w:tabs>
                <w:tab w:val="clear" w:pos="4320"/>
                <w:tab w:val="clear" w:pos="8640"/>
              </w:tabs>
              <w:rPr>
                <w:sz w:val="22"/>
                <w:szCs w:val="22"/>
              </w:rPr>
            </w:pPr>
            <w:r>
              <w:rPr>
                <w:sz w:val="22"/>
                <w:szCs w:val="22"/>
              </w:rPr>
              <w:t>No class</w:t>
            </w:r>
          </w:p>
          <w:p w:rsidR="00A7155D" w:rsidRPr="00A602A2" w:rsidRDefault="00A7155D" w:rsidP="0067162E">
            <w:pPr>
              <w:pStyle w:val="Header"/>
              <w:tabs>
                <w:tab w:val="clear" w:pos="4320"/>
                <w:tab w:val="clear" w:pos="8640"/>
              </w:tabs>
              <w:rPr>
                <w:b w:val="0"/>
                <w:sz w:val="22"/>
                <w:szCs w:val="22"/>
              </w:rPr>
            </w:pPr>
          </w:p>
        </w:tc>
        <w:tc>
          <w:tcPr>
            <w:tcW w:w="3060" w:type="dxa"/>
          </w:tcPr>
          <w:p w:rsidR="00A7155D" w:rsidRPr="00A602A2" w:rsidRDefault="00A7155D" w:rsidP="0067162E">
            <w:pPr>
              <w:rPr>
                <w:rFonts w:ascii="Times New Roman" w:hAnsi="Times New Roman"/>
                <w:b/>
              </w:rPr>
            </w:pPr>
            <w:r w:rsidRPr="00A602A2">
              <w:rPr>
                <w:rFonts w:ascii="Times New Roman" w:hAnsi="Times New Roman"/>
                <w:b/>
              </w:rPr>
              <w:t>SOAP #1 due</w:t>
            </w:r>
          </w:p>
          <w:p w:rsidR="00A7155D" w:rsidRPr="00A602A2" w:rsidRDefault="00A7155D" w:rsidP="0067162E">
            <w:pPr>
              <w:rPr>
                <w:rFonts w:ascii="Times New Roman" w:hAnsi="Times New Roman"/>
                <w:b/>
              </w:rPr>
            </w:pPr>
          </w:p>
        </w:tc>
        <w:tc>
          <w:tcPr>
            <w:tcW w:w="4050" w:type="dxa"/>
          </w:tcPr>
          <w:p w:rsidR="00A7155D" w:rsidRDefault="00A7155D" w:rsidP="0067162E">
            <w:pPr>
              <w:rPr>
                <w:rFonts w:ascii="Times New Roman" w:hAnsi="Times New Roman"/>
                <w:bCs/>
              </w:rPr>
            </w:pPr>
            <w:r>
              <w:rPr>
                <w:rFonts w:ascii="Times New Roman" w:hAnsi="Times New Roman"/>
                <w:bCs/>
              </w:rPr>
              <w:t>N/A</w:t>
            </w:r>
          </w:p>
        </w:tc>
        <w:tc>
          <w:tcPr>
            <w:tcW w:w="2399" w:type="dxa"/>
          </w:tcPr>
          <w:p w:rsidR="00A7155D"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rPr>
                <w:sz w:val="22"/>
                <w:szCs w:val="22"/>
              </w:rPr>
            </w:pPr>
            <w:r>
              <w:rPr>
                <w:sz w:val="22"/>
                <w:szCs w:val="22"/>
              </w:rPr>
              <w:t xml:space="preserve">Monday </w:t>
            </w:r>
          </w:p>
          <w:p w:rsidR="00A7155D" w:rsidRPr="00A602A2" w:rsidRDefault="00A7155D" w:rsidP="0067162E">
            <w:pPr>
              <w:pStyle w:val="Header"/>
              <w:tabs>
                <w:tab w:val="clear" w:pos="4320"/>
                <w:tab w:val="clear" w:pos="8640"/>
              </w:tabs>
              <w:rPr>
                <w:b w:val="0"/>
                <w:sz w:val="22"/>
                <w:szCs w:val="22"/>
              </w:rPr>
            </w:pPr>
            <w:r>
              <w:rPr>
                <w:sz w:val="22"/>
                <w:szCs w:val="22"/>
              </w:rPr>
              <w:t>10/28/2013</w:t>
            </w:r>
          </w:p>
        </w:tc>
        <w:tc>
          <w:tcPr>
            <w:tcW w:w="3060" w:type="dxa"/>
          </w:tcPr>
          <w:p w:rsidR="00A7155D" w:rsidRPr="00A602A2" w:rsidRDefault="00A7155D" w:rsidP="0067162E">
            <w:pPr>
              <w:rPr>
                <w:rFonts w:ascii="Times New Roman" w:hAnsi="Times New Roman"/>
                <w:b/>
                <w:bCs/>
              </w:rPr>
            </w:pPr>
            <w:r w:rsidRPr="00A602A2">
              <w:rPr>
                <w:rFonts w:ascii="Times New Roman" w:hAnsi="Times New Roman"/>
                <w:b/>
                <w:bCs/>
              </w:rPr>
              <w:t xml:space="preserve">Test 2 on </w:t>
            </w:r>
            <w:r>
              <w:rPr>
                <w:rFonts w:ascii="Times New Roman" w:hAnsi="Times New Roman"/>
                <w:b/>
                <w:bCs/>
              </w:rPr>
              <w:t>Blackboard</w:t>
            </w:r>
            <w:r w:rsidRPr="00A602A2">
              <w:rPr>
                <w:rFonts w:ascii="Times New Roman" w:hAnsi="Times New Roman"/>
                <w:b/>
                <w:bCs/>
              </w:rPr>
              <w:t>, no class</w:t>
            </w:r>
          </w:p>
          <w:p w:rsidR="00A7155D" w:rsidRPr="00A602A2" w:rsidRDefault="00A7155D" w:rsidP="0067162E">
            <w:pPr>
              <w:rPr>
                <w:rFonts w:ascii="Times New Roman" w:hAnsi="Times New Roman"/>
                <w:b/>
                <w:bCs/>
              </w:rPr>
            </w:pPr>
            <w:r>
              <w:rPr>
                <w:rFonts w:ascii="Times New Roman" w:hAnsi="Times New Roman"/>
                <w:b/>
                <w:bCs/>
              </w:rPr>
              <w:t xml:space="preserve"> 7a  to 11:59 </w:t>
            </w:r>
          </w:p>
          <w:p w:rsidR="00A7155D" w:rsidRPr="00A602A2" w:rsidRDefault="00A7155D" w:rsidP="0067162E">
            <w:pPr>
              <w:rPr>
                <w:rFonts w:ascii="Times New Roman" w:hAnsi="Times New Roman"/>
                <w:b/>
                <w:bCs/>
              </w:rPr>
            </w:pPr>
          </w:p>
        </w:tc>
        <w:tc>
          <w:tcPr>
            <w:tcW w:w="4050" w:type="dxa"/>
          </w:tcPr>
          <w:p w:rsidR="00A7155D" w:rsidRPr="00A602A2" w:rsidRDefault="00A7155D" w:rsidP="0067162E">
            <w:pPr>
              <w:rPr>
                <w:rFonts w:ascii="Times New Roman" w:hAnsi="Times New Roman"/>
                <w:bCs/>
              </w:rPr>
            </w:pPr>
            <w:r w:rsidRPr="00A602A2">
              <w:rPr>
                <w:rFonts w:ascii="Times New Roman" w:hAnsi="Times New Roman"/>
                <w:bCs/>
              </w:rPr>
              <w:t xml:space="preserve">Test Blueprint on </w:t>
            </w:r>
            <w:r>
              <w:rPr>
                <w:rFonts w:ascii="Times New Roman" w:hAnsi="Times New Roman"/>
                <w:bCs/>
              </w:rPr>
              <w:t>Blackboard</w:t>
            </w:r>
            <w:r w:rsidRPr="00A602A2">
              <w:rPr>
                <w:rFonts w:ascii="Times New Roman" w:hAnsi="Times New Roman"/>
                <w:bCs/>
              </w:rPr>
              <w:t xml:space="preserve"> discussion board</w:t>
            </w: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rPr>
                <w:sz w:val="22"/>
                <w:szCs w:val="22"/>
              </w:rPr>
            </w:pPr>
            <w:r>
              <w:rPr>
                <w:sz w:val="22"/>
                <w:szCs w:val="22"/>
              </w:rPr>
              <w:t>Wed</w:t>
            </w:r>
          </w:p>
          <w:p w:rsidR="00A7155D" w:rsidRPr="00A602A2" w:rsidRDefault="00A7155D" w:rsidP="0067162E">
            <w:pPr>
              <w:pStyle w:val="Header"/>
              <w:tabs>
                <w:tab w:val="clear" w:pos="4320"/>
                <w:tab w:val="clear" w:pos="8640"/>
              </w:tabs>
              <w:rPr>
                <w:b w:val="0"/>
                <w:sz w:val="22"/>
                <w:szCs w:val="22"/>
              </w:rPr>
            </w:pPr>
            <w:r>
              <w:rPr>
                <w:sz w:val="22"/>
                <w:szCs w:val="22"/>
              </w:rPr>
              <w:t>10/ 31/2012</w:t>
            </w:r>
          </w:p>
        </w:tc>
        <w:tc>
          <w:tcPr>
            <w:tcW w:w="3060" w:type="dxa"/>
          </w:tcPr>
          <w:p w:rsidR="00A7155D" w:rsidRDefault="00A7155D" w:rsidP="0067162E">
            <w:pPr>
              <w:rPr>
                <w:rFonts w:ascii="Times New Roman" w:hAnsi="Times New Roman"/>
                <w:b/>
              </w:rPr>
            </w:pPr>
            <w:r w:rsidRPr="00A602A2">
              <w:rPr>
                <w:rFonts w:ascii="Times New Roman" w:hAnsi="Times New Roman"/>
                <w:b/>
              </w:rPr>
              <w:t>TMM #</w:t>
            </w:r>
            <w:proofErr w:type="gramStart"/>
            <w:r w:rsidRPr="00A602A2">
              <w:rPr>
                <w:rFonts w:ascii="Times New Roman" w:hAnsi="Times New Roman"/>
                <w:b/>
              </w:rPr>
              <w:t>2  due</w:t>
            </w:r>
            <w:proofErr w:type="gramEnd"/>
            <w:r w:rsidRPr="00A602A2">
              <w:rPr>
                <w:rFonts w:ascii="Times New Roman" w:hAnsi="Times New Roman"/>
                <w:b/>
              </w:rPr>
              <w:t xml:space="preserve"> on </w:t>
            </w:r>
            <w:r>
              <w:rPr>
                <w:rFonts w:ascii="Times New Roman" w:hAnsi="Times New Roman"/>
                <w:b/>
              </w:rPr>
              <w:t>blackboard</w:t>
            </w:r>
            <w:r w:rsidRPr="00A602A2">
              <w:rPr>
                <w:rFonts w:ascii="Times New Roman" w:hAnsi="Times New Roman"/>
                <w:b/>
              </w:rPr>
              <w:t xml:space="preserve"> discussion board by group. </w:t>
            </w:r>
            <w:r>
              <w:rPr>
                <w:rFonts w:ascii="Times New Roman" w:hAnsi="Times New Roman"/>
                <w:b/>
              </w:rPr>
              <w:t>Lead discussion x 1 week</w:t>
            </w:r>
            <w:r w:rsidRPr="00A602A2">
              <w:rPr>
                <w:rFonts w:ascii="Times New Roman" w:hAnsi="Times New Roman"/>
                <w:b/>
              </w:rPr>
              <w:t xml:space="preserve">. </w:t>
            </w:r>
          </w:p>
          <w:p w:rsidR="00A7155D" w:rsidRPr="00021A9B" w:rsidRDefault="00A7155D" w:rsidP="0067162E">
            <w:pPr>
              <w:rPr>
                <w:rFonts w:ascii="Times New Roman" w:hAnsi="Times New Roman"/>
                <w:b/>
              </w:rPr>
            </w:pPr>
            <w:r>
              <w:rPr>
                <w:rFonts w:ascii="Times New Roman" w:hAnsi="Times New Roman"/>
                <w:b/>
              </w:rPr>
              <w:t>10/31-11/7</w:t>
            </w:r>
            <w:r>
              <w:rPr>
                <w:rFonts w:ascii="Times New Roman" w:hAnsi="Times New Roman"/>
                <w:b/>
              </w:rPr>
              <w:br/>
            </w:r>
          </w:p>
        </w:tc>
        <w:tc>
          <w:tcPr>
            <w:tcW w:w="4050" w:type="dxa"/>
          </w:tcPr>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Pr="00A602A2" w:rsidRDefault="00A7155D" w:rsidP="0067162E">
            <w:pPr>
              <w:pStyle w:val="Header"/>
              <w:tabs>
                <w:tab w:val="clear" w:pos="4320"/>
                <w:tab w:val="clear" w:pos="8640"/>
              </w:tabs>
              <w:rPr>
                <w:b w:val="0"/>
                <w:sz w:val="22"/>
                <w:szCs w:val="22"/>
              </w:rPr>
            </w:pPr>
          </w:p>
        </w:tc>
        <w:tc>
          <w:tcPr>
            <w:tcW w:w="3060" w:type="dxa"/>
          </w:tcPr>
          <w:p w:rsidR="00A7155D" w:rsidRPr="00A602A2" w:rsidRDefault="00A7155D" w:rsidP="0067162E">
            <w:pPr>
              <w:rPr>
                <w:rFonts w:ascii="Times New Roman" w:hAnsi="Times New Roman"/>
                <w:b/>
                <w:bCs/>
              </w:rPr>
            </w:pPr>
          </w:p>
        </w:tc>
        <w:tc>
          <w:tcPr>
            <w:tcW w:w="4050" w:type="dxa"/>
          </w:tcPr>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rPr>
                <w:sz w:val="22"/>
                <w:szCs w:val="22"/>
              </w:rPr>
            </w:pPr>
            <w:r>
              <w:rPr>
                <w:sz w:val="22"/>
                <w:szCs w:val="22"/>
              </w:rPr>
              <w:t>Monday 10/28/2013</w:t>
            </w:r>
          </w:p>
        </w:tc>
        <w:tc>
          <w:tcPr>
            <w:tcW w:w="3060" w:type="dxa"/>
          </w:tcPr>
          <w:p w:rsidR="00A7155D" w:rsidRPr="00A602A2" w:rsidRDefault="00A7155D" w:rsidP="0067162E">
            <w:pPr>
              <w:rPr>
                <w:rFonts w:ascii="Times New Roman" w:hAnsi="Times New Roman"/>
                <w:b/>
                <w:bCs/>
              </w:rPr>
            </w:pPr>
            <w:r w:rsidRPr="00A602A2">
              <w:rPr>
                <w:rFonts w:ascii="Times New Roman" w:hAnsi="Times New Roman"/>
                <w:b/>
                <w:bCs/>
              </w:rPr>
              <w:t xml:space="preserve">Lectures posted on Addiction therapies: </w:t>
            </w:r>
            <w:proofErr w:type="spellStart"/>
            <w:r w:rsidRPr="00A602A2">
              <w:rPr>
                <w:rFonts w:ascii="Times New Roman" w:hAnsi="Times New Roman"/>
                <w:b/>
                <w:bCs/>
              </w:rPr>
              <w:t>transgenerational</w:t>
            </w:r>
            <w:proofErr w:type="spellEnd"/>
            <w:r w:rsidRPr="00A602A2">
              <w:rPr>
                <w:rFonts w:ascii="Times New Roman" w:hAnsi="Times New Roman"/>
                <w:b/>
                <w:bCs/>
              </w:rPr>
              <w:t xml:space="preserve"> Family Therapy; addicted family; Motiv</w:t>
            </w:r>
            <w:r>
              <w:rPr>
                <w:rFonts w:ascii="Times New Roman" w:hAnsi="Times New Roman"/>
                <w:b/>
                <w:bCs/>
              </w:rPr>
              <w:t>ational Interviewing,  Eating disorder- therapies</w:t>
            </w:r>
          </w:p>
        </w:tc>
        <w:tc>
          <w:tcPr>
            <w:tcW w:w="4050" w:type="dxa"/>
          </w:tcPr>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p>
        </w:tc>
      </w:tr>
      <w:tr w:rsidR="006B2764" w:rsidRPr="00A602A2" w:rsidTr="0067162E">
        <w:trPr>
          <w:gridAfter w:val="1"/>
          <w:wAfter w:w="2399" w:type="dxa"/>
        </w:trPr>
        <w:tc>
          <w:tcPr>
            <w:tcW w:w="1638" w:type="dxa"/>
          </w:tcPr>
          <w:p w:rsidR="006B2764" w:rsidRDefault="006B2764" w:rsidP="0067162E">
            <w:pPr>
              <w:pStyle w:val="Header"/>
              <w:tabs>
                <w:tab w:val="clear" w:pos="4320"/>
                <w:tab w:val="clear" w:pos="8640"/>
              </w:tabs>
              <w:rPr>
                <w:sz w:val="22"/>
                <w:szCs w:val="22"/>
                <w:u w:val="single"/>
              </w:rPr>
            </w:pPr>
          </w:p>
        </w:tc>
        <w:tc>
          <w:tcPr>
            <w:tcW w:w="3060" w:type="dxa"/>
          </w:tcPr>
          <w:p w:rsidR="006B2764" w:rsidRDefault="006B2764" w:rsidP="0067162E">
            <w:pPr>
              <w:rPr>
                <w:rFonts w:ascii="Times New Roman" w:hAnsi="Times New Roman"/>
                <w:b/>
                <w:bCs/>
              </w:rPr>
            </w:pPr>
          </w:p>
        </w:tc>
        <w:tc>
          <w:tcPr>
            <w:tcW w:w="4050" w:type="dxa"/>
          </w:tcPr>
          <w:p w:rsidR="006B2764" w:rsidRDefault="006B2764" w:rsidP="0067162E">
            <w:pPr>
              <w:rPr>
                <w:rFonts w:ascii="Times New Roman" w:hAnsi="Times New Roman"/>
              </w:rPr>
            </w:pPr>
          </w:p>
        </w:tc>
        <w:tc>
          <w:tcPr>
            <w:tcW w:w="2399" w:type="dxa"/>
          </w:tcPr>
          <w:p w:rsidR="006B2764" w:rsidRDefault="006B2764" w:rsidP="0067162E">
            <w:pPr>
              <w:rPr>
                <w:rFonts w:ascii="Times New Roman" w:hAnsi="Times New Roman"/>
                <w:bCs/>
              </w:rPr>
            </w:pPr>
          </w:p>
        </w:tc>
      </w:tr>
      <w:tr w:rsidR="00A7155D" w:rsidRPr="00A602A2" w:rsidTr="0067162E">
        <w:trPr>
          <w:gridAfter w:val="1"/>
          <w:wAfter w:w="2399" w:type="dxa"/>
        </w:trPr>
        <w:tc>
          <w:tcPr>
            <w:tcW w:w="1638" w:type="dxa"/>
          </w:tcPr>
          <w:p w:rsidR="00A7155D" w:rsidRPr="00417498" w:rsidRDefault="00A7155D" w:rsidP="0067162E">
            <w:pPr>
              <w:pStyle w:val="Header"/>
              <w:tabs>
                <w:tab w:val="clear" w:pos="4320"/>
                <w:tab w:val="clear" w:pos="8640"/>
              </w:tabs>
              <w:rPr>
                <w:sz w:val="22"/>
                <w:szCs w:val="22"/>
                <w:u w:val="single"/>
              </w:rPr>
            </w:pPr>
            <w:r>
              <w:rPr>
                <w:sz w:val="22"/>
                <w:szCs w:val="22"/>
                <w:u w:val="single"/>
              </w:rPr>
              <w:t>Oct 30 /2013</w:t>
            </w:r>
          </w:p>
          <w:p w:rsidR="00A7155D" w:rsidRPr="00417498" w:rsidRDefault="00A7155D" w:rsidP="0067162E">
            <w:pPr>
              <w:pStyle w:val="Header"/>
              <w:tabs>
                <w:tab w:val="clear" w:pos="4320"/>
                <w:tab w:val="clear" w:pos="8640"/>
              </w:tabs>
              <w:rPr>
                <w:b w:val="0"/>
                <w:sz w:val="22"/>
                <w:szCs w:val="22"/>
                <w:u w:val="single"/>
              </w:rPr>
            </w:pPr>
            <w:r w:rsidRPr="00417498">
              <w:rPr>
                <w:b w:val="0"/>
                <w:sz w:val="22"/>
                <w:szCs w:val="22"/>
                <w:u w:val="single"/>
              </w:rPr>
              <w:t>Class 5</w:t>
            </w:r>
          </w:p>
          <w:p w:rsidR="00A7155D" w:rsidRPr="00417498" w:rsidRDefault="00A7155D" w:rsidP="0067162E">
            <w:pPr>
              <w:pStyle w:val="Header"/>
              <w:tabs>
                <w:tab w:val="clear" w:pos="4320"/>
                <w:tab w:val="clear" w:pos="8640"/>
              </w:tabs>
              <w:rPr>
                <w:b w:val="0"/>
                <w:sz w:val="22"/>
                <w:szCs w:val="22"/>
                <w:u w:val="single"/>
              </w:rPr>
            </w:pPr>
            <w:r w:rsidRPr="00417498">
              <w:rPr>
                <w:sz w:val="22"/>
                <w:szCs w:val="22"/>
                <w:u w:val="single"/>
              </w:rPr>
              <w:t>Addiction</w:t>
            </w:r>
            <w:r>
              <w:rPr>
                <w:sz w:val="22"/>
                <w:szCs w:val="22"/>
                <w:u w:val="single"/>
              </w:rPr>
              <w:t xml:space="preserve"> and Eating Disorder</w:t>
            </w:r>
          </w:p>
          <w:p w:rsidR="00A7155D" w:rsidRDefault="00A7155D" w:rsidP="0067162E">
            <w:pPr>
              <w:pStyle w:val="Header"/>
              <w:tabs>
                <w:tab w:val="clear" w:pos="4320"/>
                <w:tab w:val="clear" w:pos="8640"/>
              </w:tabs>
              <w:rPr>
                <w:sz w:val="22"/>
                <w:szCs w:val="22"/>
                <w:u w:val="single"/>
              </w:rPr>
            </w:pPr>
            <w:r w:rsidRPr="00417498">
              <w:rPr>
                <w:sz w:val="22"/>
                <w:szCs w:val="22"/>
                <w:u w:val="single"/>
              </w:rPr>
              <w:t>Therapies</w:t>
            </w:r>
          </w:p>
          <w:p w:rsidR="00A7155D" w:rsidRDefault="00A7155D" w:rsidP="0067162E">
            <w:pPr>
              <w:pStyle w:val="Header"/>
              <w:tabs>
                <w:tab w:val="clear" w:pos="4320"/>
                <w:tab w:val="clear" w:pos="8640"/>
              </w:tabs>
              <w:rPr>
                <w:sz w:val="22"/>
                <w:szCs w:val="22"/>
                <w:u w:val="single"/>
              </w:rPr>
            </w:pPr>
          </w:p>
          <w:p w:rsidR="00A7155D" w:rsidRDefault="00A7155D" w:rsidP="0067162E">
            <w:pPr>
              <w:pStyle w:val="Header"/>
              <w:tabs>
                <w:tab w:val="clear" w:pos="4320"/>
                <w:tab w:val="clear" w:pos="8640"/>
              </w:tabs>
              <w:rPr>
                <w:sz w:val="22"/>
                <w:szCs w:val="22"/>
                <w:u w:val="single"/>
              </w:rPr>
            </w:pPr>
            <w:r>
              <w:rPr>
                <w:sz w:val="22"/>
                <w:szCs w:val="22"/>
                <w:u w:val="single"/>
              </w:rPr>
              <w:t>11-12 noon</w:t>
            </w:r>
          </w:p>
          <w:p w:rsidR="00A7155D" w:rsidRDefault="00A7155D" w:rsidP="0067162E">
            <w:pPr>
              <w:pStyle w:val="Header"/>
              <w:tabs>
                <w:tab w:val="clear" w:pos="4320"/>
                <w:tab w:val="clear" w:pos="8640"/>
              </w:tabs>
              <w:rPr>
                <w:sz w:val="22"/>
                <w:szCs w:val="22"/>
                <w:u w:val="single"/>
              </w:rPr>
            </w:pPr>
          </w:p>
          <w:p w:rsidR="00A7155D" w:rsidRDefault="00A7155D" w:rsidP="0067162E">
            <w:pPr>
              <w:pStyle w:val="Header"/>
              <w:tabs>
                <w:tab w:val="clear" w:pos="4320"/>
                <w:tab w:val="clear" w:pos="8640"/>
              </w:tabs>
              <w:rPr>
                <w:sz w:val="22"/>
                <w:szCs w:val="22"/>
                <w:u w:val="single"/>
              </w:rPr>
            </w:pPr>
          </w:p>
          <w:p w:rsidR="00E25D2F" w:rsidRDefault="00E25D2F" w:rsidP="0067162E">
            <w:pPr>
              <w:pStyle w:val="Header"/>
              <w:tabs>
                <w:tab w:val="clear" w:pos="4320"/>
                <w:tab w:val="clear" w:pos="8640"/>
              </w:tabs>
              <w:rPr>
                <w:sz w:val="22"/>
                <w:szCs w:val="22"/>
                <w:u w:val="single"/>
              </w:rPr>
            </w:pPr>
          </w:p>
          <w:p w:rsidR="00A7155D" w:rsidRPr="00A27899" w:rsidRDefault="00A7155D" w:rsidP="0067162E">
            <w:pPr>
              <w:pStyle w:val="Header"/>
              <w:tabs>
                <w:tab w:val="clear" w:pos="4320"/>
                <w:tab w:val="clear" w:pos="8640"/>
              </w:tabs>
              <w:rPr>
                <w:b w:val="0"/>
                <w:sz w:val="22"/>
                <w:szCs w:val="22"/>
              </w:rPr>
            </w:pPr>
            <w:r>
              <w:rPr>
                <w:b w:val="0"/>
                <w:sz w:val="22"/>
                <w:szCs w:val="22"/>
              </w:rPr>
              <w:t>12-12:30pm</w:t>
            </w:r>
          </w:p>
          <w:p w:rsidR="00A7155D" w:rsidRDefault="00A7155D" w:rsidP="0067162E">
            <w:pPr>
              <w:pStyle w:val="Header"/>
              <w:tabs>
                <w:tab w:val="clear" w:pos="4320"/>
                <w:tab w:val="clear" w:pos="8640"/>
              </w:tabs>
              <w:rPr>
                <w:sz w:val="22"/>
                <w:szCs w:val="22"/>
                <w:u w:val="single"/>
              </w:rPr>
            </w:pPr>
          </w:p>
          <w:p w:rsidR="00A7155D" w:rsidRDefault="00A7155D" w:rsidP="0067162E">
            <w:pPr>
              <w:pStyle w:val="Header"/>
              <w:tabs>
                <w:tab w:val="clear" w:pos="4320"/>
                <w:tab w:val="clear" w:pos="8640"/>
              </w:tabs>
              <w:rPr>
                <w:sz w:val="22"/>
                <w:szCs w:val="22"/>
                <w:u w:val="single"/>
              </w:rPr>
            </w:pPr>
          </w:p>
          <w:p w:rsidR="00A7155D" w:rsidRDefault="00A7155D" w:rsidP="0067162E">
            <w:pPr>
              <w:pStyle w:val="Header"/>
              <w:tabs>
                <w:tab w:val="clear" w:pos="4320"/>
                <w:tab w:val="clear" w:pos="8640"/>
              </w:tabs>
              <w:rPr>
                <w:sz w:val="22"/>
                <w:szCs w:val="22"/>
                <w:u w:val="single"/>
              </w:rPr>
            </w:pPr>
          </w:p>
          <w:p w:rsidR="00A7155D" w:rsidRDefault="00A7155D" w:rsidP="0067162E">
            <w:pPr>
              <w:pStyle w:val="Header"/>
              <w:tabs>
                <w:tab w:val="clear" w:pos="4320"/>
                <w:tab w:val="clear" w:pos="8640"/>
              </w:tabs>
              <w:rPr>
                <w:sz w:val="22"/>
                <w:szCs w:val="22"/>
                <w:u w:val="single"/>
              </w:rPr>
            </w:pPr>
          </w:p>
          <w:p w:rsidR="00E25D2F" w:rsidRDefault="00E25D2F" w:rsidP="0067162E">
            <w:pPr>
              <w:pStyle w:val="Header"/>
              <w:tabs>
                <w:tab w:val="clear" w:pos="4320"/>
                <w:tab w:val="clear" w:pos="8640"/>
              </w:tabs>
              <w:rPr>
                <w:sz w:val="22"/>
                <w:szCs w:val="22"/>
                <w:u w:val="single"/>
              </w:rPr>
            </w:pPr>
          </w:p>
          <w:p w:rsidR="00E25D2F" w:rsidRDefault="00E25D2F" w:rsidP="0067162E">
            <w:pPr>
              <w:pStyle w:val="Header"/>
              <w:tabs>
                <w:tab w:val="clear" w:pos="4320"/>
                <w:tab w:val="clear" w:pos="8640"/>
              </w:tabs>
              <w:rPr>
                <w:sz w:val="22"/>
                <w:szCs w:val="22"/>
                <w:u w:val="single"/>
              </w:rPr>
            </w:pPr>
          </w:p>
          <w:p w:rsidR="00E25D2F" w:rsidRDefault="00E25D2F" w:rsidP="0067162E">
            <w:pPr>
              <w:pStyle w:val="Header"/>
              <w:tabs>
                <w:tab w:val="clear" w:pos="4320"/>
                <w:tab w:val="clear" w:pos="8640"/>
              </w:tabs>
              <w:rPr>
                <w:sz w:val="22"/>
                <w:szCs w:val="22"/>
                <w:u w:val="single"/>
              </w:rPr>
            </w:pPr>
          </w:p>
          <w:p w:rsidR="00A7155D" w:rsidRPr="00A602A2" w:rsidRDefault="00A7155D" w:rsidP="0067162E">
            <w:pPr>
              <w:pStyle w:val="Header"/>
              <w:tabs>
                <w:tab w:val="clear" w:pos="4320"/>
                <w:tab w:val="clear" w:pos="8640"/>
              </w:tabs>
              <w:rPr>
                <w:b w:val="0"/>
                <w:sz w:val="22"/>
                <w:szCs w:val="22"/>
              </w:rPr>
            </w:pPr>
            <w:r>
              <w:rPr>
                <w:sz w:val="22"/>
                <w:szCs w:val="22"/>
              </w:rPr>
              <w:t xml:space="preserve">12:30-2 </w:t>
            </w:r>
            <w:r w:rsidRPr="00A602A2">
              <w:rPr>
                <w:sz w:val="22"/>
                <w:szCs w:val="22"/>
              </w:rPr>
              <w:t>pm</w:t>
            </w:r>
          </w:p>
        </w:tc>
        <w:tc>
          <w:tcPr>
            <w:tcW w:w="3060" w:type="dxa"/>
          </w:tcPr>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r>
              <w:rPr>
                <w:rFonts w:ascii="Times New Roman" w:hAnsi="Times New Roman"/>
                <w:b/>
                <w:bCs/>
              </w:rPr>
              <w:t xml:space="preserve">Clinical time with faculty </w:t>
            </w:r>
          </w:p>
          <w:p w:rsidR="00A7155D" w:rsidRDefault="00A7155D" w:rsidP="0067162E">
            <w:pPr>
              <w:rPr>
                <w:rFonts w:ascii="Times New Roman" w:hAnsi="Times New Roman"/>
                <w:b/>
                <w:bCs/>
              </w:rPr>
            </w:pPr>
            <w:r>
              <w:rPr>
                <w:rFonts w:ascii="Times New Roman" w:hAnsi="Times New Roman"/>
                <w:b/>
                <w:bCs/>
              </w:rPr>
              <w:t>TBC</w:t>
            </w:r>
          </w:p>
          <w:p w:rsidR="00E25D2F" w:rsidRDefault="00E25D2F" w:rsidP="0067162E">
            <w:pPr>
              <w:rPr>
                <w:rFonts w:ascii="Times New Roman" w:hAnsi="Times New Roman"/>
                <w:b/>
                <w:bCs/>
              </w:rPr>
            </w:pPr>
          </w:p>
          <w:p w:rsidR="00A7155D" w:rsidRDefault="00A7155D" w:rsidP="0067162E">
            <w:pPr>
              <w:rPr>
                <w:rFonts w:ascii="Times New Roman" w:hAnsi="Times New Roman"/>
                <w:b/>
                <w:bCs/>
              </w:rPr>
            </w:pPr>
          </w:p>
          <w:p w:rsidR="00A7155D" w:rsidRDefault="00A7155D" w:rsidP="0067162E">
            <w:pPr>
              <w:rPr>
                <w:rFonts w:ascii="Times New Roman" w:hAnsi="Times New Roman"/>
                <w:b/>
                <w:bCs/>
              </w:rPr>
            </w:pPr>
            <w:r>
              <w:rPr>
                <w:rFonts w:ascii="Times New Roman" w:hAnsi="Times New Roman"/>
                <w:b/>
                <w:bCs/>
              </w:rPr>
              <w:t xml:space="preserve">Review of meds for addictions and eating disorders; </w:t>
            </w:r>
            <w:proofErr w:type="spellStart"/>
            <w:r>
              <w:rPr>
                <w:rFonts w:ascii="Times New Roman" w:hAnsi="Times New Roman"/>
                <w:b/>
                <w:bCs/>
              </w:rPr>
              <w:t>suboxone</w:t>
            </w:r>
            <w:proofErr w:type="spellEnd"/>
            <w:r>
              <w:rPr>
                <w:rFonts w:ascii="Times New Roman" w:hAnsi="Times New Roman"/>
                <w:b/>
                <w:bCs/>
              </w:rPr>
              <w:t xml:space="preserve">, </w:t>
            </w:r>
            <w:proofErr w:type="spellStart"/>
            <w:r>
              <w:rPr>
                <w:rFonts w:ascii="Times New Roman" w:hAnsi="Times New Roman"/>
                <w:b/>
                <w:bCs/>
              </w:rPr>
              <w:t>vivitrol</w:t>
            </w:r>
            <w:proofErr w:type="spellEnd"/>
            <w:r>
              <w:rPr>
                <w:rFonts w:ascii="Times New Roman" w:hAnsi="Times New Roman"/>
                <w:b/>
                <w:bCs/>
              </w:rPr>
              <w:t>, etc</w:t>
            </w:r>
          </w:p>
          <w:p w:rsidR="00A7155D" w:rsidRDefault="00A7155D" w:rsidP="0067162E">
            <w:pPr>
              <w:rPr>
                <w:rFonts w:ascii="Times New Roman" w:hAnsi="Times New Roman"/>
                <w:b/>
                <w:bCs/>
              </w:rPr>
            </w:pPr>
            <w:r>
              <w:rPr>
                <w:rFonts w:ascii="Times New Roman" w:hAnsi="Times New Roman"/>
                <w:b/>
                <w:bCs/>
              </w:rPr>
              <w:t>Pre and post test</w:t>
            </w:r>
          </w:p>
          <w:p w:rsidR="00E25D2F" w:rsidRDefault="00E25D2F" w:rsidP="0067162E">
            <w:pPr>
              <w:rPr>
                <w:rFonts w:ascii="Times New Roman" w:hAnsi="Times New Roman"/>
                <w:b/>
                <w:bCs/>
              </w:rPr>
            </w:pPr>
          </w:p>
          <w:p w:rsidR="00E25D2F" w:rsidRDefault="00E25D2F" w:rsidP="0067162E">
            <w:pPr>
              <w:rPr>
                <w:rFonts w:ascii="Times New Roman" w:hAnsi="Times New Roman"/>
                <w:b/>
                <w:bCs/>
              </w:rPr>
            </w:pPr>
          </w:p>
          <w:p w:rsidR="00E25D2F" w:rsidRDefault="00E25D2F" w:rsidP="0067162E">
            <w:pPr>
              <w:rPr>
                <w:rFonts w:ascii="Times New Roman" w:hAnsi="Times New Roman"/>
                <w:b/>
                <w:bCs/>
              </w:rPr>
            </w:pPr>
          </w:p>
          <w:p w:rsidR="00A7155D" w:rsidRDefault="00A7155D" w:rsidP="0067162E">
            <w:pPr>
              <w:rPr>
                <w:rFonts w:ascii="Times New Roman" w:hAnsi="Times New Roman"/>
                <w:b/>
                <w:bCs/>
              </w:rPr>
            </w:pPr>
          </w:p>
          <w:p w:rsidR="00A7155D" w:rsidRPr="00490471" w:rsidRDefault="00A7155D" w:rsidP="0067162E">
            <w:pPr>
              <w:rPr>
                <w:rFonts w:ascii="Times New Roman" w:hAnsi="Times New Roman"/>
                <w:b/>
                <w:bCs/>
              </w:rPr>
            </w:pPr>
            <w:r w:rsidRPr="00490471">
              <w:rPr>
                <w:rFonts w:ascii="Times New Roman" w:hAnsi="Times New Roman"/>
                <w:b/>
                <w:bCs/>
              </w:rPr>
              <w:t>Narrative Therapy and Medical Therapy</w:t>
            </w:r>
          </w:p>
        </w:tc>
        <w:tc>
          <w:tcPr>
            <w:tcW w:w="4050" w:type="dxa"/>
          </w:tcPr>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E25D2F" w:rsidRDefault="00E25D2F" w:rsidP="0067162E">
            <w:pPr>
              <w:rPr>
                <w:rFonts w:ascii="Times New Roman" w:hAnsi="Times New Roman"/>
              </w:rPr>
            </w:pPr>
          </w:p>
          <w:p w:rsidR="00E25D2F" w:rsidRDefault="00E25D2F" w:rsidP="0067162E">
            <w:pPr>
              <w:rPr>
                <w:rFonts w:ascii="Times New Roman" w:hAnsi="Times New Roman"/>
              </w:rPr>
            </w:pPr>
          </w:p>
          <w:p w:rsidR="00E25D2F" w:rsidRDefault="00E25D2F" w:rsidP="0067162E">
            <w:pPr>
              <w:rPr>
                <w:rFonts w:ascii="Times New Roman" w:hAnsi="Times New Roman"/>
              </w:rPr>
            </w:pPr>
          </w:p>
          <w:p w:rsidR="00A7155D" w:rsidRPr="00A602A2" w:rsidRDefault="00A7155D" w:rsidP="0067162E">
            <w:pPr>
              <w:rPr>
                <w:rFonts w:ascii="Times New Roman" w:hAnsi="Times New Roman"/>
              </w:rPr>
            </w:pPr>
            <w:r w:rsidRPr="00A602A2">
              <w:rPr>
                <w:rFonts w:ascii="Times New Roman" w:hAnsi="Times New Roman"/>
              </w:rPr>
              <w:t>Corey, 431-438</w:t>
            </w:r>
          </w:p>
          <w:p w:rsidR="00A7155D" w:rsidRPr="00A602A2" w:rsidRDefault="00A7155D" w:rsidP="0067162E">
            <w:pPr>
              <w:rPr>
                <w:rFonts w:ascii="Times New Roman" w:hAnsi="Times New Roman"/>
              </w:rPr>
            </w:pPr>
            <w:r w:rsidRPr="00A602A2">
              <w:rPr>
                <w:rFonts w:ascii="Times New Roman" w:hAnsi="Times New Roman"/>
              </w:rPr>
              <w:t>Nichols-Chapter 6 and 7</w:t>
            </w:r>
          </w:p>
          <w:p w:rsidR="00A7155D" w:rsidRPr="00A602A2" w:rsidRDefault="00A7155D" w:rsidP="0067162E">
            <w:pPr>
              <w:rPr>
                <w:rFonts w:ascii="Times New Roman" w:hAnsi="Times New Roman"/>
              </w:rPr>
            </w:pPr>
            <w:r w:rsidRPr="00A602A2">
              <w:rPr>
                <w:rFonts w:ascii="Times New Roman" w:hAnsi="Times New Roman"/>
              </w:rPr>
              <w:t xml:space="preserve">Articles on </w:t>
            </w:r>
            <w:r>
              <w:rPr>
                <w:rFonts w:ascii="Times New Roman" w:hAnsi="Times New Roman"/>
              </w:rPr>
              <w:t>blackboard</w:t>
            </w:r>
            <w:r w:rsidRPr="00A602A2">
              <w:rPr>
                <w:rFonts w:ascii="Times New Roman" w:hAnsi="Times New Roman"/>
              </w:rPr>
              <w:t xml:space="preserve"> (links)</w:t>
            </w:r>
          </w:p>
          <w:p w:rsidR="00A7155D" w:rsidRPr="00A602A2" w:rsidRDefault="00A7155D" w:rsidP="0067162E">
            <w:pPr>
              <w:rPr>
                <w:rFonts w:ascii="Times New Roman" w:hAnsi="Times New Roman"/>
                <w:bCs/>
              </w:rPr>
            </w:pPr>
          </w:p>
        </w:tc>
        <w:tc>
          <w:tcPr>
            <w:tcW w:w="2399" w:type="dxa"/>
          </w:tcPr>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E25D2F" w:rsidRDefault="00E25D2F" w:rsidP="0067162E">
            <w:pPr>
              <w:rPr>
                <w:rFonts w:ascii="Times New Roman" w:hAnsi="Times New Roman"/>
                <w:bCs/>
              </w:rPr>
            </w:pPr>
          </w:p>
          <w:p w:rsidR="00E25D2F" w:rsidRDefault="00E25D2F" w:rsidP="0067162E">
            <w:pPr>
              <w:rPr>
                <w:rFonts w:ascii="Times New Roman" w:hAnsi="Times New Roman"/>
                <w:bCs/>
              </w:rPr>
            </w:pPr>
          </w:p>
          <w:p w:rsidR="00E25D2F" w:rsidRDefault="00E25D2F" w:rsidP="0067162E">
            <w:pPr>
              <w:rPr>
                <w:rFonts w:ascii="Times New Roman" w:hAnsi="Times New Roman"/>
                <w:bCs/>
              </w:rPr>
            </w:pPr>
          </w:p>
          <w:p w:rsidR="00A7155D" w:rsidRDefault="00A7155D" w:rsidP="0067162E">
            <w:pPr>
              <w:rPr>
                <w:rFonts w:ascii="Times New Roman" w:hAnsi="Times New Roman"/>
                <w:bCs/>
              </w:rPr>
            </w:pPr>
            <w:r w:rsidRPr="00A602A2">
              <w:rPr>
                <w:rFonts w:ascii="Times New Roman" w:hAnsi="Times New Roman"/>
                <w:bCs/>
              </w:rPr>
              <w:t xml:space="preserve">Mary </w:t>
            </w:r>
            <w:proofErr w:type="spellStart"/>
            <w:r w:rsidRPr="00A602A2">
              <w:rPr>
                <w:rFonts w:ascii="Times New Roman" w:hAnsi="Times New Roman"/>
                <w:bCs/>
              </w:rPr>
              <w:t>Bittle</w:t>
            </w:r>
            <w:proofErr w:type="spellEnd"/>
            <w:r w:rsidRPr="00A602A2">
              <w:rPr>
                <w:rFonts w:ascii="Times New Roman" w:hAnsi="Times New Roman"/>
                <w:bCs/>
              </w:rPr>
              <w:t>, PhD</w:t>
            </w:r>
            <w:r>
              <w:rPr>
                <w:rFonts w:ascii="Times New Roman" w:hAnsi="Times New Roman"/>
                <w:bCs/>
              </w:rPr>
              <w:t xml:space="preserve"> </w:t>
            </w:r>
          </w:p>
          <w:p w:rsidR="00A7155D" w:rsidRPr="00A602A2" w:rsidRDefault="00A7155D" w:rsidP="0067162E">
            <w:pPr>
              <w:rPr>
                <w:rFonts w:ascii="Times New Roman" w:hAnsi="Times New Roman"/>
                <w:bCs/>
              </w:rPr>
            </w:pPr>
            <w:r>
              <w:rPr>
                <w:rFonts w:ascii="Times New Roman" w:hAnsi="Times New Roman"/>
                <w:bCs/>
              </w:rPr>
              <w:t>TBC</w:t>
            </w:r>
          </w:p>
        </w:tc>
      </w:tr>
      <w:tr w:rsidR="00E25D2F" w:rsidRPr="00A602A2" w:rsidTr="0067162E">
        <w:trPr>
          <w:gridAfter w:val="1"/>
          <w:wAfter w:w="2399" w:type="dxa"/>
        </w:trPr>
        <w:tc>
          <w:tcPr>
            <w:tcW w:w="1638" w:type="dxa"/>
          </w:tcPr>
          <w:p w:rsidR="00E25D2F" w:rsidRDefault="00E25D2F" w:rsidP="0067162E">
            <w:pPr>
              <w:pStyle w:val="Header"/>
              <w:tabs>
                <w:tab w:val="clear" w:pos="4320"/>
                <w:tab w:val="clear" w:pos="8640"/>
              </w:tabs>
              <w:rPr>
                <w:sz w:val="22"/>
                <w:szCs w:val="22"/>
                <w:u w:val="single"/>
              </w:rPr>
            </w:pPr>
          </w:p>
        </w:tc>
        <w:tc>
          <w:tcPr>
            <w:tcW w:w="3060" w:type="dxa"/>
          </w:tcPr>
          <w:p w:rsidR="00E25D2F" w:rsidRDefault="00E25D2F" w:rsidP="0067162E">
            <w:pPr>
              <w:rPr>
                <w:rFonts w:ascii="Times New Roman" w:hAnsi="Times New Roman"/>
                <w:b/>
                <w:bCs/>
              </w:rPr>
            </w:pPr>
          </w:p>
        </w:tc>
        <w:tc>
          <w:tcPr>
            <w:tcW w:w="4050" w:type="dxa"/>
          </w:tcPr>
          <w:p w:rsidR="00E25D2F" w:rsidRDefault="00E25D2F" w:rsidP="0067162E">
            <w:pPr>
              <w:rPr>
                <w:rFonts w:ascii="Times New Roman" w:hAnsi="Times New Roman"/>
              </w:rPr>
            </w:pPr>
          </w:p>
        </w:tc>
        <w:tc>
          <w:tcPr>
            <w:tcW w:w="2399" w:type="dxa"/>
          </w:tcPr>
          <w:p w:rsidR="00E25D2F" w:rsidRDefault="00E25D2F" w:rsidP="0067162E">
            <w:pPr>
              <w:rPr>
                <w:rFonts w:ascii="Times New Roman" w:hAnsi="Times New Roman"/>
                <w:bCs/>
              </w:rPr>
            </w:pPr>
          </w:p>
        </w:tc>
      </w:tr>
      <w:tr w:rsidR="00A7155D" w:rsidRPr="00A602A2" w:rsidTr="0067162E">
        <w:trPr>
          <w:gridAfter w:val="1"/>
          <w:wAfter w:w="2399" w:type="dxa"/>
        </w:trPr>
        <w:tc>
          <w:tcPr>
            <w:tcW w:w="1638" w:type="dxa"/>
          </w:tcPr>
          <w:p w:rsidR="00A7155D" w:rsidRPr="00A602A2" w:rsidRDefault="00A7155D" w:rsidP="0067162E">
            <w:pPr>
              <w:pStyle w:val="Header"/>
              <w:tabs>
                <w:tab w:val="clear" w:pos="4320"/>
                <w:tab w:val="clear" w:pos="8640"/>
              </w:tabs>
              <w:rPr>
                <w:bCs w:val="0"/>
                <w:sz w:val="22"/>
                <w:szCs w:val="22"/>
              </w:rPr>
            </w:pPr>
            <w:r>
              <w:rPr>
                <w:sz w:val="22"/>
                <w:szCs w:val="22"/>
              </w:rPr>
              <w:t>2-3 pm</w:t>
            </w:r>
          </w:p>
        </w:tc>
        <w:tc>
          <w:tcPr>
            <w:tcW w:w="3060" w:type="dxa"/>
          </w:tcPr>
          <w:p w:rsidR="00A7155D" w:rsidRPr="00490471" w:rsidRDefault="00A7155D" w:rsidP="0067162E">
            <w:pPr>
              <w:rPr>
                <w:rFonts w:ascii="Times New Roman" w:hAnsi="Times New Roman"/>
                <w:b/>
              </w:rPr>
            </w:pPr>
            <w:r w:rsidRPr="00490471">
              <w:rPr>
                <w:rFonts w:ascii="Times New Roman" w:hAnsi="Times New Roman"/>
                <w:b/>
              </w:rPr>
              <w:t>Motivational Interviewing</w:t>
            </w:r>
          </w:p>
          <w:p w:rsidR="00A7155D" w:rsidRPr="00A602A2" w:rsidRDefault="00A7155D" w:rsidP="0067162E">
            <w:pPr>
              <w:rPr>
                <w:rFonts w:ascii="Times New Roman" w:hAnsi="Times New Roman"/>
              </w:rPr>
            </w:pPr>
          </w:p>
        </w:tc>
        <w:tc>
          <w:tcPr>
            <w:tcW w:w="4050" w:type="dxa"/>
          </w:tcPr>
          <w:p w:rsidR="00A7155D" w:rsidRPr="00A602A2" w:rsidRDefault="00A7155D" w:rsidP="0067162E">
            <w:pPr>
              <w:rPr>
                <w:rFonts w:ascii="Times New Roman" w:hAnsi="Times New Roman"/>
                <w:bCs/>
              </w:rPr>
            </w:pPr>
            <w:r>
              <w:rPr>
                <w:rFonts w:ascii="Times New Roman" w:hAnsi="Times New Roman"/>
                <w:bCs/>
              </w:rPr>
              <w:t>Articles on Blackboard</w:t>
            </w:r>
          </w:p>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r>
              <w:rPr>
                <w:rFonts w:ascii="Times New Roman" w:hAnsi="Times New Roman"/>
                <w:bCs/>
              </w:rPr>
              <w:t>Speaker TBD</w:t>
            </w:r>
          </w:p>
        </w:tc>
      </w:tr>
      <w:tr w:rsidR="00A7155D" w:rsidRPr="00A602A2" w:rsidTr="0067162E">
        <w:trPr>
          <w:gridAfter w:val="1"/>
          <w:wAfter w:w="2399" w:type="dxa"/>
        </w:trPr>
        <w:tc>
          <w:tcPr>
            <w:tcW w:w="1638" w:type="dxa"/>
          </w:tcPr>
          <w:p w:rsidR="00A7155D" w:rsidRPr="00A602A2" w:rsidRDefault="006B2764" w:rsidP="0067162E">
            <w:pPr>
              <w:pStyle w:val="Header"/>
              <w:tabs>
                <w:tab w:val="clear" w:pos="4320"/>
                <w:tab w:val="clear" w:pos="8640"/>
              </w:tabs>
              <w:rPr>
                <w:bCs w:val="0"/>
                <w:sz w:val="22"/>
                <w:szCs w:val="22"/>
              </w:rPr>
            </w:pPr>
            <w:r>
              <w:rPr>
                <w:sz w:val="22"/>
                <w:szCs w:val="22"/>
              </w:rPr>
              <w:t xml:space="preserve">3-5 </w:t>
            </w:r>
            <w:r w:rsidR="00A7155D">
              <w:rPr>
                <w:sz w:val="22"/>
                <w:szCs w:val="22"/>
              </w:rPr>
              <w:t xml:space="preserve"> </w:t>
            </w:r>
            <w:r w:rsidR="00A7155D" w:rsidRPr="00A602A2">
              <w:rPr>
                <w:sz w:val="22"/>
                <w:szCs w:val="22"/>
              </w:rPr>
              <w:t>pm</w:t>
            </w:r>
          </w:p>
        </w:tc>
        <w:tc>
          <w:tcPr>
            <w:tcW w:w="3060" w:type="dxa"/>
          </w:tcPr>
          <w:p w:rsidR="00A7155D" w:rsidRDefault="00A7155D" w:rsidP="0067162E">
            <w:pPr>
              <w:rPr>
                <w:rFonts w:ascii="Times New Roman" w:hAnsi="Times New Roman"/>
                <w:b/>
                <w:bCs/>
              </w:rPr>
            </w:pPr>
            <w:r w:rsidRPr="00A602A2">
              <w:rPr>
                <w:rFonts w:ascii="Times New Roman" w:hAnsi="Times New Roman"/>
                <w:bCs/>
              </w:rPr>
              <w:t xml:space="preserve"> </w:t>
            </w:r>
            <w:r w:rsidRPr="00A602A2">
              <w:rPr>
                <w:rFonts w:ascii="Times New Roman" w:hAnsi="Times New Roman"/>
                <w:b/>
                <w:bCs/>
              </w:rPr>
              <w:t>Presen</w:t>
            </w:r>
            <w:r>
              <w:rPr>
                <w:rFonts w:ascii="Times New Roman" w:hAnsi="Times New Roman"/>
                <w:b/>
                <w:bCs/>
              </w:rPr>
              <w:t>tations on Addictions an Eating Disorder Therapies</w:t>
            </w:r>
          </w:p>
          <w:p w:rsidR="00A7155D" w:rsidRDefault="00A7155D" w:rsidP="0067162E">
            <w:pPr>
              <w:rPr>
                <w:rFonts w:ascii="Times New Roman" w:hAnsi="Times New Roman"/>
                <w:b/>
                <w:bCs/>
              </w:rPr>
            </w:pPr>
          </w:p>
          <w:p w:rsidR="00A7155D" w:rsidRPr="00A602A2" w:rsidRDefault="00A7155D" w:rsidP="0067162E">
            <w:pPr>
              <w:rPr>
                <w:rFonts w:ascii="Times New Roman" w:hAnsi="Times New Roman"/>
                <w:b/>
                <w:bCs/>
              </w:rPr>
            </w:pPr>
          </w:p>
        </w:tc>
        <w:tc>
          <w:tcPr>
            <w:tcW w:w="4050" w:type="dxa"/>
          </w:tcPr>
          <w:p w:rsidR="00A7155D" w:rsidRPr="00A602A2" w:rsidRDefault="00A7155D" w:rsidP="0067162E">
            <w:pPr>
              <w:rPr>
                <w:rFonts w:ascii="Times New Roman" w:hAnsi="Times New Roman"/>
                <w:bCs/>
              </w:rPr>
            </w:pPr>
            <w:r>
              <w:rPr>
                <w:rFonts w:ascii="Times New Roman" w:hAnsi="Times New Roman"/>
                <w:bCs/>
              </w:rPr>
              <w:t xml:space="preserve"> Student presentations per sign up day 1</w:t>
            </w:r>
          </w:p>
        </w:tc>
        <w:tc>
          <w:tcPr>
            <w:tcW w:w="2399" w:type="dxa"/>
          </w:tcPr>
          <w:p w:rsidR="00A7155D" w:rsidRPr="00A602A2" w:rsidRDefault="00A7155D" w:rsidP="0067162E">
            <w:pPr>
              <w:rPr>
                <w:rFonts w:ascii="Times New Roman" w:hAnsi="Times New Roman"/>
                <w:bCs/>
              </w:rPr>
            </w:pPr>
            <w:r w:rsidRPr="00A602A2">
              <w:rPr>
                <w:rFonts w:ascii="Times New Roman" w:hAnsi="Times New Roman"/>
                <w:bCs/>
              </w:rPr>
              <w:t>Student presentations</w:t>
            </w:r>
          </w:p>
        </w:tc>
      </w:tr>
      <w:tr w:rsidR="00A7155D" w:rsidRPr="00A602A2" w:rsidTr="0067162E">
        <w:trPr>
          <w:gridAfter w:val="1"/>
          <w:wAfter w:w="2399" w:type="dxa"/>
        </w:trPr>
        <w:tc>
          <w:tcPr>
            <w:tcW w:w="1638" w:type="dxa"/>
          </w:tcPr>
          <w:p w:rsidR="00A7155D" w:rsidRPr="00A602A2" w:rsidRDefault="006B2764" w:rsidP="0067162E">
            <w:pPr>
              <w:pStyle w:val="Header"/>
              <w:tabs>
                <w:tab w:val="clear" w:pos="4320"/>
                <w:tab w:val="clear" w:pos="8640"/>
              </w:tabs>
              <w:rPr>
                <w:b w:val="0"/>
                <w:sz w:val="22"/>
                <w:szCs w:val="22"/>
              </w:rPr>
            </w:pPr>
            <w:r>
              <w:rPr>
                <w:b w:val="0"/>
                <w:sz w:val="22"/>
                <w:szCs w:val="22"/>
              </w:rPr>
              <w:t>5-6</w:t>
            </w:r>
            <w:r w:rsidR="00A7155D">
              <w:rPr>
                <w:b w:val="0"/>
                <w:sz w:val="22"/>
                <w:szCs w:val="22"/>
              </w:rPr>
              <w:t xml:space="preserve"> </w:t>
            </w:r>
          </w:p>
        </w:tc>
        <w:tc>
          <w:tcPr>
            <w:tcW w:w="3060" w:type="dxa"/>
          </w:tcPr>
          <w:p w:rsidR="00A7155D" w:rsidRPr="00A602A2" w:rsidRDefault="00A7155D" w:rsidP="0067162E">
            <w:pPr>
              <w:rPr>
                <w:rFonts w:ascii="Times New Roman" w:hAnsi="Times New Roman"/>
                <w:b/>
                <w:bCs/>
              </w:rPr>
            </w:pPr>
            <w:r>
              <w:rPr>
                <w:rFonts w:ascii="Times New Roman" w:hAnsi="Times New Roman"/>
                <w:b/>
                <w:bCs/>
              </w:rPr>
              <w:t xml:space="preserve">Addicted family; family systems </w:t>
            </w:r>
          </w:p>
        </w:tc>
        <w:tc>
          <w:tcPr>
            <w:tcW w:w="4050" w:type="dxa"/>
          </w:tcPr>
          <w:p w:rsidR="00A7155D" w:rsidRPr="00A602A2" w:rsidRDefault="00A7155D" w:rsidP="0067162E">
            <w:pPr>
              <w:rPr>
                <w:rFonts w:ascii="Times New Roman" w:hAnsi="Times New Roman"/>
                <w:bCs/>
              </w:rPr>
            </w:pPr>
          </w:p>
        </w:tc>
        <w:tc>
          <w:tcPr>
            <w:tcW w:w="2399" w:type="dxa"/>
          </w:tcPr>
          <w:p w:rsidR="00A7155D" w:rsidRPr="00A602A2" w:rsidRDefault="00A7155D" w:rsidP="0067162E">
            <w:pPr>
              <w:rPr>
                <w:rFonts w:ascii="Times New Roman" w:hAnsi="Times New Roman"/>
                <w:bCs/>
              </w:rPr>
            </w:pPr>
            <w:r>
              <w:rPr>
                <w:rFonts w:ascii="Times New Roman" w:hAnsi="Times New Roman"/>
                <w:bCs/>
              </w:rPr>
              <w:t>Dian</w:t>
            </w:r>
            <w:r w:rsidR="006B2764">
              <w:rPr>
                <w:rFonts w:ascii="Times New Roman" w:hAnsi="Times New Roman"/>
                <w:bCs/>
              </w:rPr>
              <w:t>e</w:t>
            </w: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rPr>
                <w:sz w:val="22"/>
                <w:szCs w:val="22"/>
              </w:rPr>
            </w:pPr>
            <w:r>
              <w:rPr>
                <w:sz w:val="22"/>
                <w:szCs w:val="22"/>
              </w:rPr>
              <w:t>Monday</w:t>
            </w:r>
          </w:p>
          <w:p w:rsidR="00A7155D" w:rsidRDefault="00A7155D" w:rsidP="0067162E">
            <w:pPr>
              <w:pStyle w:val="Header"/>
              <w:tabs>
                <w:tab w:val="clear" w:pos="4320"/>
                <w:tab w:val="clear" w:pos="8640"/>
              </w:tabs>
              <w:rPr>
                <w:sz w:val="22"/>
                <w:szCs w:val="22"/>
              </w:rPr>
            </w:pPr>
            <w:r w:rsidRPr="00A602A2">
              <w:rPr>
                <w:sz w:val="22"/>
                <w:szCs w:val="22"/>
              </w:rPr>
              <w:t>11/</w:t>
            </w:r>
            <w:r>
              <w:rPr>
                <w:sz w:val="22"/>
                <w:szCs w:val="22"/>
              </w:rPr>
              <w:t>11/2013</w:t>
            </w:r>
          </w:p>
          <w:p w:rsidR="00A7155D" w:rsidRDefault="00A7155D" w:rsidP="0067162E">
            <w:pPr>
              <w:pStyle w:val="Header"/>
              <w:tabs>
                <w:tab w:val="clear" w:pos="4320"/>
                <w:tab w:val="clear" w:pos="8640"/>
              </w:tabs>
              <w:rPr>
                <w:sz w:val="22"/>
                <w:szCs w:val="22"/>
              </w:rPr>
            </w:pPr>
          </w:p>
          <w:p w:rsidR="00A7155D" w:rsidRPr="00A602A2" w:rsidRDefault="00A7155D" w:rsidP="0067162E">
            <w:pPr>
              <w:pStyle w:val="Header"/>
              <w:tabs>
                <w:tab w:val="clear" w:pos="4320"/>
                <w:tab w:val="clear" w:pos="8640"/>
              </w:tabs>
              <w:rPr>
                <w:b w:val="0"/>
                <w:bCs w:val="0"/>
                <w:sz w:val="22"/>
                <w:szCs w:val="22"/>
              </w:rPr>
            </w:pPr>
          </w:p>
        </w:tc>
        <w:tc>
          <w:tcPr>
            <w:tcW w:w="3060" w:type="dxa"/>
          </w:tcPr>
          <w:p w:rsidR="00A7155D" w:rsidRPr="00490471" w:rsidRDefault="00A7155D" w:rsidP="0067162E">
            <w:pPr>
              <w:rPr>
                <w:rFonts w:ascii="Times New Roman" w:hAnsi="Times New Roman"/>
                <w:b/>
                <w:bCs/>
              </w:rPr>
            </w:pPr>
            <w:r w:rsidRPr="00490471">
              <w:rPr>
                <w:rFonts w:ascii="Times New Roman" w:hAnsi="Times New Roman"/>
                <w:b/>
                <w:bCs/>
              </w:rPr>
              <w:t>Lectures posted ahead: Bereavement therapy; ADHD therapies, Group therapy with children; others TBA</w:t>
            </w:r>
          </w:p>
          <w:p w:rsidR="00A7155D" w:rsidRPr="00A602A2" w:rsidRDefault="00A7155D" w:rsidP="0067162E">
            <w:pPr>
              <w:rPr>
                <w:rFonts w:ascii="Times New Roman" w:hAnsi="Times New Roman"/>
                <w:bCs/>
              </w:rPr>
            </w:pPr>
          </w:p>
        </w:tc>
        <w:tc>
          <w:tcPr>
            <w:tcW w:w="4050" w:type="dxa"/>
          </w:tcPr>
          <w:p w:rsidR="00A7155D" w:rsidRPr="00A602A2" w:rsidRDefault="00A7155D" w:rsidP="0067162E">
            <w:pPr>
              <w:rPr>
                <w:rFonts w:ascii="Times New Roman" w:hAnsi="Times New Roman"/>
              </w:rPr>
            </w:pPr>
          </w:p>
        </w:tc>
        <w:tc>
          <w:tcPr>
            <w:tcW w:w="2399" w:type="dxa"/>
          </w:tcPr>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Default="00A7155D" w:rsidP="0067162E">
            <w:pPr>
              <w:rPr>
                <w:rFonts w:ascii="Times New Roman" w:hAnsi="Times New Roman"/>
                <w:bCs/>
              </w:rPr>
            </w:pPr>
          </w:p>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Pr="00E7748A" w:rsidRDefault="00A7155D" w:rsidP="0067162E">
            <w:pPr>
              <w:pStyle w:val="Header"/>
              <w:tabs>
                <w:tab w:val="clear" w:pos="4320"/>
                <w:tab w:val="clear" w:pos="8640"/>
              </w:tabs>
              <w:rPr>
                <w:sz w:val="22"/>
                <w:szCs w:val="22"/>
                <w:u w:val="single"/>
              </w:rPr>
            </w:pPr>
            <w:r w:rsidRPr="00E7748A">
              <w:rPr>
                <w:sz w:val="22"/>
                <w:szCs w:val="22"/>
                <w:u w:val="single"/>
              </w:rPr>
              <w:t>Wednesday</w:t>
            </w:r>
          </w:p>
          <w:p w:rsidR="00A7155D" w:rsidRPr="00E7748A" w:rsidRDefault="00A7155D" w:rsidP="0067162E">
            <w:pPr>
              <w:pStyle w:val="Header"/>
              <w:tabs>
                <w:tab w:val="clear" w:pos="4320"/>
                <w:tab w:val="clear" w:pos="8640"/>
              </w:tabs>
              <w:rPr>
                <w:b w:val="0"/>
                <w:bCs w:val="0"/>
                <w:sz w:val="22"/>
                <w:szCs w:val="22"/>
                <w:u w:val="single"/>
              </w:rPr>
            </w:pPr>
            <w:r w:rsidRPr="00E7748A">
              <w:rPr>
                <w:sz w:val="22"/>
                <w:szCs w:val="22"/>
                <w:u w:val="single"/>
              </w:rPr>
              <w:t>11/13/2013</w:t>
            </w:r>
          </w:p>
          <w:p w:rsidR="00A7155D" w:rsidRPr="00E7748A" w:rsidRDefault="00A7155D" w:rsidP="0067162E">
            <w:pPr>
              <w:pStyle w:val="Header"/>
              <w:tabs>
                <w:tab w:val="clear" w:pos="4320"/>
                <w:tab w:val="clear" w:pos="8640"/>
              </w:tabs>
              <w:rPr>
                <w:b w:val="0"/>
                <w:bCs w:val="0"/>
                <w:sz w:val="22"/>
                <w:szCs w:val="22"/>
                <w:u w:val="single"/>
              </w:rPr>
            </w:pPr>
            <w:r w:rsidRPr="00E7748A">
              <w:rPr>
                <w:sz w:val="22"/>
                <w:szCs w:val="22"/>
                <w:u w:val="single"/>
              </w:rPr>
              <w:t>Class 6</w:t>
            </w:r>
          </w:p>
          <w:p w:rsidR="00A7155D" w:rsidRPr="00E7748A" w:rsidRDefault="00A7155D" w:rsidP="0067162E">
            <w:pPr>
              <w:pStyle w:val="Header"/>
              <w:tabs>
                <w:tab w:val="clear" w:pos="4320"/>
                <w:tab w:val="clear" w:pos="8640"/>
              </w:tabs>
              <w:rPr>
                <w:sz w:val="22"/>
                <w:szCs w:val="22"/>
                <w:u w:val="single"/>
              </w:rPr>
            </w:pPr>
            <w:r w:rsidRPr="00E7748A">
              <w:rPr>
                <w:sz w:val="22"/>
                <w:szCs w:val="22"/>
                <w:u w:val="single"/>
              </w:rPr>
              <w:t>Age related therapies</w:t>
            </w:r>
          </w:p>
          <w:p w:rsidR="00A7155D" w:rsidRPr="00E7748A" w:rsidRDefault="00A7155D" w:rsidP="0067162E">
            <w:pPr>
              <w:pStyle w:val="Header"/>
              <w:tabs>
                <w:tab w:val="clear" w:pos="4320"/>
                <w:tab w:val="clear" w:pos="8640"/>
              </w:tabs>
              <w:rPr>
                <w:b w:val="0"/>
                <w:sz w:val="22"/>
                <w:szCs w:val="22"/>
                <w:highlight w:val="yellow"/>
              </w:rPr>
            </w:pPr>
          </w:p>
          <w:p w:rsidR="00A7155D" w:rsidRPr="00E7748A" w:rsidRDefault="00A7155D" w:rsidP="0067162E">
            <w:pPr>
              <w:pStyle w:val="Header"/>
              <w:tabs>
                <w:tab w:val="clear" w:pos="4320"/>
                <w:tab w:val="clear" w:pos="8640"/>
              </w:tabs>
              <w:rPr>
                <w:sz w:val="22"/>
                <w:szCs w:val="22"/>
              </w:rPr>
            </w:pPr>
            <w:r w:rsidRPr="00E7748A">
              <w:rPr>
                <w:sz w:val="22"/>
                <w:szCs w:val="22"/>
              </w:rPr>
              <w:t xml:space="preserve">12- 12:30 </w:t>
            </w:r>
          </w:p>
          <w:p w:rsidR="00A7155D" w:rsidRPr="00E7748A" w:rsidRDefault="00A7155D" w:rsidP="0067162E">
            <w:pPr>
              <w:pStyle w:val="Header"/>
              <w:tabs>
                <w:tab w:val="clear" w:pos="4320"/>
                <w:tab w:val="clear" w:pos="8640"/>
              </w:tabs>
              <w:rPr>
                <w:sz w:val="22"/>
                <w:szCs w:val="22"/>
                <w:highlight w:val="yellow"/>
                <w:u w:val="single"/>
              </w:rPr>
            </w:pPr>
          </w:p>
          <w:p w:rsidR="00A7155D" w:rsidRPr="00E7748A" w:rsidRDefault="00A7155D" w:rsidP="0067162E">
            <w:pPr>
              <w:pStyle w:val="Header"/>
              <w:tabs>
                <w:tab w:val="clear" w:pos="4320"/>
                <w:tab w:val="clear" w:pos="8640"/>
              </w:tabs>
              <w:rPr>
                <w:sz w:val="22"/>
                <w:szCs w:val="22"/>
                <w:highlight w:val="yellow"/>
                <w:u w:val="single"/>
              </w:rPr>
            </w:pPr>
          </w:p>
          <w:p w:rsidR="00E7748A" w:rsidRPr="00E7748A" w:rsidRDefault="00E7748A" w:rsidP="0067162E">
            <w:pPr>
              <w:pStyle w:val="Header"/>
              <w:tabs>
                <w:tab w:val="clear" w:pos="4320"/>
                <w:tab w:val="clear" w:pos="8640"/>
              </w:tabs>
              <w:rPr>
                <w:sz w:val="22"/>
                <w:szCs w:val="22"/>
                <w:highlight w:val="yellow"/>
                <w:u w:val="single"/>
              </w:rPr>
            </w:pPr>
          </w:p>
          <w:p w:rsidR="00A7155D" w:rsidRPr="00E7748A" w:rsidRDefault="00A7155D" w:rsidP="0067162E">
            <w:pPr>
              <w:pStyle w:val="Header"/>
              <w:tabs>
                <w:tab w:val="clear" w:pos="4320"/>
                <w:tab w:val="clear" w:pos="8640"/>
              </w:tabs>
              <w:rPr>
                <w:sz w:val="22"/>
                <w:szCs w:val="22"/>
                <w:highlight w:val="yellow"/>
                <w:u w:val="single"/>
              </w:rPr>
            </w:pPr>
          </w:p>
          <w:p w:rsidR="00A7155D" w:rsidRPr="00E7748A" w:rsidRDefault="00A7155D" w:rsidP="00E7748A">
            <w:pPr>
              <w:pStyle w:val="Header"/>
              <w:tabs>
                <w:tab w:val="clear" w:pos="4320"/>
                <w:tab w:val="clear" w:pos="8640"/>
              </w:tabs>
              <w:rPr>
                <w:sz w:val="22"/>
                <w:szCs w:val="22"/>
              </w:rPr>
            </w:pPr>
          </w:p>
        </w:tc>
        <w:tc>
          <w:tcPr>
            <w:tcW w:w="3060" w:type="dxa"/>
          </w:tcPr>
          <w:p w:rsidR="00A7155D" w:rsidRPr="00E7748A" w:rsidRDefault="00A7155D" w:rsidP="0067162E">
            <w:pPr>
              <w:pStyle w:val="Heading1"/>
              <w:spacing w:before="0"/>
              <w:rPr>
                <w:rFonts w:ascii="Times New Roman" w:hAnsi="Times New Roman" w:cs="Times New Roman"/>
                <w:color w:val="auto"/>
                <w:sz w:val="22"/>
                <w:szCs w:val="22"/>
              </w:rPr>
            </w:pPr>
          </w:p>
          <w:p w:rsidR="00A7155D" w:rsidRPr="00E7748A" w:rsidRDefault="00A7155D" w:rsidP="0067162E">
            <w:pPr>
              <w:pStyle w:val="Heading1"/>
              <w:spacing w:before="0"/>
              <w:rPr>
                <w:rFonts w:ascii="Times New Roman" w:hAnsi="Times New Roman" w:cs="Times New Roman"/>
                <w:color w:val="auto"/>
                <w:sz w:val="22"/>
                <w:szCs w:val="22"/>
              </w:rPr>
            </w:pPr>
          </w:p>
          <w:p w:rsidR="00A7155D" w:rsidRPr="00E7748A" w:rsidRDefault="00A7155D" w:rsidP="0067162E">
            <w:pPr>
              <w:pStyle w:val="Heading1"/>
              <w:spacing w:before="0"/>
              <w:rPr>
                <w:rFonts w:ascii="Times New Roman" w:hAnsi="Times New Roman" w:cs="Times New Roman"/>
                <w:color w:val="auto"/>
                <w:sz w:val="22"/>
                <w:szCs w:val="22"/>
              </w:rPr>
            </w:pPr>
          </w:p>
          <w:p w:rsidR="00A7155D" w:rsidRPr="00E7748A" w:rsidRDefault="00A7155D" w:rsidP="0067162E">
            <w:pPr>
              <w:pStyle w:val="Heading1"/>
              <w:spacing w:before="0"/>
              <w:rPr>
                <w:rFonts w:ascii="Times New Roman" w:hAnsi="Times New Roman" w:cs="Times New Roman"/>
                <w:color w:val="auto"/>
                <w:sz w:val="22"/>
                <w:szCs w:val="22"/>
              </w:rPr>
            </w:pPr>
          </w:p>
          <w:p w:rsidR="00A7155D" w:rsidRPr="00E7748A" w:rsidRDefault="00A7155D" w:rsidP="0067162E">
            <w:pPr>
              <w:pStyle w:val="Heading1"/>
              <w:spacing w:before="0"/>
              <w:rPr>
                <w:rFonts w:ascii="Times New Roman" w:hAnsi="Times New Roman" w:cs="Times New Roman"/>
                <w:color w:val="auto"/>
                <w:sz w:val="22"/>
                <w:szCs w:val="22"/>
              </w:rPr>
            </w:pPr>
          </w:p>
          <w:p w:rsidR="00A7155D" w:rsidRPr="00E7748A" w:rsidRDefault="00A7155D" w:rsidP="0067162E">
            <w:pPr>
              <w:pStyle w:val="Heading1"/>
              <w:spacing w:before="0"/>
              <w:rPr>
                <w:rFonts w:ascii="Times New Roman" w:hAnsi="Times New Roman" w:cs="Times New Roman"/>
                <w:color w:val="auto"/>
                <w:sz w:val="22"/>
                <w:szCs w:val="22"/>
              </w:rPr>
            </w:pPr>
          </w:p>
          <w:p w:rsidR="00A7155D" w:rsidRPr="00E7748A" w:rsidRDefault="00A7155D" w:rsidP="0067162E">
            <w:pPr>
              <w:pStyle w:val="Heading1"/>
              <w:spacing w:before="0"/>
              <w:rPr>
                <w:rFonts w:ascii="Times New Roman" w:hAnsi="Times New Roman" w:cs="Times New Roman"/>
                <w:color w:val="auto"/>
                <w:sz w:val="22"/>
                <w:szCs w:val="22"/>
              </w:rPr>
            </w:pPr>
            <w:r w:rsidRPr="00E7748A">
              <w:rPr>
                <w:rFonts w:ascii="Times New Roman" w:hAnsi="Times New Roman" w:cs="Times New Roman"/>
                <w:color w:val="auto"/>
                <w:sz w:val="22"/>
                <w:szCs w:val="22"/>
              </w:rPr>
              <w:t xml:space="preserve">Review of meds for children and </w:t>
            </w:r>
            <w:proofErr w:type="spellStart"/>
            <w:r w:rsidRPr="00E7748A">
              <w:rPr>
                <w:rFonts w:ascii="Times New Roman" w:hAnsi="Times New Roman" w:cs="Times New Roman"/>
                <w:color w:val="auto"/>
                <w:sz w:val="22"/>
                <w:szCs w:val="22"/>
              </w:rPr>
              <w:t>Alzheimers</w:t>
            </w:r>
            <w:proofErr w:type="spellEnd"/>
            <w:r w:rsidRPr="00E7748A">
              <w:rPr>
                <w:rFonts w:ascii="Times New Roman" w:hAnsi="Times New Roman" w:cs="Times New Roman"/>
                <w:color w:val="auto"/>
                <w:sz w:val="22"/>
                <w:szCs w:val="22"/>
              </w:rPr>
              <w:t xml:space="preserve"> meds</w:t>
            </w:r>
          </w:p>
          <w:p w:rsidR="00A7155D" w:rsidRPr="00E7748A" w:rsidRDefault="00A7155D" w:rsidP="0067162E">
            <w:r w:rsidRPr="00E7748A">
              <w:t>Pre and post test</w:t>
            </w:r>
          </w:p>
          <w:p w:rsidR="00E7748A" w:rsidRPr="00E7748A" w:rsidRDefault="00E7748A" w:rsidP="0067162E"/>
          <w:p w:rsidR="00A7155D" w:rsidRPr="00E7748A" w:rsidRDefault="00A7155D" w:rsidP="0067162E">
            <w:pPr>
              <w:pStyle w:val="Heading1"/>
              <w:spacing w:before="0"/>
              <w:rPr>
                <w:rFonts w:ascii="Times New Roman" w:hAnsi="Times New Roman" w:cs="Times New Roman"/>
                <w:color w:val="auto"/>
                <w:sz w:val="22"/>
                <w:szCs w:val="22"/>
              </w:rPr>
            </w:pPr>
          </w:p>
          <w:p w:rsidR="00A7155D" w:rsidRPr="00E7748A" w:rsidRDefault="00A7155D" w:rsidP="0067162E">
            <w:pPr>
              <w:pStyle w:val="Heading1"/>
              <w:spacing w:before="0"/>
              <w:rPr>
                <w:rFonts w:ascii="Times New Roman" w:hAnsi="Times New Roman" w:cs="Times New Roman"/>
                <w:color w:val="auto"/>
                <w:sz w:val="22"/>
                <w:szCs w:val="22"/>
              </w:rPr>
            </w:pPr>
          </w:p>
        </w:tc>
        <w:tc>
          <w:tcPr>
            <w:tcW w:w="4050" w:type="dxa"/>
          </w:tcPr>
          <w:p w:rsidR="00A7155D" w:rsidRPr="00490471" w:rsidRDefault="00A7155D" w:rsidP="0067162E">
            <w:pPr>
              <w:rPr>
                <w:rFonts w:ascii="Times New Roman" w:hAnsi="Times New Roman"/>
                <w:b/>
                <w:color w:val="FF0000"/>
              </w:rPr>
            </w:pPr>
          </w:p>
        </w:tc>
        <w:tc>
          <w:tcPr>
            <w:tcW w:w="2399" w:type="dxa"/>
          </w:tcPr>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Default="00A7155D" w:rsidP="0067162E">
            <w:pPr>
              <w:rPr>
                <w:rFonts w:ascii="Times New Roman" w:hAnsi="Times New Roman"/>
              </w:rPr>
            </w:pPr>
          </w:p>
        </w:tc>
      </w:tr>
      <w:tr w:rsidR="00E7748A" w:rsidRPr="00A602A2" w:rsidTr="0067162E">
        <w:trPr>
          <w:gridAfter w:val="1"/>
          <w:wAfter w:w="2399" w:type="dxa"/>
        </w:trPr>
        <w:tc>
          <w:tcPr>
            <w:tcW w:w="1638" w:type="dxa"/>
          </w:tcPr>
          <w:p w:rsidR="00E7748A" w:rsidRPr="00E7748A" w:rsidRDefault="00E7748A" w:rsidP="00E7748A">
            <w:pPr>
              <w:pStyle w:val="Header"/>
              <w:tabs>
                <w:tab w:val="clear" w:pos="4320"/>
                <w:tab w:val="clear" w:pos="8640"/>
              </w:tabs>
              <w:rPr>
                <w:sz w:val="22"/>
                <w:szCs w:val="22"/>
              </w:rPr>
            </w:pPr>
            <w:r w:rsidRPr="00E7748A">
              <w:rPr>
                <w:sz w:val="22"/>
                <w:szCs w:val="22"/>
              </w:rPr>
              <w:t>12:30-2 pm</w:t>
            </w:r>
          </w:p>
          <w:p w:rsidR="00E7748A" w:rsidRDefault="00E7748A" w:rsidP="0067162E">
            <w:pPr>
              <w:pStyle w:val="Header"/>
              <w:tabs>
                <w:tab w:val="clear" w:pos="4320"/>
                <w:tab w:val="clear" w:pos="8640"/>
              </w:tabs>
              <w:rPr>
                <w:sz w:val="22"/>
                <w:szCs w:val="22"/>
                <w:u w:val="single"/>
              </w:rPr>
            </w:pPr>
          </w:p>
          <w:p w:rsidR="00E7748A" w:rsidRDefault="00E7748A" w:rsidP="0067162E">
            <w:pPr>
              <w:pStyle w:val="Header"/>
              <w:tabs>
                <w:tab w:val="clear" w:pos="4320"/>
                <w:tab w:val="clear" w:pos="8640"/>
              </w:tabs>
              <w:rPr>
                <w:sz w:val="22"/>
                <w:szCs w:val="22"/>
                <w:u w:val="single"/>
              </w:rPr>
            </w:pPr>
          </w:p>
          <w:p w:rsidR="00E7748A" w:rsidRPr="00A03683" w:rsidRDefault="00E7748A" w:rsidP="0067162E">
            <w:pPr>
              <w:pStyle w:val="Header"/>
              <w:tabs>
                <w:tab w:val="clear" w:pos="4320"/>
                <w:tab w:val="clear" w:pos="8640"/>
              </w:tabs>
              <w:rPr>
                <w:sz w:val="22"/>
                <w:szCs w:val="22"/>
                <w:u w:val="single"/>
              </w:rPr>
            </w:pPr>
          </w:p>
        </w:tc>
        <w:tc>
          <w:tcPr>
            <w:tcW w:w="3060" w:type="dxa"/>
          </w:tcPr>
          <w:p w:rsidR="00E7748A" w:rsidRDefault="00E7748A" w:rsidP="0067162E">
            <w:pPr>
              <w:pStyle w:val="Heading1"/>
              <w:spacing w:before="0"/>
              <w:rPr>
                <w:rFonts w:ascii="Times New Roman" w:hAnsi="Times New Roman" w:cs="Times New Roman"/>
                <w:color w:val="auto"/>
                <w:sz w:val="22"/>
                <w:szCs w:val="22"/>
              </w:rPr>
            </w:pPr>
            <w:r w:rsidRPr="00E7748A">
              <w:rPr>
                <w:rFonts w:ascii="Times New Roman" w:hAnsi="Times New Roman" w:cs="Times New Roman"/>
                <w:color w:val="auto"/>
                <w:sz w:val="22"/>
                <w:szCs w:val="22"/>
              </w:rPr>
              <w:t>Child CBT and Play Therapy/Parent Training</w:t>
            </w:r>
          </w:p>
        </w:tc>
        <w:tc>
          <w:tcPr>
            <w:tcW w:w="4050" w:type="dxa"/>
          </w:tcPr>
          <w:p w:rsidR="00E7748A" w:rsidRPr="00490471" w:rsidRDefault="00E7748A" w:rsidP="0067162E">
            <w:pPr>
              <w:rPr>
                <w:rFonts w:ascii="Times New Roman" w:hAnsi="Times New Roman"/>
                <w:b/>
                <w:color w:val="FF0000"/>
              </w:rPr>
            </w:pPr>
          </w:p>
        </w:tc>
        <w:tc>
          <w:tcPr>
            <w:tcW w:w="2399" w:type="dxa"/>
          </w:tcPr>
          <w:p w:rsidR="00E7748A" w:rsidRDefault="00E7748A" w:rsidP="00E7748A">
            <w:pPr>
              <w:rPr>
                <w:rFonts w:ascii="Times New Roman" w:hAnsi="Times New Roman"/>
              </w:rPr>
            </w:pPr>
            <w:r>
              <w:rPr>
                <w:rFonts w:ascii="Times New Roman" w:hAnsi="Times New Roman"/>
              </w:rPr>
              <w:t xml:space="preserve">Dr. Jane </w:t>
            </w:r>
            <w:proofErr w:type="spellStart"/>
            <w:r>
              <w:rPr>
                <w:rFonts w:ascii="Times New Roman" w:hAnsi="Times New Roman"/>
              </w:rPr>
              <w:t>LeVieux</w:t>
            </w:r>
            <w:proofErr w:type="spellEnd"/>
            <w:r>
              <w:rPr>
                <w:rFonts w:ascii="Times New Roman" w:hAnsi="Times New Roman"/>
              </w:rPr>
              <w:t>, PhD, RN</w:t>
            </w:r>
          </w:p>
          <w:p w:rsidR="00E7748A" w:rsidRDefault="00E7748A" w:rsidP="00E7748A">
            <w:pPr>
              <w:rPr>
                <w:rFonts w:ascii="Times New Roman" w:hAnsi="Times New Roman"/>
              </w:rPr>
            </w:pPr>
            <w:r>
              <w:rPr>
                <w:rFonts w:ascii="Times New Roman" w:hAnsi="Times New Roman"/>
              </w:rPr>
              <w:t>Children’s medical Center (TBC)</w:t>
            </w:r>
          </w:p>
        </w:tc>
      </w:tr>
      <w:tr w:rsidR="00A7155D" w:rsidRPr="00A602A2" w:rsidTr="0067162E">
        <w:trPr>
          <w:gridAfter w:val="1"/>
          <w:wAfter w:w="2399" w:type="dxa"/>
        </w:trPr>
        <w:tc>
          <w:tcPr>
            <w:tcW w:w="1638" w:type="dxa"/>
          </w:tcPr>
          <w:p w:rsidR="00A7155D" w:rsidRPr="00A602A2" w:rsidRDefault="00A7155D" w:rsidP="0067162E">
            <w:pPr>
              <w:pStyle w:val="Header"/>
              <w:tabs>
                <w:tab w:val="clear" w:pos="4320"/>
                <w:tab w:val="clear" w:pos="8640"/>
              </w:tabs>
              <w:ind w:right="72"/>
              <w:rPr>
                <w:bCs w:val="0"/>
                <w:sz w:val="22"/>
                <w:szCs w:val="22"/>
              </w:rPr>
            </w:pPr>
            <w:r>
              <w:rPr>
                <w:sz w:val="22"/>
                <w:szCs w:val="22"/>
              </w:rPr>
              <w:t>2-4:30  pm</w:t>
            </w:r>
          </w:p>
        </w:tc>
        <w:tc>
          <w:tcPr>
            <w:tcW w:w="3060" w:type="dxa"/>
          </w:tcPr>
          <w:p w:rsidR="00A7155D" w:rsidRDefault="00A7155D" w:rsidP="0067162E">
            <w:pPr>
              <w:pStyle w:val="Heading1"/>
              <w:spacing w:before="0"/>
              <w:rPr>
                <w:rFonts w:ascii="Times New Roman" w:hAnsi="Times New Roman" w:cs="Times New Roman"/>
                <w:sz w:val="22"/>
                <w:szCs w:val="22"/>
              </w:rPr>
            </w:pPr>
            <w:r w:rsidRPr="003860A2">
              <w:rPr>
                <w:rFonts w:ascii="Times New Roman" w:hAnsi="Times New Roman" w:cs="Times New Roman"/>
                <w:color w:val="auto"/>
                <w:sz w:val="22"/>
                <w:szCs w:val="22"/>
              </w:rPr>
              <w:t>Presentations on Child and Geri Therapies (select on blackboard or in class</w:t>
            </w:r>
            <w:r w:rsidRPr="00A602A2">
              <w:rPr>
                <w:rFonts w:ascii="Times New Roman" w:hAnsi="Times New Roman" w:cs="Times New Roman"/>
                <w:sz w:val="22"/>
                <w:szCs w:val="22"/>
              </w:rPr>
              <w:t xml:space="preserve">) </w:t>
            </w:r>
          </w:p>
          <w:p w:rsidR="006B2764" w:rsidRDefault="006B2764" w:rsidP="006B2764"/>
          <w:p w:rsidR="006B2764" w:rsidRDefault="006B2764" w:rsidP="006B2764"/>
          <w:p w:rsidR="006B2764" w:rsidRPr="006B2764" w:rsidRDefault="006B2764" w:rsidP="006B2764"/>
          <w:p w:rsidR="00A7155D" w:rsidRPr="00A602A2" w:rsidRDefault="00A7155D" w:rsidP="0067162E">
            <w:pPr>
              <w:rPr>
                <w:rFonts w:ascii="Times New Roman" w:hAnsi="Times New Roman"/>
              </w:rPr>
            </w:pPr>
          </w:p>
        </w:tc>
        <w:tc>
          <w:tcPr>
            <w:tcW w:w="4050" w:type="dxa"/>
          </w:tcPr>
          <w:p w:rsidR="00A7155D" w:rsidRDefault="00A7155D" w:rsidP="0067162E">
            <w:pPr>
              <w:rPr>
                <w:rFonts w:ascii="Times New Roman" w:hAnsi="Times New Roman"/>
              </w:rPr>
            </w:pPr>
          </w:p>
          <w:p w:rsidR="00A7155D" w:rsidRDefault="00A7155D" w:rsidP="0067162E">
            <w:pPr>
              <w:rPr>
                <w:rFonts w:ascii="Times New Roman" w:hAnsi="Times New Roman"/>
              </w:rPr>
            </w:pPr>
          </w:p>
          <w:p w:rsidR="00A7155D" w:rsidRPr="00A602A2" w:rsidRDefault="00A7155D" w:rsidP="0067162E">
            <w:pPr>
              <w:rPr>
                <w:rFonts w:ascii="Times New Roman" w:hAnsi="Times New Roman"/>
              </w:rPr>
            </w:pPr>
          </w:p>
        </w:tc>
        <w:tc>
          <w:tcPr>
            <w:tcW w:w="2399" w:type="dxa"/>
          </w:tcPr>
          <w:p w:rsidR="00A7155D" w:rsidRPr="00A602A2" w:rsidRDefault="00A7155D" w:rsidP="0067162E">
            <w:pPr>
              <w:rPr>
                <w:rFonts w:ascii="Times New Roman" w:hAnsi="Times New Roman"/>
                <w:bCs/>
              </w:rPr>
            </w:pPr>
          </w:p>
        </w:tc>
      </w:tr>
      <w:tr w:rsidR="006B2764" w:rsidRPr="00A602A2" w:rsidTr="0067162E">
        <w:trPr>
          <w:gridAfter w:val="1"/>
          <w:wAfter w:w="2399" w:type="dxa"/>
        </w:trPr>
        <w:tc>
          <w:tcPr>
            <w:tcW w:w="1638" w:type="dxa"/>
          </w:tcPr>
          <w:p w:rsidR="006B2764" w:rsidRDefault="006B2764" w:rsidP="0067162E">
            <w:pPr>
              <w:pStyle w:val="Header"/>
              <w:tabs>
                <w:tab w:val="clear" w:pos="4320"/>
                <w:tab w:val="clear" w:pos="8640"/>
              </w:tabs>
              <w:ind w:right="72"/>
              <w:rPr>
                <w:sz w:val="22"/>
                <w:szCs w:val="22"/>
              </w:rPr>
            </w:pPr>
            <w:r>
              <w:rPr>
                <w:sz w:val="22"/>
                <w:szCs w:val="22"/>
              </w:rPr>
              <w:t>4:30- 6pm</w:t>
            </w:r>
          </w:p>
          <w:p w:rsidR="006B2764" w:rsidRDefault="006B2764" w:rsidP="0067162E">
            <w:pPr>
              <w:pStyle w:val="Header"/>
              <w:tabs>
                <w:tab w:val="clear" w:pos="4320"/>
                <w:tab w:val="clear" w:pos="8640"/>
              </w:tabs>
              <w:ind w:right="72"/>
              <w:rPr>
                <w:sz w:val="22"/>
                <w:szCs w:val="22"/>
              </w:rPr>
            </w:pPr>
          </w:p>
          <w:p w:rsidR="006B2764" w:rsidRDefault="006B2764" w:rsidP="0067162E">
            <w:pPr>
              <w:pStyle w:val="Header"/>
              <w:tabs>
                <w:tab w:val="clear" w:pos="4320"/>
                <w:tab w:val="clear" w:pos="8640"/>
              </w:tabs>
              <w:ind w:right="72"/>
              <w:rPr>
                <w:sz w:val="22"/>
                <w:szCs w:val="22"/>
              </w:rPr>
            </w:pPr>
          </w:p>
        </w:tc>
        <w:tc>
          <w:tcPr>
            <w:tcW w:w="3060" w:type="dxa"/>
          </w:tcPr>
          <w:p w:rsidR="006B2764" w:rsidRPr="003860A2" w:rsidRDefault="006B2764" w:rsidP="0067162E">
            <w:pPr>
              <w:pStyle w:val="Heading1"/>
              <w:spacing w:before="0"/>
              <w:rPr>
                <w:rFonts w:ascii="Times New Roman" w:hAnsi="Times New Roman" w:cs="Times New Roman"/>
                <w:color w:val="auto"/>
                <w:sz w:val="22"/>
                <w:szCs w:val="22"/>
              </w:rPr>
            </w:pPr>
            <w:r>
              <w:rPr>
                <w:rFonts w:ascii="Times New Roman" w:hAnsi="Times New Roman" w:cs="Times New Roman"/>
                <w:color w:val="auto"/>
                <w:sz w:val="22"/>
                <w:szCs w:val="22"/>
              </w:rPr>
              <w:t xml:space="preserve">Parent Training </w:t>
            </w:r>
          </w:p>
        </w:tc>
        <w:tc>
          <w:tcPr>
            <w:tcW w:w="4050" w:type="dxa"/>
          </w:tcPr>
          <w:p w:rsidR="006B2764" w:rsidRDefault="006B2764" w:rsidP="0067162E">
            <w:pPr>
              <w:rPr>
                <w:rFonts w:ascii="Times New Roman" w:hAnsi="Times New Roman"/>
              </w:rPr>
            </w:pPr>
          </w:p>
        </w:tc>
        <w:tc>
          <w:tcPr>
            <w:tcW w:w="2399" w:type="dxa"/>
          </w:tcPr>
          <w:p w:rsidR="006B2764" w:rsidRPr="00A602A2" w:rsidRDefault="006B2764" w:rsidP="0067162E">
            <w:pPr>
              <w:rPr>
                <w:rFonts w:ascii="Times New Roman" w:hAnsi="Times New Roman"/>
                <w:bCs/>
              </w:rPr>
            </w:pPr>
            <w:r>
              <w:rPr>
                <w:rFonts w:ascii="Times New Roman" w:hAnsi="Times New Roman"/>
                <w:bCs/>
              </w:rPr>
              <w:t xml:space="preserve">Melissa </w:t>
            </w:r>
            <w:proofErr w:type="spellStart"/>
            <w:r>
              <w:rPr>
                <w:rFonts w:ascii="Times New Roman" w:hAnsi="Times New Roman"/>
                <w:bCs/>
              </w:rPr>
              <w:t>Chavira</w:t>
            </w:r>
            <w:proofErr w:type="spellEnd"/>
            <w:r>
              <w:rPr>
                <w:rFonts w:ascii="Times New Roman" w:hAnsi="Times New Roman"/>
                <w:bCs/>
              </w:rPr>
              <w:t xml:space="preserve"> de la Vega, Cook </w:t>
            </w:r>
            <w:proofErr w:type="spellStart"/>
            <w:r>
              <w:rPr>
                <w:rFonts w:ascii="Times New Roman" w:hAnsi="Times New Roman"/>
                <w:bCs/>
              </w:rPr>
              <w:t>Childrens</w:t>
            </w:r>
            <w:proofErr w:type="spellEnd"/>
            <w:r>
              <w:rPr>
                <w:rFonts w:ascii="Times New Roman" w:hAnsi="Times New Roman"/>
                <w:bCs/>
              </w:rPr>
              <w:t xml:space="preserve"> TBC</w:t>
            </w: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rPr>
                <w:sz w:val="22"/>
                <w:szCs w:val="22"/>
              </w:rPr>
            </w:pPr>
            <w:r>
              <w:rPr>
                <w:sz w:val="22"/>
                <w:szCs w:val="22"/>
              </w:rPr>
              <w:t>11/13/13</w:t>
            </w:r>
          </w:p>
          <w:p w:rsidR="00A7155D" w:rsidRDefault="00A7155D" w:rsidP="0067162E">
            <w:pPr>
              <w:pStyle w:val="Header"/>
              <w:tabs>
                <w:tab w:val="clear" w:pos="4320"/>
                <w:tab w:val="clear" w:pos="8640"/>
              </w:tabs>
              <w:rPr>
                <w:sz w:val="22"/>
                <w:szCs w:val="22"/>
              </w:rPr>
            </w:pPr>
          </w:p>
        </w:tc>
        <w:tc>
          <w:tcPr>
            <w:tcW w:w="3060" w:type="dxa"/>
          </w:tcPr>
          <w:p w:rsidR="00A7155D" w:rsidRPr="00490471" w:rsidRDefault="00A7155D" w:rsidP="0067162E">
            <w:pPr>
              <w:ind w:left="720"/>
              <w:rPr>
                <w:rFonts w:ascii="Times New Roman" w:hAnsi="Times New Roman"/>
                <w:b/>
                <w:bCs/>
              </w:rPr>
            </w:pPr>
            <w:r>
              <w:rPr>
                <w:rFonts w:ascii="Times New Roman" w:hAnsi="Times New Roman"/>
                <w:b/>
                <w:bCs/>
              </w:rPr>
              <w:t>CDM II Due</w:t>
            </w:r>
          </w:p>
        </w:tc>
        <w:tc>
          <w:tcPr>
            <w:tcW w:w="4050" w:type="dxa"/>
          </w:tcPr>
          <w:p w:rsidR="00A7155D" w:rsidRPr="00A602A2" w:rsidRDefault="00A7155D" w:rsidP="0067162E">
            <w:pPr>
              <w:rPr>
                <w:rFonts w:ascii="Times New Roman" w:hAnsi="Times New Roman"/>
              </w:rPr>
            </w:pP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Pr="00A602A2" w:rsidRDefault="00A7155D" w:rsidP="0067162E">
            <w:pPr>
              <w:pStyle w:val="Header"/>
              <w:tabs>
                <w:tab w:val="clear" w:pos="4320"/>
                <w:tab w:val="clear" w:pos="8640"/>
              </w:tabs>
              <w:rPr>
                <w:bCs w:val="0"/>
                <w:sz w:val="22"/>
                <w:szCs w:val="22"/>
              </w:rPr>
            </w:pPr>
            <w:r>
              <w:rPr>
                <w:bCs w:val="0"/>
                <w:sz w:val="22"/>
                <w:szCs w:val="22"/>
              </w:rPr>
              <w:t>Monday</w:t>
            </w:r>
          </w:p>
          <w:p w:rsidR="00A7155D" w:rsidRPr="00A602A2" w:rsidRDefault="00A7155D" w:rsidP="0067162E">
            <w:pPr>
              <w:pStyle w:val="Header"/>
              <w:tabs>
                <w:tab w:val="clear" w:pos="4320"/>
                <w:tab w:val="clear" w:pos="8640"/>
              </w:tabs>
              <w:rPr>
                <w:b w:val="0"/>
                <w:bCs w:val="0"/>
                <w:sz w:val="22"/>
                <w:szCs w:val="22"/>
              </w:rPr>
            </w:pPr>
            <w:r>
              <w:rPr>
                <w:sz w:val="22"/>
                <w:szCs w:val="22"/>
              </w:rPr>
              <w:t>11/1813-11/25/13</w:t>
            </w:r>
          </w:p>
        </w:tc>
        <w:tc>
          <w:tcPr>
            <w:tcW w:w="3060" w:type="dxa"/>
          </w:tcPr>
          <w:p w:rsidR="00A7155D" w:rsidRPr="00A602A2" w:rsidRDefault="00A7155D" w:rsidP="0067162E">
            <w:pPr>
              <w:rPr>
                <w:rFonts w:ascii="Times New Roman" w:hAnsi="Times New Roman"/>
                <w:b/>
                <w:bCs/>
              </w:rPr>
            </w:pPr>
            <w:r w:rsidRPr="00A602A2">
              <w:rPr>
                <w:rFonts w:ascii="Times New Roman" w:hAnsi="Times New Roman"/>
                <w:b/>
                <w:bCs/>
              </w:rPr>
              <w:t>Family Case Study due-</w:t>
            </w:r>
          </w:p>
          <w:p w:rsidR="00A7155D" w:rsidRDefault="00A7155D" w:rsidP="0067162E">
            <w:pPr>
              <w:rPr>
                <w:rFonts w:ascii="Times New Roman" w:hAnsi="Times New Roman"/>
                <w:b/>
                <w:bCs/>
              </w:rPr>
            </w:pPr>
            <w:r>
              <w:rPr>
                <w:rFonts w:ascii="Times New Roman" w:hAnsi="Times New Roman"/>
                <w:b/>
                <w:bCs/>
              </w:rPr>
              <w:t>1 week</w:t>
            </w:r>
            <w:r w:rsidRPr="00A602A2">
              <w:rPr>
                <w:rFonts w:ascii="Times New Roman" w:hAnsi="Times New Roman"/>
                <w:b/>
                <w:bCs/>
              </w:rPr>
              <w:t xml:space="preserve"> to lead discussion by peers in your clinical group</w:t>
            </w:r>
            <w:r>
              <w:rPr>
                <w:rFonts w:ascii="Times New Roman" w:hAnsi="Times New Roman"/>
                <w:b/>
                <w:bCs/>
              </w:rPr>
              <w:t xml:space="preserve">. </w:t>
            </w:r>
          </w:p>
          <w:p w:rsidR="00A7155D" w:rsidRPr="00A602A2" w:rsidRDefault="00A7155D" w:rsidP="0067162E">
            <w:pPr>
              <w:rPr>
                <w:rFonts w:ascii="Times New Roman" w:hAnsi="Times New Roman"/>
                <w:bCs/>
              </w:rPr>
            </w:pPr>
          </w:p>
        </w:tc>
        <w:tc>
          <w:tcPr>
            <w:tcW w:w="4050" w:type="dxa"/>
          </w:tcPr>
          <w:p w:rsidR="00A7155D" w:rsidRPr="00A602A2" w:rsidRDefault="00A7155D" w:rsidP="0067162E">
            <w:pPr>
              <w:rPr>
                <w:rFonts w:ascii="Times New Roman" w:hAnsi="Times New Roman"/>
              </w:rPr>
            </w:pP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Pr="00490471" w:rsidRDefault="00A7155D" w:rsidP="0067162E">
            <w:pPr>
              <w:pStyle w:val="Header"/>
              <w:tabs>
                <w:tab w:val="clear" w:pos="4320"/>
                <w:tab w:val="clear" w:pos="8640"/>
              </w:tabs>
              <w:rPr>
                <w:bCs w:val="0"/>
                <w:sz w:val="22"/>
                <w:szCs w:val="22"/>
              </w:rPr>
            </w:pPr>
            <w:r>
              <w:rPr>
                <w:bCs w:val="0"/>
                <w:sz w:val="22"/>
                <w:szCs w:val="22"/>
              </w:rPr>
              <w:lastRenderedPageBreak/>
              <w:t>Wed</w:t>
            </w:r>
          </w:p>
          <w:p w:rsidR="00A7155D" w:rsidRPr="00A602A2" w:rsidRDefault="00A7155D" w:rsidP="0067162E">
            <w:pPr>
              <w:pStyle w:val="Header"/>
              <w:tabs>
                <w:tab w:val="clear" w:pos="4320"/>
                <w:tab w:val="clear" w:pos="8640"/>
              </w:tabs>
              <w:rPr>
                <w:b w:val="0"/>
                <w:bCs w:val="0"/>
                <w:sz w:val="22"/>
                <w:szCs w:val="22"/>
              </w:rPr>
            </w:pPr>
            <w:r>
              <w:rPr>
                <w:sz w:val="22"/>
                <w:szCs w:val="22"/>
              </w:rPr>
              <w:t>12/4/2013</w:t>
            </w:r>
          </w:p>
        </w:tc>
        <w:tc>
          <w:tcPr>
            <w:tcW w:w="3060" w:type="dxa"/>
          </w:tcPr>
          <w:p w:rsidR="00A7155D" w:rsidRPr="00A602A2" w:rsidRDefault="00A7155D" w:rsidP="0067162E">
            <w:pPr>
              <w:rPr>
                <w:rFonts w:ascii="Times New Roman" w:hAnsi="Times New Roman"/>
                <w:b/>
                <w:bCs/>
              </w:rPr>
            </w:pPr>
            <w:r w:rsidRPr="00A602A2">
              <w:rPr>
                <w:rFonts w:ascii="Times New Roman" w:hAnsi="Times New Roman"/>
                <w:b/>
                <w:bCs/>
              </w:rPr>
              <w:t xml:space="preserve">Clinical notebooks due –send electronically. </w:t>
            </w:r>
            <w:proofErr w:type="spellStart"/>
            <w:r w:rsidRPr="00A602A2">
              <w:rPr>
                <w:rFonts w:ascii="Times New Roman" w:hAnsi="Times New Roman"/>
                <w:b/>
                <w:bCs/>
              </w:rPr>
              <w:t>Elogs</w:t>
            </w:r>
            <w:proofErr w:type="spellEnd"/>
            <w:r w:rsidRPr="00A602A2">
              <w:rPr>
                <w:rFonts w:ascii="Times New Roman" w:hAnsi="Times New Roman"/>
                <w:b/>
                <w:bCs/>
              </w:rPr>
              <w:t xml:space="preserve"> will be viewed by faculty online on this date</w:t>
            </w:r>
          </w:p>
        </w:tc>
        <w:tc>
          <w:tcPr>
            <w:tcW w:w="4050" w:type="dxa"/>
          </w:tcPr>
          <w:p w:rsidR="00A7155D" w:rsidRPr="00A602A2" w:rsidRDefault="00A7155D" w:rsidP="0067162E">
            <w:pPr>
              <w:rPr>
                <w:rFonts w:ascii="Times New Roman" w:hAnsi="Times New Roman"/>
              </w:rPr>
            </w:pPr>
          </w:p>
        </w:tc>
        <w:tc>
          <w:tcPr>
            <w:tcW w:w="2399" w:type="dxa"/>
          </w:tcPr>
          <w:p w:rsidR="00A7155D" w:rsidRPr="00A602A2" w:rsidRDefault="00A7155D" w:rsidP="0067162E">
            <w:pPr>
              <w:rPr>
                <w:rFonts w:ascii="Times New Roman" w:hAnsi="Times New Roman"/>
                <w:bCs/>
              </w:rPr>
            </w:pPr>
          </w:p>
        </w:tc>
      </w:tr>
      <w:tr w:rsidR="00A7155D" w:rsidRPr="00A602A2" w:rsidTr="0067162E">
        <w:trPr>
          <w:gridAfter w:val="1"/>
          <w:wAfter w:w="2399" w:type="dxa"/>
        </w:trPr>
        <w:tc>
          <w:tcPr>
            <w:tcW w:w="1638" w:type="dxa"/>
          </w:tcPr>
          <w:p w:rsidR="00A7155D" w:rsidRDefault="00A7155D" w:rsidP="0067162E">
            <w:pPr>
              <w:pStyle w:val="Header"/>
              <w:tabs>
                <w:tab w:val="clear" w:pos="4320"/>
                <w:tab w:val="clear" w:pos="8640"/>
              </w:tabs>
              <w:rPr>
                <w:sz w:val="22"/>
                <w:szCs w:val="22"/>
              </w:rPr>
            </w:pPr>
            <w:r>
              <w:rPr>
                <w:sz w:val="22"/>
                <w:szCs w:val="22"/>
              </w:rPr>
              <w:t>Monday</w:t>
            </w:r>
          </w:p>
          <w:p w:rsidR="00A7155D" w:rsidRPr="00A602A2" w:rsidRDefault="00A7155D" w:rsidP="0067162E">
            <w:pPr>
              <w:pStyle w:val="Header"/>
              <w:tabs>
                <w:tab w:val="clear" w:pos="4320"/>
                <w:tab w:val="clear" w:pos="8640"/>
              </w:tabs>
              <w:rPr>
                <w:b w:val="0"/>
                <w:sz w:val="22"/>
                <w:szCs w:val="22"/>
              </w:rPr>
            </w:pPr>
            <w:r>
              <w:rPr>
                <w:sz w:val="22"/>
                <w:szCs w:val="22"/>
              </w:rPr>
              <w:t>12/9/2013</w:t>
            </w:r>
          </w:p>
        </w:tc>
        <w:tc>
          <w:tcPr>
            <w:tcW w:w="3060" w:type="dxa"/>
          </w:tcPr>
          <w:p w:rsidR="00A7155D" w:rsidRPr="00A602A2" w:rsidRDefault="00A7155D" w:rsidP="0067162E">
            <w:pPr>
              <w:pStyle w:val="Heading1"/>
              <w:spacing w:before="0"/>
              <w:rPr>
                <w:rFonts w:ascii="Times New Roman" w:hAnsi="Times New Roman" w:cs="Times New Roman"/>
                <w:bCs w:val="0"/>
                <w:sz w:val="22"/>
                <w:szCs w:val="22"/>
              </w:rPr>
            </w:pPr>
            <w:r w:rsidRPr="00A602A2">
              <w:rPr>
                <w:rFonts w:ascii="Times New Roman" w:hAnsi="Times New Roman" w:cs="Times New Roman"/>
                <w:bCs w:val="0"/>
                <w:sz w:val="22"/>
                <w:szCs w:val="22"/>
              </w:rPr>
              <w:t xml:space="preserve">Comprehensive Final Exam Quizzes on </w:t>
            </w:r>
            <w:r>
              <w:rPr>
                <w:rFonts w:ascii="Times New Roman" w:hAnsi="Times New Roman" w:cs="Times New Roman"/>
                <w:bCs w:val="0"/>
                <w:sz w:val="22"/>
                <w:szCs w:val="22"/>
              </w:rPr>
              <w:t>blackboard</w:t>
            </w:r>
            <w:r w:rsidRPr="00A602A2">
              <w:rPr>
                <w:rFonts w:ascii="Times New Roman" w:hAnsi="Times New Roman" w:cs="Times New Roman"/>
                <w:bCs w:val="0"/>
                <w:sz w:val="22"/>
                <w:szCs w:val="22"/>
              </w:rPr>
              <w:t>. Online</w:t>
            </w:r>
          </w:p>
        </w:tc>
        <w:tc>
          <w:tcPr>
            <w:tcW w:w="4050" w:type="dxa"/>
          </w:tcPr>
          <w:p w:rsidR="00A7155D" w:rsidRPr="00A602A2" w:rsidRDefault="00A7155D" w:rsidP="0067162E">
            <w:pPr>
              <w:rPr>
                <w:rFonts w:ascii="Times New Roman" w:hAnsi="Times New Roman"/>
              </w:rPr>
            </w:pPr>
          </w:p>
        </w:tc>
        <w:tc>
          <w:tcPr>
            <w:tcW w:w="2399" w:type="dxa"/>
          </w:tcPr>
          <w:p w:rsidR="00A7155D" w:rsidRPr="00A602A2" w:rsidRDefault="00A7155D" w:rsidP="0067162E">
            <w:pPr>
              <w:rPr>
                <w:rFonts w:ascii="Times New Roman" w:hAnsi="Times New Roman"/>
                <w:bCs/>
              </w:rPr>
            </w:pPr>
          </w:p>
        </w:tc>
      </w:tr>
    </w:tbl>
    <w:p w:rsidR="00A7155D" w:rsidRPr="00A602A2" w:rsidRDefault="00A7155D" w:rsidP="00A7155D">
      <w:pPr>
        <w:tabs>
          <w:tab w:val="left" w:pos="4320"/>
          <w:tab w:val="left" w:pos="7560"/>
          <w:tab w:val="right" w:pos="9240"/>
        </w:tabs>
        <w:rPr>
          <w:rFonts w:ascii="Times New Roman" w:hAnsi="Times New Roman"/>
        </w:rPr>
      </w:pPr>
      <w:r w:rsidRPr="00A602A2">
        <w:rPr>
          <w:rFonts w:ascii="Times New Roman" w:hAnsi="Times New Roman"/>
        </w:rPr>
        <w:t xml:space="preserve">                                                      </w:t>
      </w:r>
    </w:p>
    <w:p w:rsidR="00A7155D" w:rsidRPr="00A602A2" w:rsidRDefault="00A7155D" w:rsidP="00A7155D">
      <w:pPr>
        <w:tabs>
          <w:tab w:val="left" w:pos="4320"/>
          <w:tab w:val="left" w:pos="7560"/>
          <w:tab w:val="right" w:pos="9240"/>
        </w:tabs>
        <w:rPr>
          <w:rFonts w:ascii="Times New Roman" w:hAnsi="Times New Roman"/>
        </w:rPr>
      </w:pPr>
    </w:p>
    <w:p w:rsidR="00A7155D" w:rsidRPr="00A602A2" w:rsidRDefault="00A7155D" w:rsidP="00A7155D">
      <w:pPr>
        <w:tabs>
          <w:tab w:val="left" w:pos="4320"/>
          <w:tab w:val="left" w:pos="7560"/>
          <w:tab w:val="right" w:pos="9240"/>
        </w:tabs>
        <w:rPr>
          <w:rFonts w:ascii="Times New Roman" w:hAnsi="Times New Roman"/>
        </w:rPr>
      </w:pPr>
    </w:p>
    <w:p w:rsidR="00A7155D" w:rsidRDefault="00A7155D" w:rsidP="00A7155D"/>
    <w:p w:rsidR="00A7155D" w:rsidRPr="00A602A2" w:rsidRDefault="00A7155D" w:rsidP="00A7155D">
      <w:pPr>
        <w:tabs>
          <w:tab w:val="left" w:pos="4320"/>
          <w:tab w:val="left" w:pos="7560"/>
          <w:tab w:val="right" w:pos="9240"/>
        </w:tabs>
        <w:rPr>
          <w:rFonts w:ascii="Times New Roman" w:hAnsi="Times New Roman"/>
        </w:rPr>
      </w:pPr>
      <w:r w:rsidRPr="00A602A2">
        <w:rPr>
          <w:rFonts w:ascii="Times New Roman" w:hAnsi="Times New Roman"/>
        </w:rPr>
        <w:t xml:space="preserve">                                                      </w:t>
      </w:r>
    </w:p>
    <w:p w:rsidR="00A7155D" w:rsidRPr="00A7155D" w:rsidRDefault="00A7155D" w:rsidP="00A7155D">
      <w:pPr>
        <w:tabs>
          <w:tab w:val="left" w:pos="4320"/>
          <w:tab w:val="left" w:pos="7560"/>
          <w:tab w:val="right" w:pos="9240"/>
        </w:tabs>
        <w:rPr>
          <w:rFonts w:ascii="Times New Roman" w:hAnsi="Times New Roman"/>
        </w:rPr>
        <w:sectPr w:rsidR="00A7155D" w:rsidRPr="00A7155D" w:rsidSect="008D26E0">
          <w:pgSz w:w="12240" w:h="15840"/>
          <w:pgMar w:top="720" w:right="720" w:bottom="720" w:left="720" w:header="720" w:footer="720" w:gutter="0"/>
          <w:cols w:space="720"/>
          <w:noEndnote/>
        </w:sectPr>
      </w:pPr>
      <w:r w:rsidRPr="00A602A2">
        <w:rPr>
          <w:rFonts w:ascii="Times New Roman" w:hAnsi="Times New Roman"/>
        </w:rPr>
        <w:t xml:space="preserve">   </w:t>
      </w:r>
      <w:r w:rsidR="00977385">
        <w:rPr>
          <w:rFonts w:ascii="Times New Roman" w:hAnsi="Times New Roman"/>
        </w:rPr>
        <w:t xml:space="preserve">                            </w:t>
      </w:r>
    </w:p>
    <w:p w:rsidR="008D26E0" w:rsidRDefault="008D26E0" w:rsidP="00A7155D">
      <w:pPr>
        <w:rPr>
          <w:rFonts w:ascii="Times New Roman" w:hAnsi="Times New Roman"/>
          <w:b/>
        </w:rPr>
        <w:sectPr w:rsidR="008D26E0" w:rsidSect="00880677">
          <w:footerReference w:type="default" r:id="rId66"/>
          <w:pgSz w:w="12240" w:h="15840"/>
          <w:pgMar w:top="1440" w:right="1440" w:bottom="1440" w:left="1440" w:header="720" w:footer="720" w:gutter="0"/>
          <w:paperSrc w:first="1" w:other="1"/>
          <w:cols w:space="720"/>
          <w:noEndnote/>
          <w:docGrid w:linePitch="299"/>
        </w:sectPr>
      </w:pPr>
    </w:p>
    <w:p w:rsidR="005211C2" w:rsidRPr="002B417B" w:rsidRDefault="00A7155D" w:rsidP="00A7155D">
      <w:pPr>
        <w:rPr>
          <w:rFonts w:ascii="Times New Roman" w:hAnsi="Times New Roman"/>
          <w:b/>
          <w:sz w:val="24"/>
          <w:szCs w:val="24"/>
        </w:rPr>
      </w:pPr>
      <w:r>
        <w:rPr>
          <w:rFonts w:ascii="Times New Roman" w:hAnsi="Times New Roman"/>
          <w:b/>
          <w:sz w:val="24"/>
          <w:szCs w:val="24"/>
        </w:rPr>
        <w:lastRenderedPageBreak/>
        <w:t xml:space="preserve">                                    </w:t>
      </w:r>
      <w:r w:rsidR="005211C2" w:rsidRPr="002B417B">
        <w:rPr>
          <w:rFonts w:ascii="Times New Roman" w:hAnsi="Times New Roman"/>
          <w:b/>
          <w:sz w:val="24"/>
          <w:szCs w:val="24"/>
        </w:rPr>
        <w:t>The University of Texas at Arlington School of Nursing</w:t>
      </w:r>
    </w:p>
    <w:p w:rsidR="005211C2" w:rsidRPr="002B417B" w:rsidRDefault="005211C2" w:rsidP="005211C2">
      <w:pPr>
        <w:jc w:val="center"/>
        <w:rPr>
          <w:rFonts w:ascii="Times New Roman" w:hAnsi="Times New Roman"/>
          <w:b/>
          <w:sz w:val="24"/>
          <w:szCs w:val="24"/>
        </w:rPr>
      </w:pPr>
      <w:r w:rsidRPr="002B417B">
        <w:rPr>
          <w:rFonts w:ascii="Times New Roman" w:hAnsi="Times New Roman"/>
          <w:b/>
          <w:sz w:val="24"/>
          <w:szCs w:val="24"/>
        </w:rPr>
        <w:t>N5424 Psychiatric Mental Health Nursing I</w:t>
      </w:r>
    </w:p>
    <w:p w:rsidR="005211C2" w:rsidRPr="002B417B" w:rsidRDefault="00C050E3" w:rsidP="005211C2">
      <w:pPr>
        <w:jc w:val="center"/>
        <w:rPr>
          <w:rFonts w:ascii="Times New Roman" w:hAnsi="Times New Roman"/>
          <w:b/>
          <w:sz w:val="24"/>
          <w:szCs w:val="24"/>
        </w:rPr>
      </w:pPr>
      <w:r>
        <w:rPr>
          <w:rFonts w:ascii="Times New Roman" w:hAnsi="Times New Roman"/>
          <w:b/>
          <w:sz w:val="24"/>
          <w:szCs w:val="24"/>
        </w:rPr>
        <w:t>Fall 2013</w:t>
      </w:r>
    </w:p>
    <w:p w:rsidR="005211C2" w:rsidRPr="002B417B" w:rsidRDefault="005211C2" w:rsidP="005211C2">
      <w:pPr>
        <w:jc w:val="center"/>
        <w:rPr>
          <w:rFonts w:ascii="Times New Roman" w:hAnsi="Times New Roman"/>
          <w:b/>
          <w:sz w:val="24"/>
          <w:szCs w:val="24"/>
        </w:rPr>
      </w:pPr>
    </w:p>
    <w:p w:rsidR="00A602A2" w:rsidRPr="002B417B" w:rsidRDefault="00A602A2" w:rsidP="00490471">
      <w:pPr>
        <w:tabs>
          <w:tab w:val="left" w:pos="4320"/>
          <w:tab w:val="left" w:pos="7560"/>
          <w:tab w:val="right" w:pos="9240"/>
        </w:tabs>
        <w:jc w:val="center"/>
        <w:rPr>
          <w:rFonts w:ascii="Times New Roman" w:hAnsi="Times New Roman"/>
          <w:b/>
          <w:sz w:val="24"/>
          <w:szCs w:val="24"/>
        </w:rPr>
      </w:pPr>
      <w:r w:rsidRPr="002B417B">
        <w:rPr>
          <w:rFonts w:ascii="Times New Roman" w:hAnsi="Times New Roman"/>
          <w:b/>
          <w:sz w:val="24"/>
          <w:szCs w:val="24"/>
        </w:rPr>
        <w:t>Therapy Presentations –Classroom</w:t>
      </w:r>
    </w:p>
    <w:p w:rsidR="004367ED" w:rsidRPr="002B417B" w:rsidRDefault="004367ED" w:rsidP="00490471">
      <w:pPr>
        <w:tabs>
          <w:tab w:val="left" w:pos="4320"/>
          <w:tab w:val="left" w:pos="7560"/>
          <w:tab w:val="right" w:pos="9240"/>
        </w:tabs>
        <w:jc w:val="center"/>
        <w:rPr>
          <w:rFonts w:ascii="Times New Roman" w:hAnsi="Times New Roman"/>
          <w:b/>
          <w:sz w:val="24"/>
          <w:szCs w:val="24"/>
        </w:rPr>
      </w:pPr>
    </w:p>
    <w:p w:rsidR="00AC4250" w:rsidRPr="002B417B" w:rsidRDefault="00AC4250" w:rsidP="00A602A2">
      <w:pPr>
        <w:tabs>
          <w:tab w:val="left" w:pos="4320"/>
          <w:tab w:val="left" w:pos="7560"/>
          <w:tab w:val="right" w:pos="9240"/>
        </w:tabs>
        <w:rPr>
          <w:rFonts w:ascii="Times New Roman" w:hAnsi="Times New Roman"/>
          <w:sz w:val="24"/>
          <w:szCs w:val="24"/>
        </w:rPr>
      </w:pPr>
    </w:p>
    <w:p w:rsidR="00AC4250" w:rsidRPr="002B417B" w:rsidRDefault="00AC4250" w:rsidP="00A602A2">
      <w:pPr>
        <w:tabs>
          <w:tab w:val="left" w:pos="4320"/>
          <w:tab w:val="left" w:pos="7560"/>
          <w:tab w:val="right" w:pos="9240"/>
        </w:tabs>
        <w:rPr>
          <w:rFonts w:ascii="Times New Roman" w:hAnsi="Times New Roman"/>
          <w:sz w:val="24"/>
          <w:szCs w:val="24"/>
        </w:rPr>
      </w:pPr>
      <w:r w:rsidRPr="002B417B">
        <w:rPr>
          <w:rFonts w:ascii="Times New Roman" w:hAnsi="Times New Roman"/>
          <w:sz w:val="24"/>
          <w:szCs w:val="24"/>
        </w:rPr>
        <w:t>Topic:_____________________________</w:t>
      </w:r>
      <w:r w:rsidR="004367ED" w:rsidRPr="002B417B">
        <w:rPr>
          <w:rFonts w:ascii="Times New Roman" w:hAnsi="Times New Roman"/>
          <w:sz w:val="24"/>
          <w:szCs w:val="24"/>
        </w:rPr>
        <w:t>_____________________________</w:t>
      </w:r>
    </w:p>
    <w:p w:rsidR="00A602A2" w:rsidRPr="002B417B" w:rsidRDefault="00A602A2" w:rsidP="00A602A2">
      <w:pPr>
        <w:tabs>
          <w:tab w:val="left" w:pos="4320"/>
          <w:tab w:val="left" w:pos="7560"/>
          <w:tab w:val="right" w:pos="9240"/>
        </w:tabs>
        <w:rPr>
          <w:rFonts w:ascii="Times New Roman" w:hAnsi="Times New Roman"/>
          <w:sz w:val="24"/>
          <w:szCs w:val="24"/>
        </w:rPr>
      </w:pPr>
    </w:p>
    <w:p w:rsidR="00A602A2" w:rsidRPr="002B417B" w:rsidRDefault="00A602A2" w:rsidP="00A602A2">
      <w:pPr>
        <w:tabs>
          <w:tab w:val="left" w:pos="4320"/>
          <w:tab w:val="left" w:pos="7560"/>
          <w:tab w:val="right" w:pos="9240"/>
        </w:tabs>
        <w:rPr>
          <w:rFonts w:ascii="Times New Roman" w:hAnsi="Times New Roman"/>
          <w:sz w:val="24"/>
          <w:szCs w:val="24"/>
        </w:rPr>
      </w:pPr>
    </w:p>
    <w:p w:rsidR="00A602A2" w:rsidRPr="002B417B" w:rsidRDefault="00A602A2" w:rsidP="00662A0A">
      <w:pPr>
        <w:tabs>
          <w:tab w:val="left" w:pos="4320"/>
          <w:tab w:val="left" w:pos="7560"/>
          <w:tab w:val="right" w:pos="9240"/>
        </w:tabs>
        <w:ind w:right="360"/>
        <w:rPr>
          <w:rFonts w:ascii="Times New Roman" w:hAnsi="Times New Roman"/>
          <w:sz w:val="24"/>
          <w:szCs w:val="24"/>
        </w:rPr>
      </w:pPr>
      <w:r w:rsidRPr="002B417B">
        <w:rPr>
          <w:rFonts w:ascii="Times New Roman" w:hAnsi="Times New Roman"/>
          <w:sz w:val="24"/>
          <w:szCs w:val="24"/>
        </w:rPr>
        <w:t>The purpose of this ass</w:t>
      </w:r>
      <w:r w:rsidR="00AC4250" w:rsidRPr="002B417B">
        <w:rPr>
          <w:rFonts w:ascii="Times New Roman" w:hAnsi="Times New Roman"/>
          <w:sz w:val="24"/>
          <w:szCs w:val="24"/>
        </w:rPr>
        <w:t xml:space="preserve">ignment is to provide </w:t>
      </w:r>
      <w:r w:rsidRPr="002B417B">
        <w:rPr>
          <w:rFonts w:ascii="Times New Roman" w:hAnsi="Times New Roman"/>
          <w:sz w:val="24"/>
          <w:szCs w:val="24"/>
        </w:rPr>
        <w:t>clinically re</w:t>
      </w:r>
      <w:r w:rsidR="00490471" w:rsidRPr="002B417B">
        <w:rPr>
          <w:rFonts w:ascii="Times New Roman" w:hAnsi="Times New Roman"/>
          <w:sz w:val="24"/>
          <w:szCs w:val="24"/>
        </w:rPr>
        <w:t xml:space="preserve">levant tips and guidelines for therapies used to treat </w:t>
      </w:r>
      <w:r w:rsidR="00E3303F">
        <w:rPr>
          <w:rFonts w:ascii="Times New Roman" w:hAnsi="Times New Roman"/>
          <w:sz w:val="24"/>
          <w:szCs w:val="24"/>
        </w:rPr>
        <w:t>a specific disorder. There are 5</w:t>
      </w:r>
      <w:r w:rsidRPr="002B417B">
        <w:rPr>
          <w:rFonts w:ascii="Times New Roman" w:hAnsi="Times New Roman"/>
          <w:sz w:val="24"/>
          <w:szCs w:val="24"/>
        </w:rPr>
        <w:t xml:space="preserve"> main topics</w:t>
      </w:r>
      <w:r w:rsidR="00E3303F">
        <w:rPr>
          <w:rFonts w:ascii="Times New Roman" w:hAnsi="Times New Roman"/>
          <w:sz w:val="24"/>
          <w:szCs w:val="24"/>
        </w:rPr>
        <w:t xml:space="preserve">: </w:t>
      </w:r>
      <w:r w:rsidRPr="002B417B">
        <w:rPr>
          <w:rFonts w:ascii="Times New Roman" w:hAnsi="Times New Roman"/>
          <w:sz w:val="24"/>
          <w:szCs w:val="24"/>
        </w:rPr>
        <w:t xml:space="preserve"> depression</w:t>
      </w:r>
      <w:r w:rsidR="00E3303F">
        <w:rPr>
          <w:rFonts w:ascii="Times New Roman" w:hAnsi="Times New Roman"/>
          <w:sz w:val="24"/>
          <w:szCs w:val="24"/>
        </w:rPr>
        <w:t>, anxiety</w:t>
      </w:r>
      <w:r w:rsidRPr="002B417B">
        <w:rPr>
          <w:rFonts w:ascii="Times New Roman" w:hAnsi="Times New Roman"/>
          <w:sz w:val="24"/>
          <w:szCs w:val="24"/>
        </w:rPr>
        <w:t xml:space="preserve">, bipolar and schizophrenia, addiction </w:t>
      </w:r>
      <w:r w:rsidR="00BE390A" w:rsidRPr="002B417B">
        <w:rPr>
          <w:rFonts w:ascii="Times New Roman" w:hAnsi="Times New Roman"/>
          <w:sz w:val="24"/>
          <w:szCs w:val="24"/>
        </w:rPr>
        <w:t xml:space="preserve">and eating disorders, </w:t>
      </w:r>
      <w:r w:rsidRPr="002B417B">
        <w:rPr>
          <w:rFonts w:ascii="Times New Roman" w:hAnsi="Times New Roman"/>
          <w:sz w:val="24"/>
          <w:szCs w:val="24"/>
        </w:rPr>
        <w:t>and age</w:t>
      </w:r>
      <w:r w:rsidR="00AC4250" w:rsidRPr="002B417B">
        <w:rPr>
          <w:rFonts w:ascii="Times New Roman" w:hAnsi="Times New Roman"/>
          <w:sz w:val="24"/>
          <w:szCs w:val="24"/>
        </w:rPr>
        <w:t xml:space="preserve"> related (child and geri). Sign up for topics on blackboard </w:t>
      </w:r>
      <w:r w:rsidR="00E3303F">
        <w:rPr>
          <w:rFonts w:ascii="Times New Roman" w:hAnsi="Times New Roman"/>
          <w:sz w:val="24"/>
          <w:szCs w:val="24"/>
        </w:rPr>
        <w:t>or in clas</w:t>
      </w:r>
      <w:r w:rsidR="00BB72D8">
        <w:rPr>
          <w:rFonts w:ascii="Times New Roman" w:hAnsi="Times New Roman"/>
          <w:sz w:val="24"/>
          <w:szCs w:val="24"/>
        </w:rPr>
        <w:t>s</w:t>
      </w:r>
      <w:r w:rsidR="00E3303F">
        <w:rPr>
          <w:rFonts w:ascii="Times New Roman" w:hAnsi="Times New Roman"/>
          <w:sz w:val="24"/>
          <w:szCs w:val="24"/>
        </w:rPr>
        <w:t xml:space="preserve"> (draw category and topic from hat x 2) </w:t>
      </w:r>
      <w:r w:rsidR="00AC4250" w:rsidRPr="002B417B">
        <w:rPr>
          <w:rFonts w:ascii="Times New Roman" w:hAnsi="Times New Roman"/>
          <w:sz w:val="24"/>
          <w:szCs w:val="24"/>
        </w:rPr>
        <w:t>when indicated</w:t>
      </w:r>
      <w:r w:rsidR="00490471" w:rsidRPr="002B417B">
        <w:rPr>
          <w:rFonts w:ascii="Times New Roman" w:hAnsi="Times New Roman"/>
          <w:sz w:val="24"/>
          <w:szCs w:val="24"/>
        </w:rPr>
        <w:t>.</w:t>
      </w:r>
      <w:r w:rsidR="00AC4250" w:rsidRPr="002B417B">
        <w:rPr>
          <w:rFonts w:ascii="Times New Roman" w:hAnsi="Times New Roman"/>
          <w:sz w:val="24"/>
          <w:szCs w:val="24"/>
        </w:rPr>
        <w:t xml:space="preserve">  </w:t>
      </w:r>
      <w:r w:rsidR="00BE390A" w:rsidRPr="002B417B">
        <w:rPr>
          <w:rFonts w:ascii="Times New Roman" w:hAnsi="Times New Roman"/>
          <w:b/>
          <w:sz w:val="24"/>
          <w:szCs w:val="24"/>
        </w:rPr>
        <w:t xml:space="preserve">Each student has </w:t>
      </w:r>
      <w:r w:rsidR="004E1238">
        <w:rPr>
          <w:rFonts w:ascii="Times New Roman" w:hAnsi="Times New Roman"/>
          <w:b/>
          <w:sz w:val="24"/>
          <w:szCs w:val="24"/>
        </w:rPr>
        <w:t>1 presentation</w:t>
      </w:r>
      <w:r w:rsidR="00BE390A" w:rsidRPr="002B417B">
        <w:rPr>
          <w:rFonts w:ascii="Times New Roman" w:hAnsi="Times New Roman"/>
          <w:sz w:val="24"/>
          <w:szCs w:val="24"/>
        </w:rPr>
        <w:t xml:space="preserve">. </w:t>
      </w:r>
      <w:r w:rsidR="00AC4250" w:rsidRPr="002B417B">
        <w:rPr>
          <w:rFonts w:ascii="Times New Roman" w:hAnsi="Times New Roman"/>
          <w:sz w:val="24"/>
          <w:szCs w:val="24"/>
        </w:rPr>
        <w:t xml:space="preserve">Test questions will be generated from the presentations. </w:t>
      </w:r>
    </w:p>
    <w:p w:rsidR="00A602A2" w:rsidRPr="002B417B" w:rsidRDefault="00A602A2" w:rsidP="00A602A2">
      <w:pPr>
        <w:tabs>
          <w:tab w:val="left" w:pos="4320"/>
          <w:tab w:val="left" w:pos="7560"/>
          <w:tab w:val="right" w:pos="9240"/>
        </w:tabs>
        <w:rPr>
          <w:rFonts w:ascii="Times New Roman" w:hAnsi="Times New Roman"/>
          <w:sz w:val="24"/>
          <w:szCs w:val="24"/>
        </w:rPr>
      </w:pPr>
    </w:p>
    <w:p w:rsidR="00A602A2" w:rsidRPr="002B417B" w:rsidRDefault="00A602A2" w:rsidP="00A602A2">
      <w:pPr>
        <w:tabs>
          <w:tab w:val="left" w:pos="4320"/>
          <w:tab w:val="left" w:pos="7560"/>
          <w:tab w:val="right" w:pos="9240"/>
        </w:tabs>
        <w:rPr>
          <w:rFonts w:ascii="Times New Roman" w:hAnsi="Times New Roman"/>
          <w:sz w:val="24"/>
          <w:szCs w:val="24"/>
        </w:rPr>
      </w:pPr>
    </w:p>
    <w:p w:rsidR="00A602A2" w:rsidRPr="002B417B" w:rsidRDefault="00A602A2" w:rsidP="00A602A2">
      <w:pPr>
        <w:tabs>
          <w:tab w:val="left" w:pos="4320"/>
          <w:tab w:val="left" w:pos="7560"/>
          <w:tab w:val="right" w:pos="9240"/>
        </w:tabs>
        <w:rPr>
          <w:rFonts w:ascii="Times New Roman" w:hAnsi="Times New Roman"/>
          <w:sz w:val="24"/>
          <w:szCs w:val="24"/>
        </w:rPr>
      </w:pPr>
      <w:r w:rsidRPr="002B417B">
        <w:rPr>
          <w:rFonts w:ascii="Times New Roman" w:hAnsi="Times New Roman"/>
          <w:sz w:val="24"/>
          <w:szCs w:val="24"/>
        </w:rPr>
        <w:t>Criteria:</w:t>
      </w:r>
    </w:p>
    <w:p w:rsidR="00A602A2" w:rsidRPr="002B417B" w:rsidRDefault="00BE390A" w:rsidP="002B417B">
      <w:pPr>
        <w:pStyle w:val="ListParagraph"/>
        <w:numPr>
          <w:ilvl w:val="0"/>
          <w:numId w:val="40"/>
        </w:numPr>
        <w:tabs>
          <w:tab w:val="left" w:pos="4320"/>
          <w:tab w:val="left" w:pos="8550"/>
          <w:tab w:val="right" w:pos="10620"/>
        </w:tabs>
        <w:ind w:left="360"/>
      </w:pPr>
      <w:r w:rsidRPr="002B417B">
        <w:t>Classroom P</w:t>
      </w:r>
      <w:r w:rsidR="00A602A2" w:rsidRPr="002B417B">
        <w:t>resentation on the topic assigned</w:t>
      </w:r>
      <w:r w:rsidR="00AC4250" w:rsidRPr="002B417B">
        <w:t xml:space="preserve">  </w:t>
      </w:r>
      <w:r w:rsidR="00E3303F">
        <w:t>(10 minutes)</w:t>
      </w:r>
      <w:r w:rsidR="00AC4250" w:rsidRPr="002B417B">
        <w:t xml:space="preserve">                                      </w:t>
      </w:r>
      <w:r w:rsidR="005211C2" w:rsidRPr="002B417B">
        <w:t xml:space="preserve">  </w:t>
      </w:r>
      <w:r w:rsidR="00AC4250" w:rsidRPr="002B417B">
        <w:t xml:space="preserve"> </w:t>
      </w:r>
      <w:r w:rsidR="004367ED" w:rsidRPr="002B417B">
        <w:tab/>
      </w:r>
      <w:r w:rsidR="00AC4250" w:rsidRPr="002B417B">
        <w:t xml:space="preserve">(50 </w:t>
      </w:r>
      <w:r w:rsidR="00A602A2" w:rsidRPr="002B417B">
        <w:t xml:space="preserve">) </w:t>
      </w:r>
      <w:r w:rsidR="00AC4250" w:rsidRPr="002B417B">
        <w:t>______</w:t>
      </w:r>
      <w:r w:rsidR="005211C2" w:rsidRPr="002B417B">
        <w:t>__</w:t>
      </w:r>
    </w:p>
    <w:p w:rsidR="00A602A2" w:rsidRPr="002B417B" w:rsidRDefault="00A602A2" w:rsidP="00BF00FF">
      <w:pPr>
        <w:pStyle w:val="ListParagraph"/>
        <w:numPr>
          <w:ilvl w:val="2"/>
          <w:numId w:val="40"/>
        </w:numPr>
        <w:tabs>
          <w:tab w:val="left" w:pos="4320"/>
          <w:tab w:val="left" w:pos="7560"/>
          <w:tab w:val="left" w:pos="8550"/>
          <w:tab w:val="right" w:pos="9240"/>
        </w:tabs>
      </w:pPr>
      <w:r w:rsidRPr="002B417B">
        <w:t>Reflect the topic and assignment</w:t>
      </w:r>
    </w:p>
    <w:p w:rsidR="00A602A2" w:rsidRPr="002B417B" w:rsidRDefault="00AC4250" w:rsidP="00BF00FF">
      <w:pPr>
        <w:pStyle w:val="ListParagraph"/>
        <w:numPr>
          <w:ilvl w:val="2"/>
          <w:numId w:val="40"/>
        </w:numPr>
        <w:tabs>
          <w:tab w:val="left" w:pos="4320"/>
          <w:tab w:val="left" w:pos="7560"/>
          <w:tab w:val="left" w:pos="8550"/>
          <w:tab w:val="right" w:pos="9240"/>
        </w:tabs>
      </w:pPr>
      <w:r w:rsidRPr="002B417B">
        <w:t xml:space="preserve">Clinically relevant for practice </w:t>
      </w:r>
    </w:p>
    <w:p w:rsidR="00A602A2" w:rsidRPr="002B417B" w:rsidRDefault="00A602A2" w:rsidP="00BF00FF">
      <w:pPr>
        <w:pStyle w:val="ListParagraph"/>
        <w:numPr>
          <w:ilvl w:val="2"/>
          <w:numId w:val="40"/>
        </w:numPr>
        <w:tabs>
          <w:tab w:val="left" w:pos="4320"/>
          <w:tab w:val="left" w:pos="7560"/>
          <w:tab w:val="left" w:pos="8550"/>
          <w:tab w:val="right" w:pos="9240"/>
        </w:tabs>
        <w:rPr>
          <w:u w:val="single"/>
        </w:rPr>
      </w:pPr>
      <w:r w:rsidRPr="002B417B">
        <w:rPr>
          <w:u w:val="single"/>
        </w:rPr>
        <w:t>Keeps to time limits</w:t>
      </w:r>
      <w:r w:rsidR="00AC4250" w:rsidRPr="002B417B">
        <w:rPr>
          <w:u w:val="single"/>
        </w:rPr>
        <w:t xml:space="preserve">/ good delivery </w:t>
      </w:r>
    </w:p>
    <w:p w:rsidR="00A602A2" w:rsidRDefault="00A602A2" w:rsidP="00BF00FF">
      <w:pPr>
        <w:pStyle w:val="ListParagraph"/>
        <w:numPr>
          <w:ilvl w:val="2"/>
          <w:numId w:val="40"/>
        </w:numPr>
        <w:tabs>
          <w:tab w:val="left" w:pos="4320"/>
          <w:tab w:val="left" w:pos="7560"/>
          <w:tab w:val="left" w:pos="8550"/>
          <w:tab w:val="right" w:pos="9240"/>
        </w:tabs>
      </w:pPr>
      <w:r w:rsidRPr="002B417B">
        <w:t>Focus on st</w:t>
      </w:r>
      <w:r w:rsidR="00BE390A" w:rsidRPr="002B417B">
        <w:t>rategies that are evidence based</w:t>
      </w:r>
    </w:p>
    <w:p w:rsidR="004E1238" w:rsidRDefault="004E1238" w:rsidP="00BF00FF">
      <w:pPr>
        <w:pStyle w:val="ListParagraph"/>
        <w:numPr>
          <w:ilvl w:val="2"/>
          <w:numId w:val="40"/>
        </w:numPr>
        <w:tabs>
          <w:tab w:val="left" w:pos="4320"/>
          <w:tab w:val="left" w:pos="7560"/>
          <w:tab w:val="left" w:pos="8550"/>
          <w:tab w:val="right" w:pos="9240"/>
        </w:tabs>
      </w:pPr>
      <w:r>
        <w:t xml:space="preserve">Power point </w:t>
      </w:r>
      <w:r w:rsidR="007169C4">
        <w:t>presentation</w:t>
      </w:r>
    </w:p>
    <w:p w:rsidR="007169C4" w:rsidRPr="002B417B" w:rsidRDefault="007169C4" w:rsidP="00BF00FF">
      <w:pPr>
        <w:pStyle w:val="ListParagraph"/>
        <w:numPr>
          <w:ilvl w:val="2"/>
          <w:numId w:val="40"/>
        </w:numPr>
        <w:tabs>
          <w:tab w:val="left" w:pos="4320"/>
          <w:tab w:val="left" w:pos="7560"/>
          <w:tab w:val="left" w:pos="8550"/>
          <w:tab w:val="right" w:pos="9240"/>
        </w:tabs>
      </w:pPr>
      <w:r>
        <w:t xml:space="preserve">Don’t read slides word for word </w:t>
      </w:r>
    </w:p>
    <w:p w:rsidR="00BE390A" w:rsidRPr="002B417B" w:rsidRDefault="00BE390A" w:rsidP="002B417B">
      <w:pPr>
        <w:tabs>
          <w:tab w:val="left" w:pos="4320"/>
          <w:tab w:val="left" w:pos="7560"/>
          <w:tab w:val="left" w:pos="8550"/>
          <w:tab w:val="right" w:pos="9240"/>
        </w:tabs>
        <w:ind w:left="360"/>
        <w:rPr>
          <w:sz w:val="24"/>
          <w:szCs w:val="24"/>
        </w:rPr>
      </w:pPr>
    </w:p>
    <w:p w:rsidR="00BE390A" w:rsidRPr="002B417B" w:rsidRDefault="00BF0B07" w:rsidP="002B417B">
      <w:pPr>
        <w:tabs>
          <w:tab w:val="left" w:pos="4320"/>
          <w:tab w:val="left" w:pos="7560"/>
          <w:tab w:val="left" w:pos="8550"/>
          <w:tab w:val="right" w:pos="9240"/>
        </w:tabs>
        <w:ind w:left="360"/>
        <w:rPr>
          <w:rFonts w:ascii="Times New Roman" w:hAnsi="Times New Roman"/>
          <w:sz w:val="24"/>
          <w:szCs w:val="24"/>
        </w:rPr>
      </w:pPr>
      <w:r>
        <w:rPr>
          <w:rFonts w:ascii="Times New Roman" w:hAnsi="Times New Roman"/>
          <w:sz w:val="24"/>
          <w:szCs w:val="24"/>
        </w:rPr>
        <w:t xml:space="preserve">     </w:t>
      </w:r>
      <w:r w:rsidR="00BE390A" w:rsidRPr="002B417B">
        <w:rPr>
          <w:rFonts w:ascii="Times New Roman" w:hAnsi="Times New Roman"/>
          <w:sz w:val="24"/>
          <w:szCs w:val="24"/>
        </w:rPr>
        <w:t>Comments: ________________</w:t>
      </w:r>
      <w:r w:rsidR="004367ED" w:rsidRPr="002B417B">
        <w:rPr>
          <w:rFonts w:ascii="Times New Roman" w:hAnsi="Times New Roman"/>
          <w:sz w:val="24"/>
          <w:szCs w:val="24"/>
        </w:rPr>
        <w:t>_______</w:t>
      </w:r>
      <w:r w:rsidR="002B417B">
        <w:rPr>
          <w:rFonts w:ascii="Times New Roman" w:hAnsi="Times New Roman"/>
          <w:sz w:val="24"/>
          <w:szCs w:val="24"/>
        </w:rPr>
        <w:t>_____________________________</w:t>
      </w:r>
    </w:p>
    <w:p w:rsidR="00BE390A" w:rsidRPr="002B417B" w:rsidRDefault="00BE390A" w:rsidP="002B417B">
      <w:pPr>
        <w:tabs>
          <w:tab w:val="left" w:pos="4320"/>
          <w:tab w:val="left" w:pos="7560"/>
          <w:tab w:val="left" w:pos="8550"/>
          <w:tab w:val="right" w:pos="9240"/>
        </w:tabs>
        <w:ind w:left="360"/>
        <w:rPr>
          <w:sz w:val="24"/>
          <w:szCs w:val="24"/>
        </w:rPr>
      </w:pPr>
    </w:p>
    <w:p w:rsidR="00A602A2" w:rsidRPr="002B417B" w:rsidRDefault="00E3303F" w:rsidP="002B417B">
      <w:pPr>
        <w:pStyle w:val="ListParagraph"/>
        <w:numPr>
          <w:ilvl w:val="0"/>
          <w:numId w:val="40"/>
        </w:numPr>
        <w:tabs>
          <w:tab w:val="left" w:pos="4320"/>
          <w:tab w:val="left" w:pos="8550"/>
        </w:tabs>
        <w:ind w:left="360"/>
      </w:pPr>
      <w:r>
        <w:t xml:space="preserve">Demonstrates the therapy and </w:t>
      </w:r>
      <w:r w:rsidR="00BF00FF">
        <w:t>involve</w:t>
      </w:r>
      <w:r w:rsidR="000845C6" w:rsidRPr="002B417B">
        <w:t xml:space="preserve"> class </w:t>
      </w:r>
      <w:r>
        <w:t>e.g. role play, skit</w:t>
      </w:r>
      <w:r w:rsidR="004367ED" w:rsidRPr="002B417B">
        <w:tab/>
      </w:r>
      <w:r w:rsidR="000845C6" w:rsidRPr="002B417B">
        <w:t>(2</w:t>
      </w:r>
      <w:r w:rsidR="00BE390A" w:rsidRPr="002B417B">
        <w:t>0)_______</w:t>
      </w:r>
      <w:r w:rsidR="005211C2" w:rsidRPr="002B417B">
        <w:t>_</w:t>
      </w:r>
    </w:p>
    <w:p w:rsidR="005211C2" w:rsidRPr="002B417B" w:rsidRDefault="007169C4" w:rsidP="002B417B">
      <w:pPr>
        <w:pStyle w:val="ListParagraph"/>
        <w:tabs>
          <w:tab w:val="left" w:pos="4320"/>
          <w:tab w:val="left" w:pos="7560"/>
          <w:tab w:val="left" w:pos="8550"/>
          <w:tab w:val="right" w:pos="9240"/>
        </w:tabs>
        <w:ind w:left="360"/>
      </w:pPr>
      <w:r>
        <w:t>(</w:t>
      </w:r>
      <w:proofErr w:type="gramStart"/>
      <w:r>
        <w:t>do</w:t>
      </w:r>
      <w:proofErr w:type="gramEnd"/>
      <w:r>
        <w:t xml:space="preserve"> exercise with class to demonstrate therapy)</w:t>
      </w:r>
      <w:r w:rsidR="0067162E">
        <w:t xml:space="preserve"> (5 minutes)</w:t>
      </w:r>
    </w:p>
    <w:p w:rsidR="00BE390A" w:rsidRPr="002B417B" w:rsidRDefault="00490471" w:rsidP="002B417B">
      <w:pPr>
        <w:pStyle w:val="ListParagraph"/>
        <w:tabs>
          <w:tab w:val="left" w:pos="4320"/>
          <w:tab w:val="left" w:pos="7560"/>
          <w:tab w:val="left" w:pos="8550"/>
          <w:tab w:val="right" w:pos="9240"/>
        </w:tabs>
        <w:ind w:left="360"/>
      </w:pPr>
      <w:r w:rsidRPr="002B417B">
        <w:t xml:space="preserve"> </w:t>
      </w:r>
      <w:r w:rsidR="00BF0B07">
        <w:t xml:space="preserve">    </w:t>
      </w:r>
      <w:r w:rsidR="00BE390A" w:rsidRPr="002B417B">
        <w:t>Comments: __________________________________________________</w:t>
      </w:r>
      <w:r w:rsidR="002B417B">
        <w:t>_</w:t>
      </w:r>
    </w:p>
    <w:p w:rsidR="00A602A2" w:rsidRPr="002B417B" w:rsidRDefault="00A602A2" w:rsidP="002B417B">
      <w:pPr>
        <w:pStyle w:val="ListParagraph"/>
        <w:tabs>
          <w:tab w:val="left" w:pos="4320"/>
          <w:tab w:val="left" w:pos="7560"/>
          <w:tab w:val="left" w:pos="8550"/>
          <w:tab w:val="right" w:pos="9240"/>
        </w:tabs>
        <w:ind w:left="360"/>
      </w:pPr>
      <w:r w:rsidRPr="002B417B">
        <w:t xml:space="preserve"> </w:t>
      </w:r>
    </w:p>
    <w:p w:rsidR="00A602A2" w:rsidRPr="002B417B" w:rsidRDefault="00BE390A" w:rsidP="002B417B">
      <w:pPr>
        <w:pStyle w:val="ListParagraph"/>
        <w:numPr>
          <w:ilvl w:val="0"/>
          <w:numId w:val="40"/>
        </w:numPr>
        <w:tabs>
          <w:tab w:val="left" w:pos="4320"/>
          <w:tab w:val="left" w:pos="8550"/>
        </w:tabs>
        <w:ind w:left="360"/>
      </w:pPr>
      <w:r w:rsidRPr="002B417B">
        <w:t xml:space="preserve">1-2 </w:t>
      </w:r>
      <w:r w:rsidR="00A602A2" w:rsidRPr="002B417B">
        <w:t xml:space="preserve"> pag</w:t>
      </w:r>
      <w:r w:rsidR="00E3303F">
        <w:t xml:space="preserve">e  handout </w:t>
      </w:r>
      <w:r w:rsidRPr="002B417B">
        <w:t xml:space="preserve"> (</w:t>
      </w:r>
      <w:r w:rsidR="004E1238">
        <w:t xml:space="preserve"> 25</w:t>
      </w:r>
      <w:r w:rsidR="00BF00FF">
        <w:t xml:space="preserve"> copies</w:t>
      </w:r>
      <w:r w:rsidR="00AC4250" w:rsidRPr="002B417B">
        <w:t xml:space="preserve">) </w:t>
      </w:r>
      <w:r w:rsidR="005211C2" w:rsidRPr="002B417B">
        <w:t xml:space="preserve">                        </w:t>
      </w:r>
      <w:r w:rsidR="004367ED" w:rsidRPr="002B417B">
        <w:tab/>
      </w:r>
      <w:r w:rsidR="00BF00FF">
        <w:t>(20)</w:t>
      </w:r>
      <w:r w:rsidR="00AC4250" w:rsidRPr="002B417B">
        <w:t>________</w:t>
      </w:r>
    </w:p>
    <w:p w:rsidR="00A602A2" w:rsidRPr="002B417B" w:rsidRDefault="00BE390A" w:rsidP="002B417B">
      <w:pPr>
        <w:tabs>
          <w:tab w:val="left" w:pos="4320"/>
          <w:tab w:val="left" w:pos="7560"/>
          <w:tab w:val="left" w:pos="8550"/>
          <w:tab w:val="right" w:pos="9240"/>
        </w:tabs>
        <w:ind w:left="360"/>
        <w:rPr>
          <w:rFonts w:ascii="Times New Roman" w:hAnsi="Times New Roman"/>
          <w:sz w:val="24"/>
          <w:szCs w:val="24"/>
        </w:rPr>
      </w:pPr>
      <w:r w:rsidRPr="002B417B">
        <w:rPr>
          <w:rFonts w:ascii="Times New Roman" w:hAnsi="Times New Roman"/>
          <w:sz w:val="24"/>
          <w:szCs w:val="24"/>
        </w:rPr>
        <w:t>Post handout on blackboard (can be 1 page of bullet</w:t>
      </w:r>
      <w:r w:rsidR="004367ED" w:rsidRPr="002B417B">
        <w:rPr>
          <w:rFonts w:ascii="Times New Roman" w:hAnsi="Times New Roman"/>
          <w:sz w:val="24"/>
          <w:szCs w:val="24"/>
        </w:rPr>
        <w:t xml:space="preserve"> points, or P</w:t>
      </w:r>
      <w:r w:rsidR="005211C2" w:rsidRPr="002B417B">
        <w:rPr>
          <w:rFonts w:ascii="Times New Roman" w:hAnsi="Times New Roman"/>
          <w:sz w:val="24"/>
          <w:szCs w:val="24"/>
        </w:rPr>
        <w:t>ower</w:t>
      </w:r>
      <w:r w:rsidRPr="002B417B">
        <w:rPr>
          <w:rFonts w:ascii="Times New Roman" w:hAnsi="Times New Roman"/>
          <w:sz w:val="24"/>
          <w:szCs w:val="24"/>
        </w:rPr>
        <w:t xml:space="preserve">point) </w:t>
      </w:r>
    </w:p>
    <w:p w:rsidR="00AC4250" w:rsidRPr="002B417B" w:rsidRDefault="00AC4250" w:rsidP="002B417B">
      <w:pPr>
        <w:tabs>
          <w:tab w:val="left" w:pos="4320"/>
          <w:tab w:val="left" w:pos="7560"/>
          <w:tab w:val="left" w:pos="8550"/>
          <w:tab w:val="right" w:pos="9240"/>
        </w:tabs>
        <w:ind w:left="360"/>
        <w:rPr>
          <w:rFonts w:ascii="Times New Roman" w:hAnsi="Times New Roman"/>
          <w:sz w:val="24"/>
          <w:szCs w:val="24"/>
        </w:rPr>
      </w:pPr>
    </w:p>
    <w:p w:rsidR="00AC4250" w:rsidRPr="002B417B" w:rsidRDefault="00AC4250" w:rsidP="002B417B">
      <w:pPr>
        <w:pStyle w:val="ListParagraph"/>
        <w:numPr>
          <w:ilvl w:val="0"/>
          <w:numId w:val="40"/>
        </w:numPr>
        <w:tabs>
          <w:tab w:val="left" w:pos="4320"/>
          <w:tab w:val="left" w:pos="8550"/>
        </w:tabs>
        <w:ind w:left="360"/>
      </w:pPr>
      <w:r w:rsidRPr="002B417B">
        <w:t xml:space="preserve"> Submit </w:t>
      </w:r>
      <w:r w:rsidR="007169C4">
        <w:t xml:space="preserve">1 </w:t>
      </w:r>
      <w:r w:rsidR="007169C4" w:rsidRPr="007169C4">
        <w:rPr>
          <w:u w:val="single"/>
        </w:rPr>
        <w:t>multiple choice test question</w:t>
      </w:r>
      <w:r w:rsidRPr="002B417B">
        <w:t xml:space="preserve"> on the topic                     </w:t>
      </w:r>
      <w:r w:rsidR="004367ED" w:rsidRPr="002B417B">
        <w:tab/>
      </w:r>
      <w:r w:rsidR="00BF00FF">
        <w:t xml:space="preserve"> (5</w:t>
      </w:r>
      <w:r w:rsidRPr="002B417B">
        <w:t>) _______</w:t>
      </w:r>
      <w:r w:rsidR="005211C2" w:rsidRPr="002B417B">
        <w:t>_</w:t>
      </w:r>
    </w:p>
    <w:p w:rsidR="00A602A2" w:rsidRPr="002B417B" w:rsidRDefault="00E3303F" w:rsidP="002B417B">
      <w:pPr>
        <w:tabs>
          <w:tab w:val="left" w:pos="4320"/>
          <w:tab w:val="left" w:pos="7560"/>
          <w:tab w:val="left" w:pos="8550"/>
          <w:tab w:val="right" w:pos="9240"/>
        </w:tabs>
        <w:ind w:left="360"/>
        <w:rPr>
          <w:rFonts w:ascii="Times New Roman" w:hAnsi="Times New Roman"/>
          <w:sz w:val="24"/>
          <w:szCs w:val="24"/>
        </w:rPr>
      </w:pPr>
      <w:r>
        <w:rPr>
          <w:rFonts w:ascii="Times New Roman" w:hAnsi="Times New Roman"/>
          <w:sz w:val="24"/>
          <w:szCs w:val="24"/>
        </w:rPr>
        <w:t xml:space="preserve">(4 options, </w:t>
      </w:r>
      <w:r w:rsidR="007169C4">
        <w:rPr>
          <w:rFonts w:ascii="Times New Roman" w:hAnsi="Times New Roman"/>
          <w:sz w:val="24"/>
          <w:szCs w:val="24"/>
        </w:rPr>
        <w:t xml:space="preserve"> 1 best answer, </w:t>
      </w:r>
      <w:r>
        <w:rPr>
          <w:rFonts w:ascii="Times New Roman" w:hAnsi="Times New Roman"/>
          <w:sz w:val="24"/>
          <w:szCs w:val="24"/>
        </w:rPr>
        <w:t>application level</w:t>
      </w:r>
      <w:r w:rsidR="007169C4">
        <w:rPr>
          <w:rFonts w:ascii="Times New Roman" w:hAnsi="Times New Roman"/>
          <w:sz w:val="24"/>
          <w:szCs w:val="24"/>
        </w:rPr>
        <w:t xml:space="preserve"> question </w:t>
      </w:r>
      <w:r>
        <w:rPr>
          <w:rFonts w:ascii="Times New Roman" w:hAnsi="Times New Roman"/>
          <w:sz w:val="24"/>
          <w:szCs w:val="24"/>
        </w:rPr>
        <w:t xml:space="preserve"> </w:t>
      </w:r>
    </w:p>
    <w:p w:rsidR="00E3303F" w:rsidRDefault="00BF0B07" w:rsidP="00E3303F">
      <w:pPr>
        <w:tabs>
          <w:tab w:val="left" w:pos="8550"/>
        </w:tabs>
        <w:ind w:left="720"/>
      </w:pPr>
      <w:r>
        <w:rPr>
          <w:rFonts w:ascii="Times New Roman" w:hAnsi="Times New Roman"/>
          <w:sz w:val="24"/>
          <w:szCs w:val="24"/>
        </w:rPr>
        <w:tab/>
      </w:r>
      <w:r w:rsidR="00E3303F" w:rsidRPr="002B417B">
        <w:t xml:space="preserve"> </w:t>
      </w:r>
    </w:p>
    <w:p w:rsidR="00E3303F" w:rsidRPr="00E3303F" w:rsidRDefault="00E3303F" w:rsidP="00E3303F">
      <w:pPr>
        <w:tabs>
          <w:tab w:val="left" w:pos="8550"/>
        </w:tabs>
        <w:ind w:left="720"/>
        <w:rPr>
          <w:rFonts w:ascii="Times New Roman" w:hAnsi="Times New Roman"/>
          <w:sz w:val="24"/>
          <w:szCs w:val="24"/>
        </w:rPr>
      </w:pPr>
      <w:r w:rsidRPr="002B417B">
        <w:t xml:space="preserve">                              </w:t>
      </w:r>
      <w:r w:rsidRPr="002B417B">
        <w:tab/>
      </w:r>
    </w:p>
    <w:p w:rsidR="00E3303F" w:rsidRPr="002B417B" w:rsidRDefault="00BF00FF" w:rsidP="00E3303F">
      <w:pPr>
        <w:pStyle w:val="ListParagraph"/>
        <w:numPr>
          <w:ilvl w:val="0"/>
          <w:numId w:val="40"/>
        </w:numPr>
        <w:tabs>
          <w:tab w:val="left" w:pos="4320"/>
          <w:tab w:val="left" w:pos="8550"/>
        </w:tabs>
        <w:ind w:left="360"/>
      </w:pPr>
      <w:r>
        <w:t>Current references (at least 1 that is not text)                                                                   (5)</w:t>
      </w:r>
      <w:r w:rsidR="00E3303F" w:rsidRPr="002B417B">
        <w:t>________</w:t>
      </w:r>
    </w:p>
    <w:p w:rsidR="00E3303F" w:rsidRPr="002B417B" w:rsidRDefault="00E3303F" w:rsidP="00E3303F">
      <w:pPr>
        <w:pStyle w:val="ListParagraph"/>
        <w:tabs>
          <w:tab w:val="left" w:pos="4320"/>
          <w:tab w:val="left" w:pos="7560"/>
          <w:tab w:val="left" w:pos="8550"/>
          <w:tab w:val="right" w:pos="9240"/>
        </w:tabs>
        <w:ind w:left="360"/>
      </w:pPr>
    </w:p>
    <w:p w:rsidR="00E3303F" w:rsidRPr="002B417B" w:rsidRDefault="00E3303F" w:rsidP="00E3303F">
      <w:pPr>
        <w:tabs>
          <w:tab w:val="left" w:pos="4320"/>
          <w:tab w:val="left" w:pos="7560"/>
          <w:tab w:val="left" w:pos="8550"/>
          <w:tab w:val="right" w:pos="9240"/>
        </w:tabs>
        <w:ind w:left="360"/>
        <w:rPr>
          <w:rFonts w:ascii="Times New Roman" w:hAnsi="Times New Roman"/>
          <w:sz w:val="24"/>
          <w:szCs w:val="24"/>
        </w:rPr>
      </w:pPr>
      <w:r>
        <w:rPr>
          <w:rFonts w:ascii="Times New Roman" w:hAnsi="Times New Roman"/>
          <w:sz w:val="24"/>
          <w:szCs w:val="24"/>
        </w:rPr>
        <w:t xml:space="preserve">     </w:t>
      </w:r>
      <w:r w:rsidRPr="002B417B">
        <w:rPr>
          <w:rFonts w:ascii="Times New Roman" w:hAnsi="Times New Roman"/>
          <w:sz w:val="24"/>
          <w:szCs w:val="24"/>
        </w:rPr>
        <w:t>Comments: ____________________________________________</w:t>
      </w:r>
      <w:r>
        <w:rPr>
          <w:rFonts w:ascii="Times New Roman" w:hAnsi="Times New Roman"/>
          <w:sz w:val="24"/>
          <w:szCs w:val="24"/>
        </w:rPr>
        <w:t>________</w:t>
      </w:r>
    </w:p>
    <w:p w:rsidR="00E3303F" w:rsidRPr="002B417B" w:rsidRDefault="00E3303F" w:rsidP="00E3303F">
      <w:pPr>
        <w:tabs>
          <w:tab w:val="left" w:pos="4320"/>
          <w:tab w:val="left" w:pos="7560"/>
          <w:tab w:val="left" w:pos="8550"/>
          <w:tab w:val="right" w:pos="9240"/>
        </w:tabs>
        <w:ind w:left="360"/>
        <w:rPr>
          <w:sz w:val="24"/>
          <w:szCs w:val="24"/>
        </w:rPr>
      </w:pPr>
    </w:p>
    <w:p w:rsidR="00A602A2" w:rsidRPr="002B417B" w:rsidRDefault="00A602A2" w:rsidP="002B417B">
      <w:pPr>
        <w:tabs>
          <w:tab w:val="left" w:pos="360"/>
          <w:tab w:val="left" w:pos="4320"/>
          <w:tab w:val="left" w:pos="7560"/>
          <w:tab w:val="right" w:pos="9240"/>
        </w:tabs>
        <w:rPr>
          <w:rFonts w:ascii="Times New Roman" w:hAnsi="Times New Roman"/>
          <w:sz w:val="24"/>
          <w:szCs w:val="24"/>
        </w:rPr>
      </w:pPr>
    </w:p>
    <w:p w:rsidR="00A602A2" w:rsidRPr="00A602A2" w:rsidRDefault="00A602A2" w:rsidP="00A602A2">
      <w:pPr>
        <w:tabs>
          <w:tab w:val="left" w:pos="4320"/>
          <w:tab w:val="left" w:pos="7560"/>
          <w:tab w:val="right" w:pos="9240"/>
        </w:tabs>
        <w:ind w:left="720"/>
        <w:rPr>
          <w:rFonts w:ascii="Times New Roman" w:hAnsi="Times New Roman"/>
        </w:rPr>
      </w:pPr>
    </w:p>
    <w:p w:rsidR="00A602A2" w:rsidRPr="00A602A2" w:rsidRDefault="00A602A2" w:rsidP="00A602A2">
      <w:pPr>
        <w:tabs>
          <w:tab w:val="left" w:pos="4320"/>
          <w:tab w:val="left" w:pos="7560"/>
          <w:tab w:val="right" w:pos="9240"/>
        </w:tabs>
        <w:ind w:left="720"/>
        <w:rPr>
          <w:rFonts w:ascii="Times New Roman" w:hAnsi="Times New Roman"/>
        </w:rPr>
      </w:pPr>
    </w:p>
    <w:p w:rsidR="00A602A2" w:rsidRDefault="00A602A2" w:rsidP="00A602A2">
      <w:pPr>
        <w:tabs>
          <w:tab w:val="left" w:pos="4320"/>
          <w:tab w:val="left" w:pos="7560"/>
          <w:tab w:val="right" w:pos="9240"/>
        </w:tabs>
        <w:rPr>
          <w:rFonts w:ascii="Times New Roman" w:hAnsi="Times New Roman"/>
        </w:rPr>
      </w:pPr>
      <w:r w:rsidRPr="00A602A2">
        <w:rPr>
          <w:rFonts w:ascii="Times New Roman" w:hAnsi="Times New Roman"/>
        </w:rPr>
        <w:tab/>
      </w:r>
    </w:p>
    <w:p w:rsidR="004D31CA" w:rsidRDefault="004D31CA" w:rsidP="007169C4">
      <w:pPr>
        <w:rPr>
          <w:rFonts w:ascii="Times New Roman" w:hAnsi="Times New Roman"/>
          <w:b/>
          <w:sz w:val="24"/>
        </w:rPr>
        <w:sectPr w:rsidR="004D31CA" w:rsidSect="00D54C1F">
          <w:pgSz w:w="12240" w:h="15840"/>
          <w:pgMar w:top="1440" w:right="720" w:bottom="504" w:left="1440" w:header="720" w:footer="720" w:gutter="0"/>
          <w:cols w:space="720"/>
          <w:noEndnote/>
        </w:sectPr>
      </w:pPr>
    </w:p>
    <w:p w:rsidR="005211C2" w:rsidRPr="002B417B" w:rsidRDefault="007169C4" w:rsidP="007169C4">
      <w:pPr>
        <w:rPr>
          <w:rFonts w:ascii="Times New Roman" w:hAnsi="Times New Roman"/>
          <w:b/>
          <w:sz w:val="24"/>
        </w:rPr>
      </w:pPr>
      <w:r>
        <w:rPr>
          <w:rFonts w:ascii="Times New Roman" w:hAnsi="Times New Roman"/>
          <w:b/>
          <w:sz w:val="24"/>
        </w:rPr>
        <w:lastRenderedPageBreak/>
        <w:t xml:space="preserve">                          </w:t>
      </w:r>
      <w:r w:rsidR="005211C2" w:rsidRPr="002B417B">
        <w:rPr>
          <w:rFonts w:ascii="Times New Roman" w:hAnsi="Times New Roman"/>
          <w:b/>
          <w:sz w:val="24"/>
        </w:rPr>
        <w:t>The University of Texas at Arlington School of Nursing</w:t>
      </w:r>
    </w:p>
    <w:p w:rsidR="005211C2" w:rsidRPr="002B417B" w:rsidRDefault="005211C2" w:rsidP="005211C2">
      <w:pPr>
        <w:jc w:val="center"/>
        <w:rPr>
          <w:rFonts w:ascii="Times New Roman" w:hAnsi="Times New Roman"/>
          <w:b/>
          <w:sz w:val="24"/>
        </w:rPr>
      </w:pPr>
      <w:r w:rsidRPr="002B417B">
        <w:rPr>
          <w:rFonts w:ascii="Times New Roman" w:hAnsi="Times New Roman"/>
          <w:b/>
          <w:sz w:val="24"/>
        </w:rPr>
        <w:t>N5424 Psychiatric Mental Health Nursing I</w:t>
      </w:r>
    </w:p>
    <w:p w:rsidR="005211C2" w:rsidRPr="002B417B" w:rsidRDefault="00C050E3" w:rsidP="005211C2">
      <w:pPr>
        <w:jc w:val="center"/>
        <w:rPr>
          <w:rFonts w:ascii="Times New Roman" w:hAnsi="Times New Roman"/>
          <w:b/>
          <w:sz w:val="24"/>
        </w:rPr>
      </w:pPr>
      <w:r>
        <w:rPr>
          <w:rFonts w:ascii="Times New Roman" w:hAnsi="Times New Roman"/>
          <w:b/>
          <w:sz w:val="24"/>
        </w:rPr>
        <w:t>Fall 2013</w:t>
      </w:r>
    </w:p>
    <w:p w:rsidR="005211C2" w:rsidRPr="005211C2" w:rsidRDefault="005211C2" w:rsidP="005211C2">
      <w:pPr>
        <w:tabs>
          <w:tab w:val="left" w:pos="4320"/>
          <w:tab w:val="left" w:pos="7560"/>
          <w:tab w:val="right" w:pos="9240"/>
        </w:tabs>
        <w:jc w:val="center"/>
        <w:rPr>
          <w:rFonts w:ascii="Times New Roman" w:hAnsi="Times New Roman"/>
          <w:b/>
          <w:highlight w:val="yellow"/>
        </w:rPr>
      </w:pPr>
    </w:p>
    <w:p w:rsidR="005211C2" w:rsidRPr="00471450" w:rsidRDefault="00A602A2" w:rsidP="00A602A2">
      <w:pPr>
        <w:rPr>
          <w:rFonts w:ascii="Times New Roman" w:hAnsi="Times New Roman"/>
        </w:rPr>
      </w:pPr>
      <w:r w:rsidRPr="00471450">
        <w:rPr>
          <w:rFonts w:ascii="Times New Roman" w:hAnsi="Times New Roman"/>
        </w:rPr>
        <w:t xml:space="preserve">Student____________________________     Advisor:_______________________________     </w:t>
      </w:r>
    </w:p>
    <w:p w:rsidR="00A602A2" w:rsidRPr="00471450" w:rsidRDefault="00A602A2" w:rsidP="00A602A2">
      <w:pPr>
        <w:rPr>
          <w:rFonts w:ascii="Times New Roman" w:hAnsi="Times New Roman"/>
        </w:rPr>
      </w:pPr>
      <w:r w:rsidRPr="00471450">
        <w:rPr>
          <w:rFonts w:ascii="Times New Roman" w:hAnsi="Times New Roman"/>
        </w:rPr>
        <w:t>Date__________________________</w:t>
      </w:r>
      <w:r w:rsidR="005211C2" w:rsidRPr="00471450">
        <w:rPr>
          <w:rFonts w:ascii="Times New Roman" w:hAnsi="Times New Roman"/>
        </w:rPr>
        <w:t>___</w:t>
      </w:r>
      <w:r w:rsidRPr="00471450">
        <w:rPr>
          <w:rFonts w:ascii="Times New Roman" w:hAnsi="Times New Roman"/>
        </w:rPr>
        <w:t>_</w:t>
      </w:r>
    </w:p>
    <w:p w:rsidR="00A602A2" w:rsidRPr="00471450" w:rsidRDefault="00A602A2" w:rsidP="00A602A2">
      <w:pPr>
        <w:rPr>
          <w:rFonts w:ascii="Times New Roman" w:hAnsi="Times New Roman"/>
          <w:b/>
        </w:rPr>
      </w:pPr>
    </w:p>
    <w:p w:rsidR="00A602A2" w:rsidRPr="00471450" w:rsidRDefault="00A602A2" w:rsidP="00A602A2">
      <w:pPr>
        <w:rPr>
          <w:rFonts w:ascii="Times New Roman" w:hAnsi="Times New Roman"/>
        </w:rPr>
      </w:pPr>
      <w:r w:rsidRPr="00471450">
        <w:rPr>
          <w:rFonts w:ascii="Times New Roman" w:hAnsi="Times New Roman"/>
          <w:b/>
        </w:rPr>
        <w:t xml:space="preserve">ASSIGNMENTS/GRADE SUMMARY </w:t>
      </w:r>
    </w:p>
    <w:p w:rsidR="00A602A2" w:rsidRPr="00471450" w:rsidRDefault="00A602A2" w:rsidP="00A602A2">
      <w:pPr>
        <w:rPr>
          <w:rFonts w:ascii="Times New Roman" w:hAnsi="Times New Roman"/>
          <w:b/>
          <w:i/>
        </w:rPr>
      </w:pPr>
    </w:p>
    <w:p w:rsidR="00A602A2" w:rsidRPr="00471450" w:rsidRDefault="00A602A2" w:rsidP="00A602A2">
      <w:pPr>
        <w:tabs>
          <w:tab w:val="left" w:pos="4320"/>
          <w:tab w:val="left" w:pos="7200"/>
          <w:tab w:val="left" w:pos="7800"/>
        </w:tabs>
        <w:rPr>
          <w:rFonts w:ascii="Times New Roman" w:hAnsi="Times New Roman"/>
          <w:b/>
          <w:u w:val="single"/>
        </w:rPr>
      </w:pPr>
      <w:r w:rsidRPr="00471450">
        <w:rPr>
          <w:rFonts w:ascii="Times New Roman" w:hAnsi="Times New Roman"/>
          <w:b/>
          <w:u w:val="single"/>
        </w:rPr>
        <w:t>ASSIGNMENTS</w:t>
      </w:r>
      <w:r w:rsidR="00471450">
        <w:rPr>
          <w:rFonts w:ascii="Times New Roman" w:hAnsi="Times New Roman"/>
          <w:b/>
        </w:rPr>
        <w:tab/>
      </w:r>
      <w:r w:rsidRPr="00471450">
        <w:rPr>
          <w:rFonts w:ascii="Times New Roman" w:hAnsi="Times New Roman"/>
          <w:b/>
          <w:u w:val="single"/>
        </w:rPr>
        <w:t>DUE DATE</w:t>
      </w:r>
      <w:r w:rsidRPr="00471450">
        <w:rPr>
          <w:rFonts w:ascii="Times New Roman" w:hAnsi="Times New Roman"/>
          <w:b/>
        </w:rPr>
        <w:tab/>
      </w:r>
      <w:r w:rsidRPr="00471450">
        <w:rPr>
          <w:rFonts w:ascii="Times New Roman" w:hAnsi="Times New Roman"/>
          <w:b/>
        </w:rPr>
        <w:tab/>
      </w:r>
      <w:r w:rsidRPr="00471450">
        <w:rPr>
          <w:rFonts w:ascii="Times New Roman" w:hAnsi="Times New Roman"/>
          <w:b/>
          <w:u w:val="single"/>
        </w:rPr>
        <w:t>GRADE</w:t>
      </w:r>
    </w:p>
    <w:p w:rsidR="00A602A2" w:rsidRPr="00471450" w:rsidRDefault="00A602A2" w:rsidP="00A602A2">
      <w:pPr>
        <w:tabs>
          <w:tab w:val="left" w:pos="4320"/>
          <w:tab w:val="left" w:pos="7200"/>
          <w:tab w:val="left" w:pos="7800"/>
        </w:tabs>
        <w:rPr>
          <w:rFonts w:ascii="Times New Roman" w:hAnsi="Times New Roman"/>
          <w:b/>
          <w:u w:val="single"/>
        </w:rPr>
      </w:pPr>
    </w:p>
    <w:p w:rsidR="00A602A2" w:rsidRPr="00471450" w:rsidRDefault="00A602A2" w:rsidP="00A602A2">
      <w:pPr>
        <w:numPr>
          <w:ilvl w:val="0"/>
          <w:numId w:val="15"/>
        </w:numPr>
        <w:tabs>
          <w:tab w:val="left" w:pos="4320"/>
          <w:tab w:val="left" w:pos="7200"/>
          <w:tab w:val="left" w:pos="7800"/>
        </w:tabs>
        <w:rPr>
          <w:rFonts w:ascii="Times New Roman" w:hAnsi="Times New Roman"/>
        </w:rPr>
      </w:pPr>
      <w:r w:rsidRPr="00471450">
        <w:rPr>
          <w:rFonts w:ascii="Times New Roman" w:hAnsi="Times New Roman"/>
        </w:rPr>
        <w:t xml:space="preserve">SOAP Notes (1 total)            </w:t>
      </w:r>
      <w:r w:rsidR="005131A4" w:rsidRPr="00471450">
        <w:rPr>
          <w:rFonts w:ascii="Times New Roman" w:hAnsi="Times New Roman"/>
        </w:rPr>
        <w:t xml:space="preserve">                         </w:t>
      </w:r>
      <w:r w:rsidR="007169C4">
        <w:rPr>
          <w:rFonts w:ascii="Times New Roman" w:hAnsi="Times New Roman"/>
        </w:rPr>
        <w:t>10/23</w:t>
      </w:r>
      <w:r w:rsidRPr="00471450">
        <w:rPr>
          <w:rFonts w:ascii="Times New Roman" w:hAnsi="Times New Roman"/>
        </w:rPr>
        <w:t xml:space="preserve">                  </w:t>
      </w:r>
      <w:r w:rsidR="005131A4" w:rsidRPr="00471450">
        <w:rPr>
          <w:rFonts w:ascii="Times New Roman" w:hAnsi="Times New Roman"/>
        </w:rPr>
        <w:t xml:space="preserve">                                 </w:t>
      </w:r>
      <w:r w:rsidR="00471450">
        <w:rPr>
          <w:rFonts w:ascii="Times New Roman" w:hAnsi="Times New Roman"/>
        </w:rPr>
        <w:tab/>
      </w:r>
      <w:r w:rsidR="00BB72D8">
        <w:rPr>
          <w:rFonts w:ascii="Times New Roman" w:hAnsi="Times New Roman"/>
        </w:rPr>
        <w:t xml:space="preserve">  5</w:t>
      </w:r>
      <w:r w:rsidR="005131A4" w:rsidRPr="00471450">
        <w:rPr>
          <w:rFonts w:ascii="Times New Roman" w:hAnsi="Times New Roman"/>
        </w:rPr>
        <w:t>%   ___</w:t>
      </w:r>
      <w:r w:rsidR="00471450">
        <w:rPr>
          <w:rFonts w:ascii="Times New Roman" w:hAnsi="Times New Roman"/>
        </w:rPr>
        <w:t>__</w:t>
      </w:r>
      <w:r w:rsidRPr="00471450">
        <w:rPr>
          <w:rFonts w:ascii="Times New Roman" w:hAnsi="Times New Roman"/>
        </w:rPr>
        <w:tab/>
      </w:r>
      <w:r w:rsidRPr="00471450">
        <w:rPr>
          <w:rFonts w:ascii="Times New Roman" w:hAnsi="Times New Roman"/>
        </w:rPr>
        <w:tab/>
      </w:r>
      <w:r w:rsidRPr="00471450">
        <w:rPr>
          <w:rFonts w:ascii="Times New Roman" w:hAnsi="Times New Roman"/>
        </w:rPr>
        <w:tab/>
      </w:r>
    </w:p>
    <w:p w:rsidR="00471450" w:rsidRPr="00471450" w:rsidRDefault="00A602A2" w:rsidP="00A602A2">
      <w:pPr>
        <w:pStyle w:val="ListParagraph"/>
        <w:numPr>
          <w:ilvl w:val="0"/>
          <w:numId w:val="15"/>
        </w:numPr>
        <w:tabs>
          <w:tab w:val="left" w:pos="4320"/>
          <w:tab w:val="left" w:pos="7200"/>
          <w:tab w:val="left" w:pos="7800"/>
        </w:tabs>
        <w:rPr>
          <w:sz w:val="22"/>
          <w:szCs w:val="22"/>
        </w:rPr>
      </w:pPr>
      <w:r w:rsidRPr="00471450">
        <w:rPr>
          <w:sz w:val="22"/>
          <w:szCs w:val="22"/>
        </w:rPr>
        <w:t>Clinical Decision Making (1)</w:t>
      </w:r>
      <w:r w:rsidRPr="00471450">
        <w:rPr>
          <w:sz w:val="22"/>
          <w:szCs w:val="22"/>
        </w:rPr>
        <w:tab/>
      </w:r>
      <w:r w:rsidR="007169C4">
        <w:rPr>
          <w:sz w:val="22"/>
          <w:szCs w:val="22"/>
        </w:rPr>
        <w:t xml:space="preserve">9/20  </w:t>
      </w:r>
      <w:r w:rsidRPr="00471450">
        <w:rPr>
          <w:sz w:val="22"/>
          <w:szCs w:val="22"/>
        </w:rPr>
        <w:t xml:space="preserve">                             </w:t>
      </w:r>
      <w:r w:rsidR="00471450">
        <w:rPr>
          <w:sz w:val="22"/>
          <w:szCs w:val="22"/>
        </w:rPr>
        <w:t xml:space="preserve">                 </w:t>
      </w:r>
      <w:r w:rsidR="00471450">
        <w:rPr>
          <w:sz w:val="22"/>
          <w:szCs w:val="22"/>
        </w:rPr>
        <w:tab/>
      </w:r>
      <w:r w:rsidR="005131A4" w:rsidRPr="00471450">
        <w:rPr>
          <w:sz w:val="22"/>
          <w:szCs w:val="22"/>
        </w:rPr>
        <w:t xml:space="preserve"> 10</w:t>
      </w:r>
      <w:r w:rsidRPr="00471450">
        <w:rPr>
          <w:sz w:val="22"/>
          <w:szCs w:val="22"/>
        </w:rPr>
        <w:t>%</w:t>
      </w:r>
      <w:r w:rsidR="005131A4" w:rsidRPr="00471450">
        <w:rPr>
          <w:sz w:val="22"/>
          <w:szCs w:val="22"/>
        </w:rPr>
        <w:t xml:space="preserve"> </w:t>
      </w:r>
      <w:r w:rsidR="00471450">
        <w:rPr>
          <w:sz w:val="22"/>
          <w:szCs w:val="22"/>
        </w:rPr>
        <w:t xml:space="preserve"> </w:t>
      </w:r>
      <w:r w:rsidRPr="00471450">
        <w:rPr>
          <w:sz w:val="22"/>
          <w:szCs w:val="22"/>
        </w:rPr>
        <w:t>_____</w:t>
      </w:r>
      <w:r w:rsidRPr="00471450">
        <w:t xml:space="preserve"> </w:t>
      </w:r>
    </w:p>
    <w:p w:rsidR="00471450" w:rsidRPr="00471450" w:rsidRDefault="00471450" w:rsidP="00471450">
      <w:pPr>
        <w:tabs>
          <w:tab w:val="left" w:pos="4320"/>
          <w:tab w:val="left" w:pos="7200"/>
          <w:tab w:val="left" w:pos="7800"/>
        </w:tabs>
      </w:pPr>
    </w:p>
    <w:p w:rsidR="00A602A2" w:rsidRPr="00471450" w:rsidRDefault="00471450" w:rsidP="00A602A2">
      <w:pPr>
        <w:pStyle w:val="ListParagraph"/>
        <w:numPr>
          <w:ilvl w:val="0"/>
          <w:numId w:val="15"/>
        </w:numPr>
        <w:tabs>
          <w:tab w:val="left" w:pos="4320"/>
          <w:tab w:val="left" w:pos="7200"/>
          <w:tab w:val="left" w:pos="7800"/>
        </w:tabs>
        <w:rPr>
          <w:sz w:val="22"/>
          <w:szCs w:val="22"/>
        </w:rPr>
      </w:pPr>
      <w:r w:rsidRPr="00471450">
        <w:t>Clinical Decisio</w:t>
      </w:r>
      <w:r w:rsidR="007169C4">
        <w:t>n Making (2)</w:t>
      </w:r>
      <w:r w:rsidR="007169C4">
        <w:tab/>
        <w:t>11/13</w:t>
      </w:r>
      <w:r w:rsidRPr="00471450">
        <w:t xml:space="preserve">                                                 10% ______</w:t>
      </w:r>
      <w:r w:rsidR="00A602A2" w:rsidRPr="00471450">
        <w:t xml:space="preserve">                                           </w:t>
      </w:r>
    </w:p>
    <w:p w:rsidR="00A602A2" w:rsidRPr="00471450" w:rsidRDefault="00A602A2" w:rsidP="00471450">
      <w:pPr>
        <w:tabs>
          <w:tab w:val="left" w:pos="4320"/>
          <w:tab w:val="left" w:pos="7200"/>
          <w:tab w:val="left" w:pos="7800"/>
        </w:tabs>
        <w:rPr>
          <w:rFonts w:ascii="Times New Roman" w:hAnsi="Times New Roman"/>
        </w:rPr>
      </w:pPr>
    </w:p>
    <w:p w:rsidR="00A602A2" w:rsidRPr="00471450" w:rsidRDefault="00A602A2" w:rsidP="00A602A2">
      <w:pPr>
        <w:numPr>
          <w:ilvl w:val="0"/>
          <w:numId w:val="15"/>
        </w:numPr>
        <w:tabs>
          <w:tab w:val="left" w:pos="4320"/>
          <w:tab w:val="right" w:pos="7560"/>
          <w:tab w:val="left" w:pos="7800"/>
        </w:tabs>
        <w:rPr>
          <w:rFonts w:ascii="Times New Roman" w:hAnsi="Times New Roman"/>
        </w:rPr>
      </w:pPr>
      <w:r w:rsidRPr="00471450">
        <w:rPr>
          <w:rFonts w:ascii="Times New Roman" w:hAnsi="Times New Roman"/>
        </w:rPr>
        <w:t>Preceptor Evaluations</w:t>
      </w:r>
      <w:r w:rsidRPr="00471450">
        <w:rPr>
          <w:rFonts w:ascii="Times New Roman" w:hAnsi="Times New Roman"/>
        </w:rPr>
        <w:tab/>
      </w:r>
      <w:r w:rsidR="007169C4">
        <w:rPr>
          <w:rFonts w:ascii="Times New Roman" w:hAnsi="Times New Roman"/>
        </w:rPr>
        <w:t>12/04</w:t>
      </w:r>
      <w:r w:rsidRPr="00471450">
        <w:rPr>
          <w:rFonts w:ascii="Times New Roman" w:hAnsi="Times New Roman"/>
        </w:rPr>
        <w:t xml:space="preserve">                                         </w:t>
      </w:r>
      <w:r w:rsidR="00471450">
        <w:rPr>
          <w:rFonts w:ascii="Times New Roman" w:hAnsi="Times New Roman"/>
        </w:rPr>
        <w:tab/>
        <w:t xml:space="preserve">        </w:t>
      </w:r>
      <w:r w:rsidRPr="00471450">
        <w:rPr>
          <w:rFonts w:ascii="Times New Roman" w:hAnsi="Times New Roman"/>
        </w:rPr>
        <w:t>Pass/Fail______</w:t>
      </w:r>
    </w:p>
    <w:p w:rsidR="00A602A2" w:rsidRPr="00471450" w:rsidRDefault="00A602A2" w:rsidP="00A602A2">
      <w:pPr>
        <w:tabs>
          <w:tab w:val="left" w:pos="4320"/>
          <w:tab w:val="right" w:pos="7560"/>
          <w:tab w:val="left" w:pos="7800"/>
        </w:tabs>
        <w:ind w:left="360"/>
        <w:rPr>
          <w:rFonts w:ascii="Times New Roman" w:hAnsi="Times New Roman"/>
        </w:rPr>
      </w:pPr>
    </w:p>
    <w:p w:rsidR="00A602A2" w:rsidRPr="00471450" w:rsidRDefault="00A602A2" w:rsidP="00A602A2">
      <w:pPr>
        <w:pStyle w:val="Heading8"/>
        <w:rPr>
          <w:rFonts w:ascii="Times New Roman" w:hAnsi="Times New Roman" w:cs="Times New Roman"/>
          <w:b/>
          <w:sz w:val="22"/>
          <w:szCs w:val="22"/>
        </w:rPr>
      </w:pPr>
      <w:r w:rsidRPr="00471450">
        <w:rPr>
          <w:rFonts w:ascii="Times New Roman" w:hAnsi="Times New Roman" w:cs="Times New Roman"/>
          <w:sz w:val="22"/>
          <w:szCs w:val="22"/>
        </w:rPr>
        <w:tab/>
        <w:t>Sites where spend 12 hrs or more are required   (med ma</w:t>
      </w:r>
      <w:r w:rsidR="005131A4" w:rsidRPr="00471450">
        <w:rPr>
          <w:rFonts w:ascii="Times New Roman" w:hAnsi="Times New Roman" w:cs="Times New Roman"/>
          <w:sz w:val="22"/>
          <w:szCs w:val="22"/>
        </w:rPr>
        <w:t xml:space="preserve">n, psychotherapy) </w:t>
      </w:r>
      <w:r w:rsidR="00471450">
        <w:rPr>
          <w:rFonts w:ascii="Times New Roman" w:hAnsi="Times New Roman" w:cs="Times New Roman"/>
          <w:sz w:val="22"/>
          <w:szCs w:val="22"/>
        </w:rPr>
        <w:t xml:space="preserve">   </w:t>
      </w:r>
    </w:p>
    <w:p w:rsidR="00A602A2" w:rsidRPr="00471450" w:rsidRDefault="00A602A2" w:rsidP="00A602A2">
      <w:pPr>
        <w:tabs>
          <w:tab w:val="left" w:pos="4320"/>
          <w:tab w:val="left" w:pos="7200"/>
          <w:tab w:val="left" w:pos="7800"/>
        </w:tabs>
        <w:rPr>
          <w:rFonts w:ascii="Times New Roman" w:hAnsi="Times New Roman"/>
        </w:rPr>
      </w:pPr>
    </w:p>
    <w:p w:rsidR="00A602A2" w:rsidRPr="00471450" w:rsidRDefault="00A602A2" w:rsidP="00A602A2">
      <w:pPr>
        <w:numPr>
          <w:ilvl w:val="0"/>
          <w:numId w:val="15"/>
        </w:numPr>
        <w:tabs>
          <w:tab w:val="left" w:pos="4320"/>
          <w:tab w:val="left" w:pos="7200"/>
          <w:tab w:val="left" w:pos="7800"/>
        </w:tabs>
        <w:rPr>
          <w:rFonts w:ascii="Times New Roman" w:hAnsi="Times New Roman"/>
        </w:rPr>
      </w:pPr>
      <w:r w:rsidRPr="00471450">
        <w:rPr>
          <w:rFonts w:ascii="Times New Roman" w:hAnsi="Times New Roman"/>
        </w:rPr>
        <w:t>Practicum Evaluation</w:t>
      </w:r>
      <w:r w:rsidRPr="00471450">
        <w:rPr>
          <w:rFonts w:ascii="Times New Roman" w:hAnsi="Times New Roman"/>
        </w:rPr>
        <w:tab/>
        <w:t>TBA</w:t>
      </w:r>
      <w:r w:rsidRPr="00471450">
        <w:rPr>
          <w:rFonts w:ascii="Times New Roman" w:hAnsi="Times New Roman"/>
        </w:rPr>
        <w:tab/>
      </w:r>
      <w:r w:rsidR="005131A4" w:rsidRPr="00471450">
        <w:rPr>
          <w:rFonts w:ascii="Times New Roman" w:hAnsi="Times New Roman"/>
        </w:rPr>
        <w:t xml:space="preserve">      </w:t>
      </w:r>
      <w:r w:rsidR="00471450">
        <w:rPr>
          <w:rFonts w:ascii="Times New Roman" w:hAnsi="Times New Roman"/>
        </w:rPr>
        <w:tab/>
      </w:r>
      <w:r w:rsidRPr="00471450">
        <w:rPr>
          <w:rFonts w:ascii="Times New Roman" w:hAnsi="Times New Roman"/>
        </w:rPr>
        <w:t>10%___</w:t>
      </w:r>
    </w:p>
    <w:p w:rsidR="00A602A2" w:rsidRPr="00471450" w:rsidRDefault="00A602A2" w:rsidP="00A602A2">
      <w:pPr>
        <w:tabs>
          <w:tab w:val="left" w:pos="4320"/>
          <w:tab w:val="left" w:pos="7200"/>
          <w:tab w:val="left" w:pos="7800"/>
        </w:tabs>
        <w:rPr>
          <w:rFonts w:ascii="Times New Roman" w:hAnsi="Times New Roman"/>
        </w:rPr>
      </w:pPr>
    </w:p>
    <w:p w:rsidR="00A602A2" w:rsidRPr="00471450" w:rsidRDefault="00A602A2" w:rsidP="00A602A2">
      <w:pPr>
        <w:numPr>
          <w:ilvl w:val="0"/>
          <w:numId w:val="15"/>
        </w:numPr>
        <w:tabs>
          <w:tab w:val="left" w:pos="4320"/>
          <w:tab w:val="left" w:pos="7200"/>
          <w:tab w:val="left" w:pos="7800"/>
        </w:tabs>
        <w:rPr>
          <w:rFonts w:ascii="Times New Roman" w:hAnsi="Times New Roman"/>
        </w:rPr>
      </w:pPr>
      <w:r w:rsidRPr="00471450">
        <w:rPr>
          <w:rFonts w:ascii="Times New Roman" w:hAnsi="Times New Roman"/>
        </w:rPr>
        <w:t>Family Case Study online</w:t>
      </w:r>
      <w:r w:rsidRPr="00471450">
        <w:rPr>
          <w:rFonts w:ascii="Times New Roman" w:hAnsi="Times New Roman"/>
        </w:rPr>
        <w:tab/>
      </w:r>
      <w:r w:rsidR="007169C4">
        <w:rPr>
          <w:rFonts w:ascii="Times New Roman" w:hAnsi="Times New Roman"/>
        </w:rPr>
        <w:t>11/18</w:t>
      </w:r>
      <w:r w:rsidRPr="00471450">
        <w:rPr>
          <w:rFonts w:ascii="Times New Roman" w:hAnsi="Times New Roman"/>
        </w:rPr>
        <w:t xml:space="preserve">                 </w:t>
      </w:r>
      <w:r w:rsidR="005131A4" w:rsidRPr="00471450">
        <w:rPr>
          <w:rFonts w:ascii="Times New Roman" w:hAnsi="Times New Roman"/>
        </w:rPr>
        <w:t xml:space="preserve">                               </w:t>
      </w:r>
      <w:r w:rsidR="00471450">
        <w:rPr>
          <w:rFonts w:ascii="Times New Roman" w:hAnsi="Times New Roman"/>
        </w:rPr>
        <w:tab/>
      </w:r>
      <w:r w:rsidRPr="00471450">
        <w:rPr>
          <w:rFonts w:ascii="Times New Roman" w:hAnsi="Times New Roman"/>
        </w:rPr>
        <w:t>5%______</w:t>
      </w:r>
    </w:p>
    <w:p w:rsidR="00A602A2" w:rsidRPr="00471450" w:rsidRDefault="00A602A2" w:rsidP="00A602A2">
      <w:pPr>
        <w:tabs>
          <w:tab w:val="left" w:pos="4320"/>
          <w:tab w:val="left" w:pos="7200"/>
          <w:tab w:val="left" w:pos="7800"/>
        </w:tabs>
        <w:rPr>
          <w:rFonts w:ascii="Times New Roman" w:hAnsi="Times New Roman"/>
        </w:rPr>
      </w:pPr>
    </w:p>
    <w:p w:rsidR="00A602A2" w:rsidRPr="00471450" w:rsidRDefault="007169C4" w:rsidP="00A602A2">
      <w:pPr>
        <w:numPr>
          <w:ilvl w:val="0"/>
          <w:numId w:val="15"/>
        </w:numPr>
        <w:tabs>
          <w:tab w:val="left" w:pos="4320"/>
          <w:tab w:val="left" w:pos="7200"/>
          <w:tab w:val="left" w:pos="7800"/>
        </w:tabs>
        <w:rPr>
          <w:rFonts w:ascii="Times New Roman" w:hAnsi="Times New Roman"/>
        </w:rPr>
      </w:pPr>
      <w:r>
        <w:rPr>
          <w:rFonts w:ascii="Times New Roman" w:hAnsi="Times New Roman"/>
        </w:rPr>
        <w:t>Clinical Notebook</w:t>
      </w:r>
      <w:r>
        <w:rPr>
          <w:rFonts w:ascii="Times New Roman" w:hAnsi="Times New Roman"/>
        </w:rPr>
        <w:tab/>
        <w:t>10/16 / 12/4</w:t>
      </w:r>
      <w:r w:rsidR="00A602A2" w:rsidRPr="00471450">
        <w:rPr>
          <w:rFonts w:ascii="Times New Roman" w:hAnsi="Times New Roman"/>
        </w:rPr>
        <w:t xml:space="preserve">                  </w:t>
      </w:r>
      <w:r>
        <w:rPr>
          <w:rFonts w:ascii="Times New Roman" w:hAnsi="Times New Roman"/>
        </w:rPr>
        <w:t xml:space="preserve">                     </w:t>
      </w:r>
      <w:r w:rsidR="00A602A2" w:rsidRPr="00471450">
        <w:rPr>
          <w:rFonts w:ascii="Times New Roman" w:hAnsi="Times New Roman"/>
        </w:rPr>
        <w:t>Pass/Fail</w:t>
      </w:r>
      <w:r w:rsidR="005131A4" w:rsidRPr="00471450">
        <w:rPr>
          <w:rFonts w:ascii="Times New Roman" w:hAnsi="Times New Roman"/>
        </w:rPr>
        <w:t>_______</w:t>
      </w:r>
    </w:p>
    <w:p w:rsidR="00471450" w:rsidRPr="00471450" w:rsidRDefault="00471450" w:rsidP="00A602A2">
      <w:pPr>
        <w:tabs>
          <w:tab w:val="left" w:pos="4320"/>
          <w:tab w:val="left" w:pos="7200"/>
          <w:tab w:val="left" w:pos="7800"/>
        </w:tabs>
        <w:rPr>
          <w:rFonts w:ascii="Times New Roman" w:hAnsi="Times New Roman"/>
        </w:rPr>
      </w:pPr>
    </w:p>
    <w:p w:rsidR="00A602A2" w:rsidRPr="00471450" w:rsidRDefault="00A602A2" w:rsidP="00A602A2">
      <w:pPr>
        <w:tabs>
          <w:tab w:val="left" w:pos="4320"/>
          <w:tab w:val="left" w:pos="7200"/>
          <w:tab w:val="left" w:pos="7800"/>
        </w:tabs>
        <w:ind w:left="360" w:hanging="360"/>
        <w:rPr>
          <w:rFonts w:ascii="Times New Roman" w:hAnsi="Times New Roman"/>
        </w:rPr>
      </w:pPr>
      <w:r w:rsidRPr="00471450">
        <w:rPr>
          <w:rFonts w:ascii="Times New Roman" w:hAnsi="Times New Roman"/>
        </w:rPr>
        <w:tab/>
        <w:t>(Objectives summarized, E log summary (fac can view online), Tally-signed by preceptors and updated grid-can be sent electronically</w:t>
      </w:r>
    </w:p>
    <w:p w:rsidR="00A602A2" w:rsidRPr="00471450" w:rsidRDefault="00A602A2" w:rsidP="00A602A2">
      <w:pPr>
        <w:tabs>
          <w:tab w:val="left" w:pos="4320"/>
          <w:tab w:val="left" w:pos="7200"/>
          <w:tab w:val="left" w:pos="7800"/>
        </w:tabs>
        <w:rPr>
          <w:rFonts w:ascii="Times New Roman" w:hAnsi="Times New Roman"/>
        </w:rPr>
      </w:pPr>
    </w:p>
    <w:p w:rsidR="00A602A2" w:rsidRPr="00471450" w:rsidRDefault="00A602A2" w:rsidP="00662A0A">
      <w:pPr>
        <w:numPr>
          <w:ilvl w:val="0"/>
          <w:numId w:val="15"/>
        </w:numPr>
        <w:tabs>
          <w:tab w:val="left" w:pos="4320"/>
          <w:tab w:val="left" w:pos="7200"/>
          <w:tab w:val="left" w:pos="7800"/>
        </w:tabs>
        <w:rPr>
          <w:rFonts w:ascii="Times New Roman" w:hAnsi="Times New Roman"/>
        </w:rPr>
      </w:pPr>
      <w:r w:rsidRPr="00471450">
        <w:rPr>
          <w:rFonts w:ascii="Times New Roman" w:hAnsi="Times New Roman"/>
        </w:rPr>
        <w:t>Evaluation of Preceptors/Faculty</w:t>
      </w:r>
      <w:r w:rsidRPr="00471450">
        <w:rPr>
          <w:rFonts w:ascii="Times New Roman" w:hAnsi="Times New Roman"/>
        </w:rPr>
        <w:tab/>
      </w:r>
      <w:r w:rsidR="007169C4">
        <w:rPr>
          <w:rFonts w:ascii="Times New Roman" w:hAnsi="Times New Roman"/>
        </w:rPr>
        <w:t>12/4</w:t>
      </w:r>
      <w:r w:rsidRPr="00471450">
        <w:rPr>
          <w:rFonts w:ascii="Times New Roman" w:hAnsi="Times New Roman"/>
        </w:rPr>
        <w:t xml:space="preserve">      </w:t>
      </w:r>
      <w:r w:rsidRPr="00471450">
        <w:rPr>
          <w:rFonts w:ascii="Times New Roman" w:hAnsi="Times New Roman"/>
        </w:rPr>
        <w:tab/>
      </w:r>
      <w:r w:rsidR="005131A4" w:rsidRPr="00471450">
        <w:rPr>
          <w:rFonts w:ascii="Times New Roman" w:hAnsi="Times New Roman"/>
        </w:rPr>
        <w:t xml:space="preserve">     </w:t>
      </w:r>
      <w:r w:rsidR="00662A0A">
        <w:rPr>
          <w:rFonts w:ascii="Times New Roman" w:hAnsi="Times New Roman"/>
        </w:rPr>
        <w:tab/>
      </w:r>
      <w:r w:rsidR="005131A4" w:rsidRPr="00471450">
        <w:rPr>
          <w:rFonts w:ascii="Times New Roman" w:hAnsi="Times New Roman"/>
        </w:rPr>
        <w:t>Credit _____</w:t>
      </w:r>
    </w:p>
    <w:p w:rsidR="00A602A2" w:rsidRPr="00471450" w:rsidRDefault="00A602A2" w:rsidP="00A602A2">
      <w:pPr>
        <w:tabs>
          <w:tab w:val="left" w:pos="4320"/>
          <w:tab w:val="left" w:pos="7200"/>
          <w:tab w:val="left" w:pos="7800"/>
        </w:tabs>
        <w:rPr>
          <w:rFonts w:ascii="Times New Roman" w:hAnsi="Times New Roman"/>
        </w:rPr>
      </w:pPr>
    </w:p>
    <w:p w:rsidR="00A602A2" w:rsidRPr="00471450" w:rsidRDefault="007169C4" w:rsidP="00A602A2">
      <w:pPr>
        <w:numPr>
          <w:ilvl w:val="0"/>
          <w:numId w:val="15"/>
        </w:numPr>
        <w:tabs>
          <w:tab w:val="left" w:pos="4320"/>
          <w:tab w:val="left" w:pos="7200"/>
          <w:tab w:val="left" w:pos="7800"/>
        </w:tabs>
        <w:rPr>
          <w:rFonts w:ascii="Times New Roman" w:hAnsi="Times New Roman"/>
        </w:rPr>
      </w:pPr>
      <w:r>
        <w:rPr>
          <w:rFonts w:ascii="Times New Roman" w:hAnsi="Times New Roman"/>
        </w:rPr>
        <w:t>Test 1</w:t>
      </w:r>
      <w:r>
        <w:rPr>
          <w:rFonts w:ascii="Times New Roman" w:hAnsi="Times New Roman"/>
        </w:rPr>
        <w:tab/>
        <w:t>9/25</w:t>
      </w:r>
      <w:r w:rsidR="00A602A2" w:rsidRPr="00471450">
        <w:rPr>
          <w:rFonts w:ascii="Times New Roman" w:hAnsi="Times New Roman"/>
        </w:rPr>
        <w:t xml:space="preserve">                             </w:t>
      </w:r>
      <w:r w:rsidR="005131A4" w:rsidRPr="00471450">
        <w:rPr>
          <w:rFonts w:ascii="Times New Roman" w:hAnsi="Times New Roman"/>
        </w:rPr>
        <w:t xml:space="preserve">                     </w:t>
      </w:r>
      <w:r w:rsidR="00471450">
        <w:rPr>
          <w:rFonts w:ascii="Times New Roman" w:hAnsi="Times New Roman"/>
        </w:rPr>
        <w:tab/>
      </w:r>
      <w:r w:rsidR="005131A4" w:rsidRPr="00471450">
        <w:rPr>
          <w:rFonts w:ascii="Times New Roman" w:hAnsi="Times New Roman"/>
        </w:rPr>
        <w:t>15% ______</w:t>
      </w:r>
    </w:p>
    <w:p w:rsidR="00A602A2" w:rsidRPr="00471450" w:rsidRDefault="00A602A2" w:rsidP="00A602A2">
      <w:pPr>
        <w:tabs>
          <w:tab w:val="left" w:pos="4320"/>
          <w:tab w:val="left" w:pos="7200"/>
          <w:tab w:val="left" w:pos="7800"/>
        </w:tabs>
        <w:rPr>
          <w:rFonts w:ascii="Times New Roman" w:hAnsi="Times New Roman"/>
        </w:rPr>
      </w:pPr>
    </w:p>
    <w:p w:rsidR="00A602A2" w:rsidRPr="00471450" w:rsidRDefault="00BF00FF" w:rsidP="00A602A2">
      <w:pPr>
        <w:numPr>
          <w:ilvl w:val="0"/>
          <w:numId w:val="15"/>
        </w:numPr>
        <w:tabs>
          <w:tab w:val="left" w:pos="4320"/>
          <w:tab w:val="left" w:pos="7200"/>
          <w:tab w:val="left" w:pos="7800"/>
        </w:tabs>
        <w:rPr>
          <w:rFonts w:ascii="Times New Roman" w:hAnsi="Times New Roman"/>
        </w:rPr>
      </w:pPr>
      <w:r>
        <w:rPr>
          <w:rFonts w:ascii="Times New Roman" w:hAnsi="Times New Roman"/>
        </w:rPr>
        <w:t>Test 2</w:t>
      </w:r>
      <w:r>
        <w:rPr>
          <w:rFonts w:ascii="Times New Roman" w:hAnsi="Times New Roman"/>
        </w:rPr>
        <w:tab/>
        <w:t>10/</w:t>
      </w:r>
      <w:r w:rsidR="007169C4">
        <w:rPr>
          <w:rFonts w:ascii="Times New Roman" w:hAnsi="Times New Roman"/>
        </w:rPr>
        <w:t>28</w:t>
      </w:r>
      <w:r w:rsidR="00A602A2" w:rsidRPr="00471450">
        <w:rPr>
          <w:rFonts w:ascii="Times New Roman" w:hAnsi="Times New Roman"/>
        </w:rPr>
        <w:t xml:space="preserve">                            </w:t>
      </w:r>
      <w:r w:rsidR="005131A4" w:rsidRPr="00471450">
        <w:rPr>
          <w:rFonts w:ascii="Times New Roman" w:hAnsi="Times New Roman"/>
        </w:rPr>
        <w:t xml:space="preserve">                    </w:t>
      </w:r>
      <w:r w:rsidR="00471450">
        <w:rPr>
          <w:rFonts w:ascii="Times New Roman" w:hAnsi="Times New Roman"/>
        </w:rPr>
        <w:tab/>
      </w:r>
      <w:r w:rsidR="005131A4" w:rsidRPr="00471450">
        <w:rPr>
          <w:rFonts w:ascii="Times New Roman" w:hAnsi="Times New Roman"/>
        </w:rPr>
        <w:t>15% ______</w:t>
      </w:r>
    </w:p>
    <w:p w:rsidR="00A602A2" w:rsidRPr="00471450" w:rsidRDefault="00A602A2" w:rsidP="00A602A2">
      <w:pPr>
        <w:tabs>
          <w:tab w:val="left" w:pos="4320"/>
          <w:tab w:val="left" w:pos="7200"/>
          <w:tab w:val="left" w:pos="7800"/>
        </w:tabs>
        <w:rPr>
          <w:rFonts w:ascii="Times New Roman" w:hAnsi="Times New Roman"/>
        </w:rPr>
      </w:pPr>
    </w:p>
    <w:p w:rsidR="00A602A2" w:rsidRPr="00471450" w:rsidRDefault="00A602A2" w:rsidP="00A602A2">
      <w:pPr>
        <w:numPr>
          <w:ilvl w:val="0"/>
          <w:numId w:val="15"/>
        </w:numPr>
        <w:tabs>
          <w:tab w:val="left" w:pos="4320"/>
          <w:tab w:val="left" w:pos="7200"/>
          <w:tab w:val="left" w:pos="7800"/>
        </w:tabs>
        <w:rPr>
          <w:rFonts w:ascii="Times New Roman" w:hAnsi="Times New Roman"/>
        </w:rPr>
      </w:pPr>
      <w:r w:rsidRPr="00471450">
        <w:rPr>
          <w:rFonts w:ascii="Times New Roman" w:hAnsi="Times New Roman"/>
        </w:rPr>
        <w:t>T</w:t>
      </w:r>
      <w:r w:rsidR="007169C4">
        <w:rPr>
          <w:rFonts w:ascii="Times New Roman" w:hAnsi="Times New Roman"/>
        </w:rPr>
        <w:t xml:space="preserve">herapy Presentations in class </w:t>
      </w:r>
      <w:r w:rsidRPr="00471450">
        <w:rPr>
          <w:rFonts w:ascii="Times New Roman" w:hAnsi="Times New Roman"/>
        </w:rPr>
        <w:tab/>
        <w:t xml:space="preserve">                                        </w:t>
      </w:r>
      <w:r w:rsidR="00471450">
        <w:rPr>
          <w:rFonts w:ascii="Times New Roman" w:hAnsi="Times New Roman"/>
        </w:rPr>
        <w:t xml:space="preserve">               </w:t>
      </w:r>
      <w:r w:rsidR="007169C4">
        <w:rPr>
          <w:rFonts w:ascii="Times New Roman" w:hAnsi="Times New Roman"/>
        </w:rPr>
        <w:t xml:space="preserve">         </w:t>
      </w:r>
      <w:r w:rsidR="005131A4" w:rsidRPr="00471450">
        <w:rPr>
          <w:rFonts w:ascii="Times New Roman" w:hAnsi="Times New Roman"/>
        </w:rPr>
        <w:t>10% ______</w:t>
      </w:r>
    </w:p>
    <w:p w:rsidR="00A602A2" w:rsidRPr="00471450" w:rsidRDefault="00A602A2" w:rsidP="00A602A2">
      <w:pPr>
        <w:tabs>
          <w:tab w:val="left" w:pos="4320"/>
          <w:tab w:val="left" w:pos="7200"/>
          <w:tab w:val="left" w:pos="7800"/>
        </w:tabs>
        <w:rPr>
          <w:rFonts w:ascii="Times New Roman" w:hAnsi="Times New Roman"/>
        </w:rPr>
      </w:pPr>
    </w:p>
    <w:p w:rsidR="00A602A2" w:rsidRPr="00471450" w:rsidRDefault="007169C4" w:rsidP="00A602A2">
      <w:pPr>
        <w:numPr>
          <w:ilvl w:val="0"/>
          <w:numId w:val="15"/>
        </w:numPr>
        <w:tabs>
          <w:tab w:val="left" w:pos="4320"/>
          <w:tab w:val="left" w:pos="7200"/>
          <w:tab w:val="left" w:pos="7800"/>
        </w:tabs>
        <w:rPr>
          <w:rFonts w:ascii="Times New Roman" w:hAnsi="Times New Roman"/>
        </w:rPr>
      </w:pPr>
      <w:r>
        <w:rPr>
          <w:rFonts w:ascii="Times New Roman" w:hAnsi="Times New Roman"/>
        </w:rPr>
        <w:t>Comprehensive Final Exam</w:t>
      </w:r>
      <w:r>
        <w:rPr>
          <w:rFonts w:ascii="Times New Roman" w:hAnsi="Times New Roman"/>
        </w:rPr>
        <w:tab/>
        <w:t>12/9</w:t>
      </w:r>
      <w:r w:rsidR="00A602A2" w:rsidRPr="00471450">
        <w:rPr>
          <w:rFonts w:ascii="Times New Roman" w:hAnsi="Times New Roman"/>
        </w:rPr>
        <w:t xml:space="preserve">                               </w:t>
      </w:r>
      <w:r w:rsidR="005131A4" w:rsidRPr="00471450">
        <w:rPr>
          <w:rFonts w:ascii="Times New Roman" w:hAnsi="Times New Roman"/>
        </w:rPr>
        <w:t xml:space="preserve">                  </w:t>
      </w:r>
      <w:r w:rsidR="00471450">
        <w:rPr>
          <w:rFonts w:ascii="Times New Roman" w:hAnsi="Times New Roman"/>
        </w:rPr>
        <w:tab/>
      </w:r>
      <w:r w:rsidR="005131A4" w:rsidRPr="00471450">
        <w:rPr>
          <w:rFonts w:ascii="Times New Roman" w:hAnsi="Times New Roman"/>
        </w:rPr>
        <w:t>15% ______</w:t>
      </w:r>
    </w:p>
    <w:p w:rsidR="00A602A2" w:rsidRPr="00471450" w:rsidRDefault="00A602A2" w:rsidP="00A602A2">
      <w:pPr>
        <w:tabs>
          <w:tab w:val="left" w:pos="4320"/>
          <w:tab w:val="left" w:pos="7200"/>
          <w:tab w:val="left" w:pos="7800"/>
        </w:tabs>
        <w:rPr>
          <w:rFonts w:ascii="Times New Roman" w:hAnsi="Times New Roman"/>
        </w:rPr>
      </w:pPr>
    </w:p>
    <w:p w:rsidR="00A602A2" w:rsidRPr="00471450" w:rsidRDefault="00A602A2" w:rsidP="00A602A2">
      <w:pPr>
        <w:numPr>
          <w:ilvl w:val="0"/>
          <w:numId w:val="15"/>
        </w:numPr>
        <w:tabs>
          <w:tab w:val="left" w:pos="4320"/>
          <w:tab w:val="left" w:pos="7200"/>
          <w:tab w:val="left" w:pos="7800"/>
        </w:tabs>
        <w:rPr>
          <w:rFonts w:ascii="Times New Roman" w:hAnsi="Times New Roman"/>
        </w:rPr>
      </w:pPr>
      <w:r w:rsidRPr="00471450">
        <w:rPr>
          <w:rFonts w:ascii="Times New Roman" w:hAnsi="Times New Roman"/>
        </w:rPr>
        <w:t xml:space="preserve">Therapy Moment Mapping </w:t>
      </w:r>
      <w:r w:rsidR="005131A4" w:rsidRPr="00471450">
        <w:rPr>
          <w:rFonts w:ascii="Times New Roman" w:hAnsi="Times New Roman"/>
        </w:rPr>
        <w:t>(2)</w:t>
      </w:r>
      <w:r w:rsidRPr="00471450">
        <w:rPr>
          <w:rFonts w:ascii="Times New Roman" w:hAnsi="Times New Roman"/>
        </w:rPr>
        <w:tab/>
      </w:r>
      <w:r w:rsidR="007169C4">
        <w:rPr>
          <w:rFonts w:ascii="Times New Roman" w:hAnsi="Times New Roman"/>
        </w:rPr>
        <w:t>10/7 and 11/6</w:t>
      </w:r>
    </w:p>
    <w:p w:rsidR="00A602A2" w:rsidRPr="00471450" w:rsidRDefault="00A602A2" w:rsidP="00A602A2">
      <w:pPr>
        <w:tabs>
          <w:tab w:val="left" w:pos="4320"/>
          <w:tab w:val="left" w:pos="7200"/>
          <w:tab w:val="left" w:pos="7800"/>
        </w:tabs>
        <w:rPr>
          <w:rFonts w:ascii="Times New Roman" w:hAnsi="Times New Roman"/>
        </w:rPr>
      </w:pPr>
      <w:r w:rsidRPr="00471450">
        <w:rPr>
          <w:rFonts w:ascii="Times New Roman" w:hAnsi="Times New Roman"/>
        </w:rPr>
        <w:tab/>
        <w:t xml:space="preserve">                                                         </w:t>
      </w:r>
      <w:r w:rsidR="007169C4">
        <w:rPr>
          <w:rFonts w:ascii="Times New Roman" w:hAnsi="Times New Roman"/>
        </w:rPr>
        <w:t xml:space="preserve">      </w:t>
      </w:r>
      <w:r w:rsidRPr="00471450">
        <w:rPr>
          <w:rFonts w:ascii="Times New Roman" w:hAnsi="Times New Roman"/>
        </w:rPr>
        <w:t>5%   _____</w:t>
      </w:r>
    </w:p>
    <w:p w:rsidR="00A602A2" w:rsidRPr="00471450" w:rsidRDefault="00A602A2" w:rsidP="00A602A2">
      <w:pPr>
        <w:tabs>
          <w:tab w:val="left" w:pos="4320"/>
          <w:tab w:val="left" w:pos="7200"/>
          <w:tab w:val="left" w:pos="7800"/>
        </w:tabs>
        <w:rPr>
          <w:rFonts w:ascii="Times New Roman" w:hAnsi="Times New Roman"/>
        </w:rPr>
      </w:pPr>
      <w:r w:rsidRPr="00471450">
        <w:rPr>
          <w:rFonts w:ascii="Times New Roman" w:hAnsi="Times New Roman"/>
        </w:rPr>
        <w:t xml:space="preserve">         </w:t>
      </w:r>
      <w:r w:rsidR="005131A4" w:rsidRPr="00471450">
        <w:rPr>
          <w:rFonts w:ascii="Times New Roman" w:hAnsi="Times New Roman"/>
        </w:rPr>
        <w:tab/>
        <w:t xml:space="preserve">       </w:t>
      </w:r>
    </w:p>
    <w:p w:rsidR="00A602A2" w:rsidRPr="00471450" w:rsidRDefault="00471450" w:rsidP="00A602A2">
      <w:pPr>
        <w:tabs>
          <w:tab w:val="left" w:pos="4320"/>
          <w:tab w:val="left" w:pos="7200"/>
          <w:tab w:val="left" w:pos="7800"/>
        </w:tabs>
        <w:rPr>
          <w:rFonts w:ascii="Times New Roman" w:hAnsi="Times New Roman"/>
        </w:rPr>
      </w:pPr>
      <w:r>
        <w:rPr>
          <w:rFonts w:ascii="Times New Roman" w:hAnsi="Times New Roman"/>
        </w:rPr>
        <w:t>14</w:t>
      </w:r>
      <w:r w:rsidR="00A602A2" w:rsidRPr="00471450">
        <w:rPr>
          <w:rFonts w:ascii="Times New Roman" w:hAnsi="Times New Roman"/>
        </w:rPr>
        <w:t xml:space="preserve">. </w:t>
      </w:r>
      <w:r w:rsidR="005131A4" w:rsidRPr="00471450">
        <w:rPr>
          <w:rFonts w:ascii="Times New Roman" w:hAnsi="Times New Roman"/>
        </w:rPr>
        <w:t>Blackboard</w:t>
      </w:r>
      <w:r>
        <w:rPr>
          <w:rFonts w:ascii="Times New Roman" w:hAnsi="Times New Roman"/>
        </w:rPr>
        <w:t xml:space="preserve">, </w:t>
      </w:r>
      <w:r w:rsidR="00A602A2" w:rsidRPr="00471450">
        <w:rPr>
          <w:rFonts w:ascii="Times New Roman" w:hAnsi="Times New Roman"/>
        </w:rPr>
        <w:t xml:space="preserve">participation, classroom participation                                  </w:t>
      </w:r>
      <w:r w:rsidR="005131A4" w:rsidRPr="00471450">
        <w:rPr>
          <w:rFonts w:ascii="Times New Roman" w:hAnsi="Times New Roman"/>
        </w:rPr>
        <w:t xml:space="preserve">             </w:t>
      </w:r>
      <w:r w:rsidR="00A602A2" w:rsidRPr="00471450">
        <w:rPr>
          <w:rFonts w:ascii="Times New Roman" w:hAnsi="Times New Roman"/>
        </w:rPr>
        <w:t>Pass/Fail</w:t>
      </w:r>
      <w:r>
        <w:rPr>
          <w:rFonts w:ascii="Times New Roman" w:hAnsi="Times New Roman"/>
        </w:rPr>
        <w:t xml:space="preserve">   </w:t>
      </w:r>
      <w:r w:rsidR="00A602A2" w:rsidRPr="00471450">
        <w:rPr>
          <w:rFonts w:ascii="Times New Roman" w:hAnsi="Times New Roman"/>
        </w:rPr>
        <w:t>_____</w:t>
      </w:r>
    </w:p>
    <w:p w:rsidR="00A602A2" w:rsidRPr="004D31CA" w:rsidRDefault="00A602A2" w:rsidP="00A602A2">
      <w:pPr>
        <w:tabs>
          <w:tab w:val="left" w:pos="4320"/>
          <w:tab w:val="left" w:pos="7200"/>
          <w:tab w:val="left" w:pos="7800"/>
        </w:tabs>
        <w:rPr>
          <w:rFonts w:ascii="Times New Roman" w:hAnsi="Times New Roman"/>
          <w:sz w:val="20"/>
          <w:szCs w:val="20"/>
        </w:rPr>
      </w:pPr>
      <w:r w:rsidRPr="004D31CA">
        <w:rPr>
          <w:rFonts w:ascii="Times New Roman" w:hAnsi="Times New Roman"/>
          <w:sz w:val="20"/>
          <w:szCs w:val="20"/>
        </w:rPr>
        <w:t xml:space="preserve">      Respond to discussion of  therapy moment mapping</w:t>
      </w:r>
    </w:p>
    <w:p w:rsidR="00A602A2" w:rsidRPr="004D31CA" w:rsidRDefault="00A602A2" w:rsidP="00A602A2">
      <w:pPr>
        <w:tabs>
          <w:tab w:val="left" w:pos="4320"/>
          <w:tab w:val="left" w:pos="7200"/>
          <w:tab w:val="left" w:pos="7800"/>
        </w:tabs>
        <w:rPr>
          <w:rFonts w:ascii="Times New Roman" w:hAnsi="Times New Roman"/>
          <w:sz w:val="20"/>
          <w:szCs w:val="20"/>
        </w:rPr>
      </w:pPr>
      <w:r w:rsidRPr="004D31CA">
        <w:rPr>
          <w:rFonts w:ascii="Times New Roman" w:hAnsi="Times New Roman"/>
          <w:sz w:val="20"/>
          <w:szCs w:val="20"/>
        </w:rPr>
        <w:t xml:space="preserve">      Submi</w:t>
      </w:r>
      <w:r w:rsidR="005131A4" w:rsidRPr="004D31CA">
        <w:rPr>
          <w:rFonts w:ascii="Times New Roman" w:hAnsi="Times New Roman"/>
          <w:sz w:val="20"/>
          <w:szCs w:val="20"/>
        </w:rPr>
        <w:t>tted by peers; family case study response</w:t>
      </w:r>
      <w:r w:rsidRPr="004D31CA">
        <w:rPr>
          <w:rFonts w:ascii="Times New Roman" w:hAnsi="Times New Roman"/>
          <w:sz w:val="20"/>
          <w:szCs w:val="20"/>
        </w:rPr>
        <w:t xml:space="preserve"> </w:t>
      </w:r>
    </w:p>
    <w:p w:rsidR="00A602A2" w:rsidRPr="004D31CA" w:rsidRDefault="00A602A2" w:rsidP="00A602A2">
      <w:pPr>
        <w:tabs>
          <w:tab w:val="left" w:pos="4320"/>
          <w:tab w:val="left" w:pos="7200"/>
          <w:tab w:val="left" w:pos="7800"/>
        </w:tabs>
        <w:rPr>
          <w:rFonts w:ascii="Times New Roman" w:hAnsi="Times New Roman"/>
          <w:sz w:val="20"/>
          <w:szCs w:val="20"/>
        </w:rPr>
      </w:pPr>
      <w:r w:rsidRPr="004D31CA">
        <w:rPr>
          <w:rFonts w:ascii="Times New Roman" w:hAnsi="Times New Roman"/>
          <w:sz w:val="20"/>
          <w:szCs w:val="20"/>
        </w:rPr>
        <w:t xml:space="preserve">      Classroom participation –come prepared for workshops</w:t>
      </w:r>
    </w:p>
    <w:p w:rsidR="00A602A2" w:rsidRPr="004D31CA" w:rsidRDefault="00A602A2" w:rsidP="00A602A2">
      <w:pPr>
        <w:tabs>
          <w:tab w:val="left" w:pos="4320"/>
          <w:tab w:val="left" w:pos="7200"/>
          <w:tab w:val="left" w:pos="7800"/>
        </w:tabs>
        <w:rPr>
          <w:rFonts w:ascii="Times New Roman" w:hAnsi="Times New Roman"/>
          <w:sz w:val="20"/>
          <w:szCs w:val="20"/>
        </w:rPr>
      </w:pPr>
      <w:r w:rsidRPr="004D31CA">
        <w:rPr>
          <w:rFonts w:ascii="Times New Roman" w:hAnsi="Times New Roman"/>
          <w:sz w:val="20"/>
          <w:szCs w:val="20"/>
        </w:rPr>
        <w:t xml:space="preserve">      Respond to family case study by clinical group x1 post minimum</w:t>
      </w:r>
    </w:p>
    <w:p w:rsidR="00471450" w:rsidRPr="00471450" w:rsidRDefault="00471450" w:rsidP="00A602A2">
      <w:pPr>
        <w:tabs>
          <w:tab w:val="left" w:pos="4320"/>
          <w:tab w:val="left" w:pos="7200"/>
          <w:tab w:val="left" w:pos="7800"/>
        </w:tabs>
        <w:rPr>
          <w:rFonts w:ascii="Times New Roman" w:hAnsi="Times New Roman"/>
        </w:rPr>
      </w:pPr>
      <w:r>
        <w:rPr>
          <w:rFonts w:ascii="Times New Roman" w:hAnsi="Times New Roman"/>
        </w:rPr>
        <w:t xml:space="preserve"> </w:t>
      </w:r>
    </w:p>
    <w:p w:rsidR="00A602A2" w:rsidRPr="00A602A2" w:rsidRDefault="00A602A2" w:rsidP="00A602A2">
      <w:pPr>
        <w:tabs>
          <w:tab w:val="left" w:pos="4320"/>
          <w:tab w:val="left" w:pos="7200"/>
          <w:tab w:val="left" w:pos="7800"/>
        </w:tabs>
        <w:rPr>
          <w:rFonts w:ascii="Times New Roman" w:hAnsi="Times New Roman"/>
        </w:rPr>
      </w:pPr>
      <w:r w:rsidRPr="00471450">
        <w:rPr>
          <w:rFonts w:ascii="Times New Roman" w:hAnsi="Times New Roman"/>
        </w:rPr>
        <w:t xml:space="preserve"> </w:t>
      </w:r>
      <w:r w:rsidRPr="00471450">
        <w:rPr>
          <w:rFonts w:ascii="Times New Roman" w:hAnsi="Times New Roman"/>
        </w:rPr>
        <w:tab/>
      </w:r>
      <w:r w:rsidRPr="00471450">
        <w:rPr>
          <w:rFonts w:ascii="Times New Roman" w:hAnsi="Times New Roman"/>
          <w:b/>
        </w:rPr>
        <w:t>FINAL COURSE GRADE:</w:t>
      </w:r>
      <w:r w:rsidR="00B35DC9" w:rsidRPr="00471450">
        <w:rPr>
          <w:rFonts w:ascii="Times New Roman" w:hAnsi="Times New Roman"/>
        </w:rPr>
        <w:t xml:space="preserve">        </w:t>
      </w:r>
      <w:r w:rsidR="00471450">
        <w:rPr>
          <w:rFonts w:ascii="Times New Roman" w:hAnsi="Times New Roman"/>
        </w:rPr>
        <w:t xml:space="preserve">   100%     </w:t>
      </w:r>
      <w:r w:rsidRPr="00471450">
        <w:rPr>
          <w:rFonts w:ascii="Times New Roman" w:hAnsi="Times New Roman"/>
        </w:rPr>
        <w:t>______</w:t>
      </w:r>
    </w:p>
    <w:p w:rsidR="004D31CA" w:rsidRDefault="004D31CA">
      <w:pPr>
        <w:spacing w:after="200" w:line="276" w:lineRule="auto"/>
        <w:rPr>
          <w:rFonts w:ascii="Times New Roman" w:hAnsi="Times New Roman"/>
          <w:b/>
          <w:sz w:val="24"/>
          <w:szCs w:val="24"/>
        </w:rPr>
      </w:pPr>
      <w:r>
        <w:rPr>
          <w:rFonts w:ascii="Times New Roman" w:hAnsi="Times New Roman"/>
          <w:b/>
          <w:sz w:val="24"/>
          <w:szCs w:val="24"/>
        </w:rPr>
        <w:br w:type="page"/>
      </w:r>
    </w:p>
    <w:p w:rsidR="005211C2" w:rsidRPr="002B417B" w:rsidRDefault="005211C2" w:rsidP="005211C2">
      <w:pPr>
        <w:jc w:val="center"/>
        <w:rPr>
          <w:rFonts w:ascii="Times New Roman" w:hAnsi="Times New Roman"/>
          <w:b/>
          <w:sz w:val="24"/>
          <w:szCs w:val="24"/>
        </w:rPr>
      </w:pPr>
      <w:r w:rsidRPr="002B417B">
        <w:rPr>
          <w:rFonts w:ascii="Times New Roman" w:hAnsi="Times New Roman"/>
          <w:b/>
          <w:sz w:val="24"/>
          <w:szCs w:val="24"/>
        </w:rPr>
        <w:lastRenderedPageBreak/>
        <w:t>The University of Texas at Arlington School of Nursing</w:t>
      </w:r>
    </w:p>
    <w:p w:rsidR="005211C2" w:rsidRPr="002B417B" w:rsidRDefault="005211C2" w:rsidP="005211C2">
      <w:pPr>
        <w:jc w:val="center"/>
        <w:rPr>
          <w:rFonts w:ascii="Times New Roman" w:hAnsi="Times New Roman"/>
          <w:b/>
          <w:sz w:val="24"/>
          <w:szCs w:val="24"/>
        </w:rPr>
      </w:pPr>
      <w:r w:rsidRPr="002B417B">
        <w:rPr>
          <w:rFonts w:ascii="Times New Roman" w:hAnsi="Times New Roman"/>
          <w:b/>
          <w:sz w:val="24"/>
          <w:szCs w:val="24"/>
        </w:rPr>
        <w:t>N5424 Psychiatric Mental Health Nursing I</w:t>
      </w:r>
    </w:p>
    <w:p w:rsidR="005211C2" w:rsidRPr="002B417B" w:rsidRDefault="00C050E3" w:rsidP="005211C2">
      <w:pPr>
        <w:jc w:val="center"/>
        <w:rPr>
          <w:rFonts w:ascii="Times New Roman" w:hAnsi="Times New Roman"/>
          <w:b/>
          <w:sz w:val="24"/>
          <w:szCs w:val="24"/>
        </w:rPr>
      </w:pPr>
      <w:r>
        <w:rPr>
          <w:rFonts w:ascii="Times New Roman" w:hAnsi="Times New Roman"/>
          <w:b/>
          <w:sz w:val="24"/>
          <w:szCs w:val="24"/>
        </w:rPr>
        <w:t>Fall 2013</w:t>
      </w:r>
    </w:p>
    <w:p w:rsidR="00A602A2" w:rsidRPr="002B417B" w:rsidRDefault="00A602A2" w:rsidP="005211C2">
      <w:pPr>
        <w:tabs>
          <w:tab w:val="left" w:pos="4320"/>
          <w:tab w:val="left" w:pos="7560"/>
          <w:tab w:val="right" w:pos="9240"/>
        </w:tabs>
        <w:jc w:val="center"/>
        <w:rPr>
          <w:rFonts w:ascii="Times New Roman" w:hAnsi="Times New Roman"/>
          <w:b/>
          <w:bCs/>
          <w:sz w:val="24"/>
          <w:szCs w:val="24"/>
        </w:rPr>
      </w:pPr>
    </w:p>
    <w:p w:rsidR="00A602A2" w:rsidRPr="002B417B" w:rsidRDefault="00A602A2" w:rsidP="00A602A2">
      <w:pPr>
        <w:jc w:val="center"/>
        <w:rPr>
          <w:rFonts w:ascii="Times New Roman" w:hAnsi="Times New Roman"/>
          <w:b/>
          <w:bCs/>
          <w:sz w:val="24"/>
          <w:szCs w:val="24"/>
          <w:u w:val="single"/>
        </w:rPr>
      </w:pPr>
      <w:r w:rsidRPr="002B417B">
        <w:rPr>
          <w:rFonts w:ascii="Times New Roman" w:hAnsi="Times New Roman"/>
          <w:b/>
          <w:bCs/>
          <w:sz w:val="24"/>
          <w:szCs w:val="24"/>
          <w:u w:val="single"/>
        </w:rPr>
        <w:t xml:space="preserve">Clinical Decision Making I and II Tip Sheet </w:t>
      </w:r>
    </w:p>
    <w:p w:rsidR="00A602A2" w:rsidRPr="002B417B" w:rsidRDefault="00A602A2" w:rsidP="00A602A2">
      <w:pPr>
        <w:jc w:val="center"/>
        <w:rPr>
          <w:rFonts w:ascii="Times New Roman" w:hAnsi="Times New Roman"/>
          <w:b/>
          <w:bCs/>
          <w:sz w:val="24"/>
          <w:szCs w:val="24"/>
        </w:rPr>
      </w:pPr>
    </w:p>
    <w:p w:rsidR="00A602A2" w:rsidRPr="002B417B" w:rsidRDefault="00A602A2" w:rsidP="005211C2">
      <w:pPr>
        <w:rPr>
          <w:rFonts w:ascii="Times New Roman" w:hAnsi="Times New Roman"/>
          <w:sz w:val="24"/>
          <w:szCs w:val="24"/>
        </w:rPr>
      </w:pPr>
      <w:r w:rsidRPr="002B417B">
        <w:rPr>
          <w:rFonts w:ascii="Times New Roman" w:hAnsi="Times New Roman"/>
          <w:sz w:val="24"/>
          <w:szCs w:val="24"/>
        </w:rPr>
        <w:t>This a</w:t>
      </w:r>
      <w:r w:rsidR="005211C2" w:rsidRPr="002B417B">
        <w:rPr>
          <w:rFonts w:ascii="Times New Roman" w:hAnsi="Times New Roman"/>
          <w:sz w:val="24"/>
          <w:szCs w:val="24"/>
        </w:rPr>
        <w:t>ssignment will be given on B</w:t>
      </w:r>
      <w:r w:rsidR="00B35DC9" w:rsidRPr="002B417B">
        <w:rPr>
          <w:rFonts w:ascii="Times New Roman" w:hAnsi="Times New Roman"/>
          <w:sz w:val="24"/>
          <w:szCs w:val="24"/>
        </w:rPr>
        <w:t>lackboard</w:t>
      </w:r>
      <w:r w:rsidR="005211C2" w:rsidRPr="002B417B">
        <w:rPr>
          <w:rFonts w:ascii="Times New Roman" w:hAnsi="Times New Roman"/>
          <w:sz w:val="24"/>
          <w:szCs w:val="24"/>
        </w:rPr>
        <w:t xml:space="preserve"> </w:t>
      </w:r>
      <w:r w:rsidRPr="002B417B">
        <w:rPr>
          <w:rFonts w:ascii="Times New Roman" w:hAnsi="Times New Roman"/>
          <w:sz w:val="24"/>
          <w:szCs w:val="24"/>
        </w:rPr>
        <w:t xml:space="preserve">under “quizzes” and  questions and point values will be provided. General info on CDM will be found </w:t>
      </w:r>
      <w:r w:rsidR="005211C2" w:rsidRPr="002B417B">
        <w:rPr>
          <w:rFonts w:ascii="Times New Roman" w:hAnsi="Times New Roman"/>
          <w:sz w:val="24"/>
          <w:szCs w:val="24"/>
        </w:rPr>
        <w:t xml:space="preserve">on facepage under Quizzes then </w:t>
      </w:r>
      <w:r w:rsidRPr="002B417B">
        <w:rPr>
          <w:rFonts w:ascii="Times New Roman" w:hAnsi="Times New Roman"/>
          <w:sz w:val="24"/>
          <w:szCs w:val="24"/>
        </w:rPr>
        <w:t>find  CDM I. Click on CDM I a</w:t>
      </w:r>
      <w:r w:rsidR="005211C2" w:rsidRPr="002B417B">
        <w:rPr>
          <w:rFonts w:ascii="Times New Roman" w:hAnsi="Times New Roman"/>
          <w:sz w:val="24"/>
          <w:szCs w:val="24"/>
        </w:rPr>
        <w:t xml:space="preserve">nd there will be questions that </w:t>
      </w:r>
      <w:r w:rsidRPr="002B417B">
        <w:rPr>
          <w:rFonts w:ascii="Times New Roman" w:hAnsi="Times New Roman"/>
          <w:sz w:val="24"/>
          <w:szCs w:val="24"/>
        </w:rPr>
        <w:t xml:space="preserve">appear. This is in a "quiz" format with several sections. Each section has information followed by questions to be answered. Read carefully, and respond to the specifics asked. You will see how much each question is worth. (written after the word Question)  </w:t>
      </w:r>
    </w:p>
    <w:p w:rsidR="00A602A2" w:rsidRPr="002B417B" w:rsidRDefault="00A602A2" w:rsidP="00A602A2">
      <w:pPr>
        <w:spacing w:before="100" w:beforeAutospacing="1" w:after="100" w:afterAutospacing="1"/>
        <w:rPr>
          <w:rFonts w:ascii="Times New Roman" w:hAnsi="Times New Roman"/>
          <w:sz w:val="24"/>
          <w:szCs w:val="24"/>
        </w:rPr>
      </w:pPr>
      <w:r w:rsidRPr="002B417B">
        <w:rPr>
          <w:rFonts w:ascii="Times New Roman" w:hAnsi="Times New Roman"/>
          <w:sz w:val="24"/>
          <w:szCs w:val="24"/>
          <w:u w:val="single"/>
        </w:rPr>
        <w:t>APA and referencing</w:t>
      </w:r>
      <w:r w:rsidRPr="002B417B">
        <w:rPr>
          <w:rFonts w:ascii="Times New Roman" w:hAnsi="Times New Roman"/>
          <w:sz w:val="24"/>
          <w:szCs w:val="24"/>
        </w:rPr>
        <w:t xml:space="preserve">: You will be asked to have at least one peer-reviewed article, and there may be other requested references besides your texts. Please reference using correct APA format. Also the </w:t>
      </w:r>
      <w:r w:rsidR="007169C4">
        <w:rPr>
          <w:rFonts w:ascii="Times New Roman" w:hAnsi="Times New Roman"/>
          <w:sz w:val="24"/>
          <w:szCs w:val="24"/>
        </w:rPr>
        <w:t>DSM 5</w:t>
      </w:r>
      <w:r w:rsidRPr="002B417B">
        <w:rPr>
          <w:rFonts w:ascii="Times New Roman" w:hAnsi="Times New Roman"/>
          <w:sz w:val="24"/>
          <w:szCs w:val="24"/>
        </w:rPr>
        <w:t xml:space="preserve"> should be referenced (author is American Psychiatric Association), and Z</w:t>
      </w:r>
      <w:r w:rsidR="00B35DC9" w:rsidRPr="002B417B">
        <w:rPr>
          <w:rFonts w:ascii="Times New Roman" w:hAnsi="Times New Roman"/>
          <w:sz w:val="24"/>
          <w:szCs w:val="24"/>
        </w:rPr>
        <w:t xml:space="preserve">immerman, etc. </w:t>
      </w:r>
      <w:r w:rsidR="005211C2" w:rsidRPr="002B417B">
        <w:rPr>
          <w:rFonts w:ascii="Times New Roman" w:hAnsi="Times New Roman"/>
          <w:sz w:val="24"/>
          <w:szCs w:val="24"/>
        </w:rPr>
        <w:t xml:space="preserve"> Please use articles and texts</w:t>
      </w:r>
      <w:r w:rsidR="00B35DC9" w:rsidRPr="002B417B">
        <w:rPr>
          <w:rFonts w:ascii="Times New Roman" w:hAnsi="Times New Roman"/>
          <w:sz w:val="24"/>
          <w:szCs w:val="24"/>
        </w:rPr>
        <w:t xml:space="preserve"> rather than class notes. </w:t>
      </w:r>
      <w:r w:rsidRPr="002B417B">
        <w:rPr>
          <w:rFonts w:ascii="Times New Roman" w:hAnsi="Times New Roman"/>
          <w:sz w:val="24"/>
          <w:szCs w:val="24"/>
        </w:rPr>
        <w:t xml:space="preserve"> Please remember as you make your responses that this CDM is a formal paper so use complete sentences unless otherwise specified. </w:t>
      </w:r>
    </w:p>
    <w:p w:rsidR="005211C2" w:rsidRPr="002B417B" w:rsidRDefault="00A602A2" w:rsidP="00A602A2">
      <w:pPr>
        <w:rPr>
          <w:rFonts w:ascii="Times New Roman" w:hAnsi="Times New Roman"/>
          <w:sz w:val="24"/>
          <w:szCs w:val="24"/>
        </w:rPr>
      </w:pPr>
      <w:r w:rsidRPr="002B417B">
        <w:rPr>
          <w:rFonts w:ascii="Times New Roman" w:hAnsi="Times New Roman"/>
          <w:sz w:val="24"/>
          <w:szCs w:val="24"/>
          <w:u w:val="single"/>
        </w:rPr>
        <w:t>Answering questions</w:t>
      </w:r>
      <w:r w:rsidR="005211C2" w:rsidRPr="002B417B">
        <w:rPr>
          <w:rFonts w:ascii="Times New Roman" w:hAnsi="Times New Roman"/>
          <w:sz w:val="24"/>
          <w:szCs w:val="24"/>
          <w:u w:val="single"/>
        </w:rPr>
        <w:t>:</w:t>
      </w:r>
      <w:r w:rsidRPr="002B417B">
        <w:rPr>
          <w:rFonts w:ascii="Times New Roman" w:hAnsi="Times New Roman"/>
          <w:sz w:val="24"/>
          <w:szCs w:val="24"/>
        </w:rPr>
        <w:t xml:space="preserve">  Once you have answered a question, you must submit the answer prior to getting access to the next. You will not be able to go back to your questions once you click submit---</w:t>
      </w:r>
      <w:r w:rsidRPr="002B417B">
        <w:rPr>
          <w:rFonts w:ascii="Times New Roman" w:hAnsi="Times New Roman"/>
          <w:b/>
          <w:sz w:val="24"/>
          <w:szCs w:val="24"/>
        </w:rPr>
        <w:t>do not skip a question</w:t>
      </w:r>
      <w:r w:rsidRPr="002B417B">
        <w:rPr>
          <w:rFonts w:ascii="Times New Roman" w:hAnsi="Times New Roman"/>
          <w:sz w:val="24"/>
          <w:szCs w:val="24"/>
        </w:rPr>
        <w:t xml:space="preserve">, as you will not be able to go back to that question either. </w:t>
      </w:r>
    </w:p>
    <w:p w:rsidR="005211C2" w:rsidRPr="002B417B" w:rsidRDefault="005211C2" w:rsidP="00A602A2">
      <w:pPr>
        <w:rPr>
          <w:rFonts w:ascii="Times New Roman" w:hAnsi="Times New Roman"/>
          <w:sz w:val="24"/>
          <w:szCs w:val="24"/>
        </w:rPr>
      </w:pPr>
    </w:p>
    <w:p w:rsidR="00A602A2" w:rsidRPr="002B417B" w:rsidRDefault="00A602A2" w:rsidP="00A602A2">
      <w:pPr>
        <w:rPr>
          <w:rFonts w:ascii="Times New Roman" w:hAnsi="Times New Roman"/>
          <w:sz w:val="24"/>
          <w:szCs w:val="24"/>
        </w:rPr>
      </w:pPr>
      <w:r w:rsidRPr="002B417B">
        <w:rPr>
          <w:rFonts w:ascii="Times New Roman" w:hAnsi="Times New Roman"/>
          <w:sz w:val="24"/>
          <w:szCs w:val="24"/>
        </w:rPr>
        <w:t>Try and do several sections at the same time. If you click “save” you will be able to stop and start where you left off. As long as you do not move to the next question, you will be able to access the question y</w:t>
      </w:r>
      <w:r w:rsidR="00B35DC9" w:rsidRPr="002B417B">
        <w:rPr>
          <w:rFonts w:ascii="Times New Roman" w:hAnsi="Times New Roman"/>
          <w:sz w:val="24"/>
          <w:szCs w:val="24"/>
        </w:rPr>
        <w:t>ou are working on</w:t>
      </w:r>
      <w:r w:rsidRPr="002B417B">
        <w:rPr>
          <w:rFonts w:ascii="Times New Roman" w:hAnsi="Times New Roman"/>
          <w:sz w:val="24"/>
          <w:szCs w:val="24"/>
        </w:rPr>
        <w:t xml:space="preserve">.  You CAN save your answer and go back to the question if you want to revise or add to before </w:t>
      </w:r>
      <w:r w:rsidR="00B35DC9" w:rsidRPr="002B417B">
        <w:rPr>
          <w:rFonts w:ascii="Times New Roman" w:hAnsi="Times New Roman"/>
          <w:sz w:val="24"/>
          <w:szCs w:val="24"/>
        </w:rPr>
        <w:t>moving to next question.</w:t>
      </w:r>
      <w:r w:rsidRPr="002B417B">
        <w:rPr>
          <w:rFonts w:ascii="Times New Roman" w:hAnsi="Times New Roman"/>
          <w:sz w:val="24"/>
          <w:szCs w:val="24"/>
        </w:rPr>
        <w:t xml:space="preserve">  Just don't move on until you are certain you are finished with that question. You can cut and paste from a word file to the quiz, but can’t cut and paste</w:t>
      </w:r>
      <w:r w:rsidR="005211C2" w:rsidRPr="002B417B">
        <w:rPr>
          <w:rFonts w:ascii="Times New Roman" w:hAnsi="Times New Roman"/>
          <w:sz w:val="24"/>
          <w:szCs w:val="24"/>
        </w:rPr>
        <w:t xml:space="preserve"> from the quiz to word file</w:t>
      </w:r>
      <w:r w:rsidRPr="002B417B">
        <w:rPr>
          <w:rFonts w:ascii="Times New Roman" w:hAnsi="Times New Roman"/>
          <w:sz w:val="24"/>
          <w:szCs w:val="24"/>
        </w:rPr>
        <w:t>. Another method of cut and pasting: highlight your se</w:t>
      </w:r>
      <w:r w:rsidR="005211C2" w:rsidRPr="002B417B">
        <w:rPr>
          <w:rFonts w:ascii="Times New Roman" w:hAnsi="Times New Roman"/>
          <w:sz w:val="24"/>
          <w:szCs w:val="24"/>
        </w:rPr>
        <w:t>ction on Word file then you do C</w:t>
      </w:r>
      <w:r w:rsidRPr="002B417B">
        <w:rPr>
          <w:rFonts w:ascii="Times New Roman" w:hAnsi="Times New Roman"/>
          <w:sz w:val="24"/>
          <w:szCs w:val="24"/>
        </w:rPr>
        <w:t>o</w:t>
      </w:r>
      <w:r w:rsidR="00B35DC9" w:rsidRPr="002B417B">
        <w:rPr>
          <w:rFonts w:ascii="Times New Roman" w:hAnsi="Times New Roman"/>
          <w:sz w:val="24"/>
          <w:szCs w:val="24"/>
        </w:rPr>
        <w:t xml:space="preserve">ntrol </w:t>
      </w:r>
      <w:r w:rsidR="005211C2" w:rsidRPr="002B417B">
        <w:rPr>
          <w:rFonts w:ascii="Times New Roman" w:hAnsi="Times New Roman"/>
          <w:sz w:val="24"/>
          <w:szCs w:val="24"/>
        </w:rPr>
        <w:t>‘C’</w:t>
      </w:r>
      <w:r w:rsidR="00B35DC9" w:rsidRPr="002B417B">
        <w:rPr>
          <w:rFonts w:ascii="Times New Roman" w:hAnsi="Times New Roman"/>
          <w:sz w:val="24"/>
          <w:szCs w:val="24"/>
        </w:rPr>
        <w:t>. Then go into your blackboard</w:t>
      </w:r>
      <w:r w:rsidR="005211C2" w:rsidRPr="002B417B">
        <w:rPr>
          <w:rFonts w:ascii="Times New Roman" w:hAnsi="Times New Roman"/>
          <w:sz w:val="24"/>
          <w:szCs w:val="24"/>
        </w:rPr>
        <w:t xml:space="preserve"> box, and click Control ‘V’</w:t>
      </w:r>
      <w:r w:rsidRPr="002B417B">
        <w:rPr>
          <w:rFonts w:ascii="Times New Roman" w:hAnsi="Times New Roman"/>
          <w:sz w:val="24"/>
          <w:szCs w:val="24"/>
        </w:rPr>
        <w:t xml:space="preserve">. It should paste the answer in the box. </w:t>
      </w:r>
    </w:p>
    <w:p w:rsidR="00A602A2" w:rsidRPr="002B417B" w:rsidRDefault="00A602A2" w:rsidP="00A602A2">
      <w:pPr>
        <w:pStyle w:val="HTMLPreformatted"/>
        <w:rPr>
          <w:rFonts w:ascii="Times New Roman" w:hAnsi="Times New Roman" w:cs="Times New Roman"/>
        </w:rPr>
      </w:pPr>
    </w:p>
    <w:p w:rsidR="00A602A2" w:rsidRPr="002B417B" w:rsidRDefault="00A602A2" w:rsidP="00A602A2">
      <w:pPr>
        <w:pStyle w:val="HTMLPreformatted"/>
        <w:rPr>
          <w:rFonts w:ascii="Times New Roman" w:hAnsi="Times New Roman" w:cs="Times New Roman"/>
        </w:rPr>
      </w:pPr>
      <w:r w:rsidRPr="002B417B">
        <w:rPr>
          <w:rFonts w:ascii="Times New Roman" w:hAnsi="Times New Roman" w:cs="Times New Roman"/>
        </w:rPr>
        <w:t xml:space="preserve">You will be able to see the feedback from your clinical faculty for a short while after the assignment is returned. A box is provided for feedback for each section and points earned. </w:t>
      </w:r>
    </w:p>
    <w:p w:rsidR="00A602A2" w:rsidRPr="00A602A2" w:rsidRDefault="00A602A2" w:rsidP="00A602A2">
      <w:pPr>
        <w:pStyle w:val="HTMLPreformatted"/>
        <w:rPr>
          <w:rFonts w:ascii="Times New Roman" w:hAnsi="Times New Roman" w:cs="Times New Roman"/>
          <w:sz w:val="22"/>
          <w:szCs w:val="22"/>
        </w:rPr>
      </w:pPr>
    </w:p>
    <w:p w:rsidR="00A602A2" w:rsidRPr="00A602A2" w:rsidRDefault="00A602A2" w:rsidP="00A602A2">
      <w:pPr>
        <w:rPr>
          <w:rFonts w:ascii="Times New Roman" w:hAnsi="Times New Roman"/>
          <w:b/>
          <w:bCs/>
        </w:rPr>
        <w:sectPr w:rsidR="00A602A2" w:rsidRPr="00A602A2" w:rsidSect="008A755B">
          <w:pgSz w:w="12240" w:h="15840"/>
          <w:pgMar w:top="1440" w:right="1440" w:bottom="504" w:left="1440" w:header="720" w:footer="720" w:gutter="0"/>
          <w:cols w:space="720"/>
          <w:noEndnote/>
        </w:sectPr>
      </w:pPr>
      <w:r w:rsidRPr="00A602A2">
        <w:rPr>
          <w:rFonts w:ascii="Times New Roman" w:hAnsi="Times New Roman"/>
          <w:b/>
        </w:rPr>
        <w:br w:type="page"/>
      </w:r>
    </w:p>
    <w:p w:rsidR="00A602A2" w:rsidRPr="002B417B" w:rsidRDefault="00A602A2" w:rsidP="00A602A2">
      <w:pPr>
        <w:jc w:val="center"/>
        <w:rPr>
          <w:rFonts w:ascii="Times New Roman" w:hAnsi="Times New Roman"/>
          <w:b/>
          <w:sz w:val="24"/>
          <w:szCs w:val="24"/>
        </w:rPr>
      </w:pPr>
      <w:r w:rsidRPr="00A602A2">
        <w:rPr>
          <w:rFonts w:ascii="Times New Roman" w:hAnsi="Times New Roman"/>
          <w:b/>
        </w:rPr>
        <w:lastRenderedPageBreak/>
        <w:t xml:space="preserve">   </w:t>
      </w:r>
      <w:r w:rsidRPr="002B417B">
        <w:rPr>
          <w:rFonts w:ascii="Times New Roman" w:hAnsi="Times New Roman"/>
          <w:b/>
          <w:sz w:val="24"/>
          <w:szCs w:val="24"/>
        </w:rPr>
        <w:t>The University of Texas at Arlington School of Nursing</w:t>
      </w:r>
    </w:p>
    <w:p w:rsidR="00A602A2" w:rsidRPr="002B417B" w:rsidRDefault="005211C2" w:rsidP="00A602A2">
      <w:pPr>
        <w:jc w:val="center"/>
        <w:rPr>
          <w:rFonts w:ascii="Times New Roman" w:hAnsi="Times New Roman"/>
          <w:b/>
          <w:sz w:val="24"/>
          <w:szCs w:val="24"/>
        </w:rPr>
      </w:pPr>
      <w:r w:rsidRPr="002B417B">
        <w:rPr>
          <w:rFonts w:ascii="Times New Roman" w:hAnsi="Times New Roman"/>
          <w:b/>
          <w:sz w:val="24"/>
          <w:szCs w:val="24"/>
        </w:rPr>
        <w:t xml:space="preserve">N5424 </w:t>
      </w:r>
      <w:r w:rsidR="00A602A2" w:rsidRPr="002B417B">
        <w:rPr>
          <w:rFonts w:ascii="Times New Roman" w:hAnsi="Times New Roman"/>
          <w:b/>
          <w:sz w:val="24"/>
          <w:szCs w:val="24"/>
        </w:rPr>
        <w:t>Psyc</w:t>
      </w:r>
      <w:r w:rsidR="00B35DC9" w:rsidRPr="002B417B">
        <w:rPr>
          <w:rFonts w:ascii="Times New Roman" w:hAnsi="Times New Roman"/>
          <w:b/>
          <w:sz w:val="24"/>
          <w:szCs w:val="24"/>
        </w:rPr>
        <w:t>hiatric Mental Health Nursing I</w:t>
      </w:r>
    </w:p>
    <w:p w:rsidR="005211C2" w:rsidRPr="002B417B" w:rsidRDefault="005211C2" w:rsidP="00A602A2">
      <w:pPr>
        <w:jc w:val="center"/>
        <w:rPr>
          <w:rFonts w:ascii="Times New Roman" w:hAnsi="Times New Roman"/>
          <w:b/>
          <w:sz w:val="24"/>
          <w:szCs w:val="24"/>
        </w:rPr>
      </w:pPr>
      <w:r w:rsidRPr="002B417B">
        <w:rPr>
          <w:rFonts w:ascii="Times New Roman" w:hAnsi="Times New Roman"/>
          <w:b/>
          <w:sz w:val="24"/>
          <w:szCs w:val="24"/>
        </w:rPr>
        <w:t>Fall 201</w:t>
      </w:r>
      <w:r w:rsidR="004D31CA">
        <w:rPr>
          <w:rFonts w:ascii="Times New Roman" w:hAnsi="Times New Roman"/>
          <w:b/>
          <w:sz w:val="24"/>
          <w:szCs w:val="24"/>
        </w:rPr>
        <w:t>3</w:t>
      </w:r>
    </w:p>
    <w:p w:rsidR="00A602A2" w:rsidRPr="002B417B" w:rsidRDefault="00A602A2" w:rsidP="00A602A2">
      <w:pPr>
        <w:jc w:val="center"/>
        <w:rPr>
          <w:rFonts w:ascii="Times New Roman" w:hAnsi="Times New Roman"/>
          <w:b/>
          <w:sz w:val="24"/>
          <w:szCs w:val="24"/>
          <w:u w:val="single"/>
        </w:rPr>
      </w:pPr>
    </w:p>
    <w:p w:rsidR="00A602A2" w:rsidRDefault="00A602A2" w:rsidP="00A602A2">
      <w:pPr>
        <w:jc w:val="center"/>
        <w:rPr>
          <w:rFonts w:ascii="Times New Roman" w:hAnsi="Times New Roman"/>
          <w:b/>
          <w:sz w:val="24"/>
          <w:szCs w:val="24"/>
          <w:u w:val="single"/>
        </w:rPr>
      </w:pPr>
      <w:r w:rsidRPr="002B417B">
        <w:rPr>
          <w:rFonts w:ascii="Times New Roman" w:hAnsi="Times New Roman"/>
          <w:b/>
          <w:sz w:val="24"/>
          <w:szCs w:val="24"/>
          <w:u w:val="single"/>
        </w:rPr>
        <w:t xml:space="preserve">SOAP </w:t>
      </w:r>
      <w:r w:rsidR="008A755B" w:rsidRPr="002B417B">
        <w:rPr>
          <w:rFonts w:ascii="Times New Roman" w:hAnsi="Times New Roman"/>
          <w:b/>
          <w:sz w:val="24"/>
          <w:szCs w:val="24"/>
          <w:u w:val="single"/>
        </w:rPr>
        <w:t>Note Grading Sheet</w:t>
      </w:r>
    </w:p>
    <w:p w:rsidR="002B417B" w:rsidRPr="002B417B" w:rsidRDefault="002B417B" w:rsidP="00A602A2">
      <w:pPr>
        <w:jc w:val="center"/>
        <w:rPr>
          <w:rFonts w:ascii="Times New Roman" w:hAnsi="Times New Roman"/>
          <w:b/>
          <w:sz w:val="24"/>
          <w:szCs w:val="24"/>
          <w:u w:val="single"/>
        </w:rPr>
      </w:pPr>
    </w:p>
    <w:p w:rsidR="008A755B" w:rsidRPr="002B417B" w:rsidRDefault="00A602A2" w:rsidP="008A755B">
      <w:pPr>
        <w:pStyle w:val="Heading1"/>
        <w:tabs>
          <w:tab w:val="right" w:pos="9720"/>
        </w:tabs>
        <w:spacing w:before="0"/>
        <w:rPr>
          <w:rFonts w:ascii="Times New Roman" w:hAnsi="Times New Roman" w:cs="Times New Roman"/>
          <w:bCs w:val="0"/>
          <w:color w:val="auto"/>
          <w:sz w:val="24"/>
          <w:szCs w:val="24"/>
        </w:rPr>
      </w:pPr>
      <w:r w:rsidRPr="002B417B">
        <w:rPr>
          <w:rFonts w:ascii="Times New Roman" w:hAnsi="Times New Roman" w:cs="Times New Roman"/>
          <w:bCs w:val="0"/>
          <w:color w:val="auto"/>
          <w:sz w:val="24"/>
          <w:szCs w:val="24"/>
        </w:rPr>
        <w:t>Student:____________________</w:t>
      </w:r>
      <w:r w:rsidR="008A755B" w:rsidRPr="002B417B">
        <w:rPr>
          <w:rFonts w:ascii="Times New Roman" w:hAnsi="Times New Roman" w:cs="Times New Roman"/>
          <w:bCs w:val="0"/>
          <w:color w:val="auto"/>
          <w:sz w:val="24"/>
          <w:szCs w:val="24"/>
        </w:rPr>
        <w:t>____________________</w:t>
      </w:r>
      <w:r w:rsidRPr="002B417B">
        <w:rPr>
          <w:rFonts w:ascii="Times New Roman" w:hAnsi="Times New Roman" w:cs="Times New Roman"/>
          <w:bCs w:val="0"/>
          <w:color w:val="auto"/>
          <w:sz w:val="24"/>
          <w:szCs w:val="24"/>
        </w:rPr>
        <w:tab/>
        <w:t>Grade:____________________</w:t>
      </w:r>
    </w:p>
    <w:p w:rsidR="008A755B" w:rsidRPr="002B417B" w:rsidRDefault="008A755B" w:rsidP="008A755B">
      <w:pPr>
        <w:rPr>
          <w:sz w:val="24"/>
          <w:szCs w:val="24"/>
        </w:rPr>
      </w:pPr>
    </w:p>
    <w:p w:rsidR="00A602A2" w:rsidRPr="002B417B" w:rsidRDefault="00A602A2" w:rsidP="008A755B">
      <w:pPr>
        <w:pStyle w:val="Heading1"/>
        <w:tabs>
          <w:tab w:val="right" w:pos="9720"/>
        </w:tabs>
        <w:spacing w:before="0"/>
        <w:rPr>
          <w:rFonts w:ascii="Times New Roman" w:hAnsi="Times New Roman" w:cs="Times New Roman"/>
          <w:bCs w:val="0"/>
          <w:color w:val="auto"/>
          <w:sz w:val="24"/>
          <w:szCs w:val="24"/>
        </w:rPr>
      </w:pPr>
      <w:r w:rsidRPr="002B417B">
        <w:rPr>
          <w:rFonts w:ascii="Times New Roman" w:hAnsi="Times New Roman" w:cs="Times New Roman"/>
          <w:bCs w:val="0"/>
          <w:color w:val="auto"/>
          <w:sz w:val="24"/>
          <w:szCs w:val="24"/>
        </w:rPr>
        <w:t>Date:____________________</w:t>
      </w:r>
      <w:r w:rsidRPr="002B417B">
        <w:rPr>
          <w:rFonts w:ascii="Times New Roman" w:hAnsi="Times New Roman" w:cs="Times New Roman"/>
          <w:bCs w:val="0"/>
          <w:color w:val="auto"/>
          <w:sz w:val="24"/>
          <w:szCs w:val="24"/>
        </w:rPr>
        <w:tab/>
        <w:t>Faculty/advisor:_____________________</w:t>
      </w:r>
    </w:p>
    <w:p w:rsidR="00A602A2" w:rsidRPr="002B417B" w:rsidRDefault="00A602A2" w:rsidP="00A602A2">
      <w:pPr>
        <w:rPr>
          <w:rFonts w:ascii="Times New Roman" w:hAnsi="Times New Roman"/>
          <w:b/>
          <w:sz w:val="24"/>
          <w:szCs w:val="24"/>
        </w:rPr>
      </w:pPr>
    </w:p>
    <w:p w:rsidR="00A602A2" w:rsidRPr="002B417B" w:rsidRDefault="00A602A2" w:rsidP="00A602A2">
      <w:pPr>
        <w:tabs>
          <w:tab w:val="left" w:pos="960"/>
        </w:tabs>
        <w:rPr>
          <w:rFonts w:ascii="Times New Roman" w:hAnsi="Times New Roman"/>
          <w:b/>
          <w:sz w:val="24"/>
          <w:szCs w:val="24"/>
        </w:rPr>
      </w:pPr>
      <w:r w:rsidRPr="002B417B">
        <w:rPr>
          <w:rFonts w:ascii="Times New Roman" w:hAnsi="Times New Roman"/>
          <w:b/>
          <w:sz w:val="24"/>
          <w:szCs w:val="24"/>
        </w:rPr>
        <w:t>Possible</w:t>
      </w:r>
      <w:r w:rsidRPr="002B417B">
        <w:rPr>
          <w:rFonts w:ascii="Times New Roman" w:hAnsi="Times New Roman"/>
          <w:b/>
          <w:sz w:val="24"/>
          <w:szCs w:val="24"/>
        </w:rPr>
        <w:tab/>
        <w:t>Actual</w:t>
      </w:r>
    </w:p>
    <w:p w:rsidR="00A602A2" w:rsidRPr="002B417B" w:rsidRDefault="00A602A2" w:rsidP="00A602A2">
      <w:pPr>
        <w:tabs>
          <w:tab w:val="left" w:pos="960"/>
        </w:tabs>
        <w:rPr>
          <w:rFonts w:ascii="Times New Roman" w:hAnsi="Times New Roman"/>
          <w:b/>
          <w:sz w:val="24"/>
          <w:szCs w:val="24"/>
          <w:u w:val="single"/>
        </w:rPr>
      </w:pPr>
      <w:r w:rsidRPr="002B417B">
        <w:rPr>
          <w:rFonts w:ascii="Times New Roman" w:hAnsi="Times New Roman"/>
          <w:b/>
          <w:sz w:val="24"/>
          <w:szCs w:val="24"/>
          <w:u w:val="single"/>
        </w:rPr>
        <w:t>Points</w:t>
      </w:r>
      <w:r w:rsidRPr="002B417B">
        <w:rPr>
          <w:rFonts w:ascii="Times New Roman" w:hAnsi="Times New Roman"/>
          <w:b/>
          <w:sz w:val="24"/>
          <w:szCs w:val="24"/>
        </w:rPr>
        <w:tab/>
      </w:r>
      <w:r w:rsidRPr="002B417B">
        <w:rPr>
          <w:rFonts w:ascii="Times New Roman" w:hAnsi="Times New Roman"/>
          <w:b/>
          <w:sz w:val="24"/>
          <w:szCs w:val="24"/>
          <w:u w:val="single"/>
        </w:rPr>
        <w:t>Points</w:t>
      </w:r>
    </w:p>
    <w:p w:rsidR="00A602A2" w:rsidRPr="002B417B" w:rsidRDefault="00A602A2" w:rsidP="00A602A2">
      <w:pPr>
        <w:tabs>
          <w:tab w:val="left" w:pos="960"/>
        </w:tabs>
        <w:rPr>
          <w:rFonts w:ascii="Times New Roman" w:hAnsi="Times New Roman"/>
          <w:b/>
          <w:sz w:val="24"/>
          <w:szCs w:val="24"/>
        </w:rPr>
      </w:pPr>
    </w:p>
    <w:p w:rsidR="00A602A2" w:rsidRPr="002B417B" w:rsidRDefault="00A602A2" w:rsidP="008A755B">
      <w:pPr>
        <w:tabs>
          <w:tab w:val="left" w:pos="960"/>
          <w:tab w:val="left" w:pos="1800"/>
        </w:tabs>
        <w:ind w:left="2160" w:hanging="2160"/>
        <w:rPr>
          <w:rFonts w:ascii="Times New Roman" w:hAnsi="Times New Roman"/>
          <w:sz w:val="24"/>
          <w:szCs w:val="24"/>
        </w:rPr>
      </w:pPr>
      <w:r w:rsidRPr="002B417B">
        <w:rPr>
          <w:rFonts w:ascii="Times New Roman" w:hAnsi="Times New Roman"/>
          <w:sz w:val="24"/>
          <w:szCs w:val="24"/>
        </w:rPr>
        <w:t>20 pts</w:t>
      </w:r>
      <w:r w:rsidRPr="002B417B">
        <w:rPr>
          <w:rFonts w:ascii="Times New Roman" w:hAnsi="Times New Roman"/>
          <w:sz w:val="24"/>
          <w:szCs w:val="24"/>
        </w:rPr>
        <w:tab/>
        <w:t>_____</w:t>
      </w:r>
      <w:r w:rsidRPr="002B417B">
        <w:rPr>
          <w:rFonts w:ascii="Times New Roman" w:hAnsi="Times New Roman"/>
          <w:sz w:val="24"/>
          <w:szCs w:val="24"/>
        </w:rPr>
        <w:tab/>
        <w:t>A.</w:t>
      </w:r>
      <w:r w:rsidRPr="002B417B">
        <w:rPr>
          <w:rFonts w:ascii="Times New Roman" w:hAnsi="Times New Roman"/>
          <w:sz w:val="24"/>
          <w:szCs w:val="24"/>
        </w:rPr>
        <w:tab/>
        <w:t>Subjective data appropriately documented (if all areas not assessed, indicate which you would add in italics)</w:t>
      </w:r>
    </w:p>
    <w:p w:rsidR="00A602A2" w:rsidRPr="002B417B" w:rsidRDefault="00A602A2" w:rsidP="008A755B">
      <w:pPr>
        <w:tabs>
          <w:tab w:val="left" w:pos="960"/>
          <w:tab w:val="left" w:pos="1800"/>
        </w:tabs>
        <w:ind w:left="2160" w:hanging="2160"/>
        <w:rPr>
          <w:rFonts w:ascii="Times New Roman" w:hAnsi="Times New Roman"/>
          <w:sz w:val="24"/>
          <w:szCs w:val="24"/>
        </w:rPr>
      </w:pPr>
    </w:p>
    <w:p w:rsidR="00A602A2" w:rsidRPr="002B417B" w:rsidRDefault="00A602A2" w:rsidP="008A755B">
      <w:pPr>
        <w:tabs>
          <w:tab w:val="left" w:pos="960"/>
          <w:tab w:val="left" w:pos="1800"/>
        </w:tabs>
        <w:ind w:left="2160" w:hanging="2160"/>
        <w:rPr>
          <w:rFonts w:ascii="Times New Roman" w:hAnsi="Times New Roman"/>
          <w:sz w:val="24"/>
          <w:szCs w:val="24"/>
        </w:rPr>
      </w:pPr>
      <w:r w:rsidRPr="002B417B">
        <w:rPr>
          <w:rFonts w:ascii="Times New Roman" w:hAnsi="Times New Roman"/>
          <w:sz w:val="24"/>
          <w:szCs w:val="24"/>
        </w:rPr>
        <w:t>15 pts</w:t>
      </w:r>
      <w:r w:rsidRPr="002B417B">
        <w:rPr>
          <w:rFonts w:ascii="Times New Roman" w:hAnsi="Times New Roman"/>
          <w:sz w:val="24"/>
          <w:szCs w:val="24"/>
        </w:rPr>
        <w:tab/>
        <w:t>_____</w:t>
      </w:r>
      <w:r w:rsidRPr="002B417B">
        <w:rPr>
          <w:rFonts w:ascii="Times New Roman" w:hAnsi="Times New Roman"/>
          <w:sz w:val="24"/>
          <w:szCs w:val="24"/>
        </w:rPr>
        <w:tab/>
        <w:t>B.</w:t>
      </w:r>
      <w:r w:rsidRPr="002B417B">
        <w:rPr>
          <w:rFonts w:ascii="Times New Roman" w:hAnsi="Times New Roman"/>
          <w:sz w:val="24"/>
          <w:szCs w:val="24"/>
        </w:rPr>
        <w:tab/>
        <w:t>Objective data appropriately documented. (if all areas not assessed indicate which you would add in italics)</w:t>
      </w:r>
    </w:p>
    <w:p w:rsidR="00A602A2" w:rsidRPr="002B417B" w:rsidRDefault="00A602A2" w:rsidP="008A755B">
      <w:pPr>
        <w:pStyle w:val="Header"/>
        <w:tabs>
          <w:tab w:val="clear" w:pos="4320"/>
          <w:tab w:val="clear" w:pos="8640"/>
          <w:tab w:val="left" w:pos="960"/>
          <w:tab w:val="left" w:pos="1800"/>
        </w:tabs>
        <w:ind w:left="2160" w:hanging="2160"/>
      </w:pPr>
    </w:p>
    <w:p w:rsidR="00A602A2" w:rsidRPr="002B417B" w:rsidRDefault="00A602A2" w:rsidP="008A755B">
      <w:pPr>
        <w:tabs>
          <w:tab w:val="left" w:pos="960"/>
          <w:tab w:val="left" w:pos="1800"/>
        </w:tabs>
        <w:ind w:left="2160" w:hanging="2160"/>
        <w:rPr>
          <w:rFonts w:ascii="Times New Roman" w:hAnsi="Times New Roman"/>
          <w:sz w:val="24"/>
          <w:szCs w:val="24"/>
        </w:rPr>
      </w:pPr>
      <w:r w:rsidRPr="002B417B">
        <w:rPr>
          <w:rFonts w:ascii="Times New Roman" w:hAnsi="Times New Roman"/>
          <w:sz w:val="24"/>
          <w:szCs w:val="24"/>
        </w:rPr>
        <w:t>15 pts</w:t>
      </w:r>
      <w:r w:rsidRPr="002B417B">
        <w:rPr>
          <w:rFonts w:ascii="Times New Roman" w:hAnsi="Times New Roman"/>
          <w:sz w:val="24"/>
          <w:szCs w:val="24"/>
        </w:rPr>
        <w:tab/>
        <w:t>_____</w:t>
      </w:r>
      <w:r w:rsidRPr="002B417B">
        <w:rPr>
          <w:rFonts w:ascii="Times New Roman" w:hAnsi="Times New Roman"/>
          <w:sz w:val="24"/>
          <w:szCs w:val="24"/>
        </w:rPr>
        <w:tab/>
        <w:t>C.</w:t>
      </w:r>
      <w:r w:rsidRPr="002B417B">
        <w:rPr>
          <w:rFonts w:ascii="Times New Roman" w:hAnsi="Times New Roman"/>
          <w:sz w:val="24"/>
          <w:szCs w:val="24"/>
        </w:rPr>
        <w:tab/>
        <w:t xml:space="preserve">Assessment- Nursing and medical diagnosis(es) formulated. Include differential diagnosis and rule outs. Include DSM-IV criteria for Axis I diagnosis. And indicate which criteria patient met and conclusion about decision </w:t>
      </w:r>
    </w:p>
    <w:p w:rsidR="00A602A2" w:rsidRPr="002B417B" w:rsidRDefault="00A602A2" w:rsidP="008A755B">
      <w:pPr>
        <w:tabs>
          <w:tab w:val="left" w:pos="960"/>
          <w:tab w:val="left" w:pos="1800"/>
        </w:tabs>
        <w:ind w:left="2160" w:hanging="2160"/>
        <w:rPr>
          <w:rFonts w:ascii="Times New Roman" w:hAnsi="Times New Roman"/>
          <w:sz w:val="24"/>
          <w:szCs w:val="24"/>
        </w:rPr>
      </w:pPr>
    </w:p>
    <w:p w:rsidR="00A602A2" w:rsidRPr="002B417B" w:rsidRDefault="00CF7A09" w:rsidP="008A755B">
      <w:pPr>
        <w:tabs>
          <w:tab w:val="left" w:pos="960"/>
          <w:tab w:val="left" w:pos="1800"/>
        </w:tabs>
        <w:ind w:left="2160" w:hanging="2160"/>
        <w:rPr>
          <w:rFonts w:ascii="Times New Roman" w:hAnsi="Times New Roman"/>
          <w:sz w:val="24"/>
          <w:szCs w:val="24"/>
        </w:rPr>
      </w:pPr>
      <w:r w:rsidRPr="002B417B">
        <w:rPr>
          <w:rFonts w:ascii="Times New Roman" w:hAnsi="Times New Roman"/>
          <w:sz w:val="24"/>
          <w:szCs w:val="24"/>
        </w:rPr>
        <w:t>10 pts</w:t>
      </w:r>
      <w:r w:rsidRPr="002B417B">
        <w:rPr>
          <w:rFonts w:ascii="Times New Roman" w:hAnsi="Times New Roman"/>
          <w:sz w:val="24"/>
          <w:szCs w:val="24"/>
        </w:rPr>
        <w:tab/>
      </w:r>
      <w:r w:rsidR="00A602A2" w:rsidRPr="002B417B">
        <w:rPr>
          <w:rFonts w:ascii="Times New Roman" w:hAnsi="Times New Roman"/>
          <w:sz w:val="24"/>
          <w:szCs w:val="24"/>
        </w:rPr>
        <w:t>_____</w:t>
      </w:r>
      <w:r w:rsidR="00A602A2" w:rsidRPr="002B417B">
        <w:rPr>
          <w:rFonts w:ascii="Times New Roman" w:hAnsi="Times New Roman"/>
          <w:sz w:val="24"/>
          <w:szCs w:val="24"/>
        </w:rPr>
        <w:tab/>
        <w:t>D.</w:t>
      </w:r>
      <w:r w:rsidR="00A602A2" w:rsidRPr="002B417B">
        <w:rPr>
          <w:rFonts w:ascii="Times New Roman" w:hAnsi="Times New Roman"/>
          <w:sz w:val="24"/>
          <w:szCs w:val="24"/>
        </w:rPr>
        <w:tab/>
        <w:t xml:space="preserve">Neurobiology of disorder(s). (Include genetics, neurotransmitters, neuroanatomical changes, current theories of causation, cultural factors specific for this patient); Include and cite references </w:t>
      </w:r>
    </w:p>
    <w:p w:rsidR="00A602A2" w:rsidRPr="002B417B" w:rsidRDefault="00A602A2" w:rsidP="008A755B">
      <w:pPr>
        <w:tabs>
          <w:tab w:val="left" w:pos="960"/>
          <w:tab w:val="left" w:pos="1800"/>
        </w:tabs>
        <w:ind w:left="2160" w:hanging="2160"/>
        <w:rPr>
          <w:rFonts w:ascii="Times New Roman" w:hAnsi="Times New Roman"/>
          <w:sz w:val="24"/>
          <w:szCs w:val="24"/>
        </w:rPr>
      </w:pPr>
    </w:p>
    <w:p w:rsidR="00A602A2" w:rsidRPr="002B417B" w:rsidRDefault="00CF7A09" w:rsidP="008A755B">
      <w:pPr>
        <w:tabs>
          <w:tab w:val="left" w:pos="960"/>
          <w:tab w:val="left" w:pos="1800"/>
        </w:tabs>
        <w:ind w:left="2160" w:hanging="2160"/>
        <w:rPr>
          <w:rFonts w:ascii="Times New Roman" w:hAnsi="Times New Roman"/>
          <w:sz w:val="24"/>
          <w:szCs w:val="24"/>
        </w:rPr>
      </w:pPr>
      <w:r w:rsidRPr="002B417B">
        <w:rPr>
          <w:rFonts w:ascii="Times New Roman" w:hAnsi="Times New Roman"/>
          <w:sz w:val="24"/>
          <w:szCs w:val="24"/>
        </w:rPr>
        <w:t>20 pts</w:t>
      </w:r>
      <w:r w:rsidRPr="002B417B">
        <w:rPr>
          <w:rFonts w:ascii="Times New Roman" w:hAnsi="Times New Roman"/>
          <w:sz w:val="24"/>
          <w:szCs w:val="24"/>
        </w:rPr>
        <w:tab/>
      </w:r>
      <w:r w:rsidR="00A602A2" w:rsidRPr="002B417B">
        <w:rPr>
          <w:rFonts w:ascii="Times New Roman" w:hAnsi="Times New Roman"/>
          <w:sz w:val="24"/>
          <w:szCs w:val="24"/>
        </w:rPr>
        <w:t>_____</w:t>
      </w:r>
      <w:r w:rsidR="00A602A2" w:rsidRPr="002B417B">
        <w:rPr>
          <w:rFonts w:ascii="Times New Roman" w:hAnsi="Times New Roman"/>
          <w:sz w:val="24"/>
          <w:szCs w:val="24"/>
        </w:rPr>
        <w:tab/>
        <w:t>E.</w:t>
      </w:r>
      <w:r w:rsidR="00A602A2" w:rsidRPr="002B417B">
        <w:rPr>
          <w:rFonts w:ascii="Times New Roman" w:hAnsi="Times New Roman"/>
          <w:sz w:val="24"/>
          <w:szCs w:val="24"/>
        </w:rPr>
        <w:tab/>
        <w:t xml:space="preserve">Medication management plan &amp; rationale. Plan should be cost-effective and evidence based. Include labs to order, meds and dosage. (labs; meds: why this med, what is neurochemistry action of med, side effects to monitor, expected benefits, contraindications, black box warnings). Use references when appropriate. </w:t>
      </w:r>
    </w:p>
    <w:p w:rsidR="00A602A2" w:rsidRPr="002B417B" w:rsidRDefault="00A602A2" w:rsidP="008A755B">
      <w:pPr>
        <w:tabs>
          <w:tab w:val="left" w:pos="960"/>
          <w:tab w:val="left" w:pos="1800"/>
        </w:tabs>
        <w:ind w:left="2160" w:hanging="2160"/>
        <w:rPr>
          <w:rFonts w:ascii="Times New Roman" w:hAnsi="Times New Roman"/>
          <w:sz w:val="24"/>
          <w:szCs w:val="24"/>
        </w:rPr>
      </w:pPr>
    </w:p>
    <w:p w:rsidR="00A602A2" w:rsidRPr="002B417B" w:rsidRDefault="00A602A2" w:rsidP="008A755B">
      <w:pPr>
        <w:tabs>
          <w:tab w:val="left" w:pos="960"/>
          <w:tab w:val="left" w:pos="1800"/>
        </w:tabs>
        <w:ind w:left="2160" w:hanging="2160"/>
        <w:rPr>
          <w:rFonts w:ascii="Times New Roman" w:hAnsi="Times New Roman"/>
          <w:sz w:val="24"/>
          <w:szCs w:val="24"/>
        </w:rPr>
      </w:pPr>
      <w:r w:rsidRPr="002B417B">
        <w:rPr>
          <w:rFonts w:ascii="Times New Roman" w:hAnsi="Times New Roman"/>
          <w:sz w:val="24"/>
          <w:szCs w:val="24"/>
        </w:rPr>
        <w:t>20 pts</w:t>
      </w:r>
      <w:r w:rsidRPr="002B417B">
        <w:rPr>
          <w:rFonts w:ascii="Times New Roman" w:hAnsi="Times New Roman"/>
          <w:sz w:val="24"/>
          <w:szCs w:val="24"/>
        </w:rPr>
        <w:tab/>
        <w:t>_____</w:t>
      </w:r>
      <w:r w:rsidRPr="002B417B">
        <w:rPr>
          <w:rFonts w:ascii="Times New Roman" w:hAnsi="Times New Roman"/>
          <w:sz w:val="24"/>
          <w:szCs w:val="24"/>
        </w:rPr>
        <w:tab/>
        <w:t>F.</w:t>
      </w:r>
      <w:r w:rsidRPr="002B417B">
        <w:rPr>
          <w:rFonts w:ascii="Times New Roman" w:hAnsi="Times New Roman"/>
          <w:sz w:val="24"/>
          <w:szCs w:val="24"/>
        </w:rPr>
        <w:tab/>
        <w:t>Therapy and teaching plan &amp; rationale. Type(s) of therapy, referrals and consultations, teaching plan, counseling-goals and follow up (rationale for this type of therapy, expected benefits, teaching, referrals, follow-up). Use references when appropriate.</w:t>
      </w:r>
    </w:p>
    <w:p w:rsidR="00A602A2" w:rsidRPr="002B417B" w:rsidRDefault="00A602A2" w:rsidP="008A755B">
      <w:pPr>
        <w:tabs>
          <w:tab w:val="left" w:pos="960"/>
          <w:tab w:val="left" w:pos="1800"/>
        </w:tabs>
        <w:ind w:left="2160" w:hanging="2160"/>
        <w:rPr>
          <w:rFonts w:ascii="Times New Roman" w:hAnsi="Times New Roman"/>
          <w:sz w:val="24"/>
          <w:szCs w:val="24"/>
        </w:rPr>
      </w:pPr>
    </w:p>
    <w:p w:rsidR="00A602A2" w:rsidRPr="002B417B" w:rsidRDefault="00A602A2" w:rsidP="008A755B">
      <w:pPr>
        <w:tabs>
          <w:tab w:val="left" w:pos="960"/>
          <w:tab w:val="left" w:pos="1800"/>
        </w:tabs>
        <w:ind w:left="2160" w:hanging="2160"/>
        <w:rPr>
          <w:rFonts w:ascii="Times New Roman" w:hAnsi="Times New Roman"/>
          <w:sz w:val="24"/>
          <w:szCs w:val="24"/>
        </w:rPr>
      </w:pPr>
      <w:r w:rsidRPr="002B417B">
        <w:rPr>
          <w:rFonts w:ascii="Times New Roman" w:hAnsi="Times New Roman"/>
          <w:sz w:val="24"/>
          <w:szCs w:val="24"/>
        </w:rPr>
        <w:t>Credit</w:t>
      </w:r>
      <w:r w:rsidRPr="002B417B">
        <w:rPr>
          <w:rFonts w:ascii="Times New Roman" w:hAnsi="Times New Roman"/>
          <w:sz w:val="24"/>
          <w:szCs w:val="24"/>
        </w:rPr>
        <w:tab/>
        <w:t>_____</w:t>
      </w:r>
      <w:r w:rsidRPr="002B417B">
        <w:rPr>
          <w:rFonts w:ascii="Times New Roman" w:hAnsi="Times New Roman"/>
          <w:sz w:val="24"/>
          <w:szCs w:val="24"/>
        </w:rPr>
        <w:tab/>
        <w:t>G.</w:t>
      </w:r>
      <w:r w:rsidRPr="002B417B">
        <w:rPr>
          <w:rFonts w:ascii="Times New Roman" w:hAnsi="Times New Roman"/>
          <w:sz w:val="24"/>
          <w:szCs w:val="24"/>
        </w:rPr>
        <w:tab/>
        <w:t>Include references from at least 3 sources including one article from refereed journal. Use APA format</w:t>
      </w:r>
    </w:p>
    <w:p w:rsidR="00A602A2" w:rsidRPr="002B417B" w:rsidRDefault="00A602A2" w:rsidP="008A755B">
      <w:pPr>
        <w:tabs>
          <w:tab w:val="left" w:pos="960"/>
          <w:tab w:val="left" w:pos="1800"/>
        </w:tabs>
        <w:ind w:left="2160" w:hanging="2160"/>
        <w:rPr>
          <w:rFonts w:ascii="Times New Roman" w:hAnsi="Times New Roman"/>
          <w:sz w:val="24"/>
          <w:szCs w:val="24"/>
        </w:rPr>
      </w:pPr>
      <w:r w:rsidRPr="002B417B">
        <w:rPr>
          <w:rFonts w:ascii="Times New Roman" w:hAnsi="Times New Roman"/>
          <w:sz w:val="24"/>
          <w:szCs w:val="24"/>
        </w:rPr>
        <w:t>______________________________________________________________________________</w:t>
      </w:r>
    </w:p>
    <w:p w:rsidR="00A602A2" w:rsidRPr="002B417B" w:rsidRDefault="00A602A2" w:rsidP="008A755B">
      <w:pPr>
        <w:tabs>
          <w:tab w:val="left" w:pos="1080"/>
          <w:tab w:val="left" w:pos="1800"/>
          <w:tab w:val="left" w:pos="2880"/>
          <w:tab w:val="left" w:pos="3240"/>
        </w:tabs>
        <w:ind w:left="2160" w:hanging="2160"/>
        <w:rPr>
          <w:rFonts w:ascii="Times New Roman" w:hAnsi="Times New Roman"/>
          <w:sz w:val="24"/>
          <w:szCs w:val="24"/>
        </w:rPr>
      </w:pPr>
    </w:p>
    <w:p w:rsidR="00A602A2" w:rsidRPr="002B417B" w:rsidRDefault="00A602A2" w:rsidP="008A755B">
      <w:pPr>
        <w:tabs>
          <w:tab w:val="left" w:pos="960"/>
          <w:tab w:val="left" w:pos="1800"/>
          <w:tab w:val="left" w:pos="2880"/>
          <w:tab w:val="left" w:pos="3240"/>
        </w:tabs>
        <w:ind w:left="2160" w:hanging="2160"/>
        <w:rPr>
          <w:rFonts w:ascii="Times New Roman" w:hAnsi="Times New Roman"/>
          <w:sz w:val="24"/>
          <w:szCs w:val="24"/>
        </w:rPr>
      </w:pPr>
      <w:r w:rsidRPr="002B417B">
        <w:rPr>
          <w:rFonts w:ascii="Times New Roman" w:hAnsi="Times New Roman"/>
          <w:b/>
          <w:sz w:val="24"/>
          <w:szCs w:val="24"/>
        </w:rPr>
        <w:t>100</w:t>
      </w:r>
      <w:r w:rsidRPr="002B417B">
        <w:rPr>
          <w:rFonts w:ascii="Times New Roman" w:hAnsi="Times New Roman"/>
          <w:b/>
          <w:sz w:val="24"/>
          <w:szCs w:val="24"/>
        </w:rPr>
        <w:tab/>
        <w:t>_____</w:t>
      </w:r>
    </w:p>
    <w:p w:rsidR="00A602A2" w:rsidRPr="002B417B" w:rsidRDefault="00A602A2" w:rsidP="008A755B">
      <w:pPr>
        <w:pStyle w:val="Header"/>
        <w:tabs>
          <w:tab w:val="clear" w:pos="4320"/>
          <w:tab w:val="clear" w:pos="8640"/>
          <w:tab w:val="left" w:pos="1800"/>
        </w:tabs>
        <w:ind w:left="2160" w:hanging="2160"/>
      </w:pPr>
    </w:p>
    <w:p w:rsidR="00A602A2" w:rsidRPr="002B417B" w:rsidRDefault="00A602A2" w:rsidP="00A602A2">
      <w:pPr>
        <w:rPr>
          <w:rFonts w:ascii="Times New Roman" w:hAnsi="Times New Roman"/>
          <w:b/>
          <w:sz w:val="24"/>
          <w:szCs w:val="24"/>
        </w:rPr>
      </w:pPr>
      <w:r w:rsidRPr="002B417B">
        <w:rPr>
          <w:rFonts w:ascii="Times New Roman" w:hAnsi="Times New Roman"/>
          <w:b/>
          <w:sz w:val="24"/>
          <w:szCs w:val="24"/>
        </w:rPr>
        <w:t xml:space="preserve">Comments:  </w:t>
      </w:r>
    </w:p>
    <w:p w:rsidR="00A602A2" w:rsidRPr="002B417B" w:rsidRDefault="00A602A2" w:rsidP="00A602A2">
      <w:pPr>
        <w:rPr>
          <w:rFonts w:ascii="Times New Roman" w:hAnsi="Times New Roman"/>
          <w:b/>
          <w:sz w:val="24"/>
          <w:szCs w:val="24"/>
        </w:rPr>
      </w:pPr>
    </w:p>
    <w:p w:rsidR="00CF7A09" w:rsidRPr="006F33F7" w:rsidRDefault="00A602A2" w:rsidP="00CF7A09">
      <w:pPr>
        <w:jc w:val="center"/>
        <w:rPr>
          <w:rFonts w:ascii="Times New Roman" w:hAnsi="Times New Roman"/>
          <w:b/>
          <w:sz w:val="24"/>
          <w:szCs w:val="24"/>
        </w:rPr>
      </w:pPr>
      <w:r w:rsidRPr="006F33F7">
        <w:rPr>
          <w:rFonts w:ascii="Times New Roman" w:hAnsi="Times New Roman"/>
          <w:b/>
          <w:sz w:val="24"/>
          <w:szCs w:val="24"/>
        </w:rPr>
        <w:lastRenderedPageBreak/>
        <w:t xml:space="preserve"> </w:t>
      </w:r>
      <w:r w:rsidR="00CF7A09" w:rsidRPr="006F33F7">
        <w:rPr>
          <w:rFonts w:ascii="Times New Roman" w:hAnsi="Times New Roman"/>
          <w:b/>
          <w:sz w:val="24"/>
          <w:szCs w:val="24"/>
        </w:rPr>
        <w:t>The University of Texas at Arlington School of Nursing</w:t>
      </w:r>
    </w:p>
    <w:p w:rsidR="00CF7A09" w:rsidRPr="006F33F7" w:rsidRDefault="00CF7A09" w:rsidP="00CF7A09">
      <w:pPr>
        <w:jc w:val="center"/>
        <w:rPr>
          <w:rFonts w:ascii="Times New Roman" w:hAnsi="Times New Roman"/>
          <w:b/>
          <w:sz w:val="24"/>
          <w:szCs w:val="24"/>
        </w:rPr>
      </w:pPr>
      <w:r w:rsidRPr="006F33F7">
        <w:rPr>
          <w:rFonts w:ascii="Times New Roman" w:hAnsi="Times New Roman"/>
          <w:b/>
          <w:sz w:val="24"/>
          <w:szCs w:val="24"/>
        </w:rPr>
        <w:t>N5424 Psychiatric Mental Health Nursing I</w:t>
      </w:r>
    </w:p>
    <w:p w:rsidR="00CF7A09" w:rsidRPr="006F33F7" w:rsidRDefault="00C050E3" w:rsidP="00CF7A09">
      <w:pPr>
        <w:jc w:val="center"/>
        <w:rPr>
          <w:rFonts w:ascii="Times New Roman" w:hAnsi="Times New Roman"/>
          <w:b/>
          <w:sz w:val="24"/>
          <w:szCs w:val="24"/>
        </w:rPr>
      </w:pPr>
      <w:r>
        <w:rPr>
          <w:rFonts w:ascii="Times New Roman" w:hAnsi="Times New Roman"/>
          <w:b/>
          <w:sz w:val="24"/>
          <w:szCs w:val="24"/>
        </w:rPr>
        <w:t>Fall 2013</w:t>
      </w:r>
    </w:p>
    <w:p w:rsidR="00A602A2" w:rsidRPr="006F33F7" w:rsidRDefault="00A602A2" w:rsidP="00A602A2">
      <w:pPr>
        <w:rPr>
          <w:rFonts w:ascii="Times New Roman" w:hAnsi="Times New Roman"/>
          <w:sz w:val="20"/>
          <w:szCs w:val="24"/>
        </w:rPr>
      </w:pPr>
    </w:p>
    <w:p w:rsidR="00A602A2" w:rsidRPr="006F33F7" w:rsidRDefault="00A602A2" w:rsidP="00A602A2">
      <w:pPr>
        <w:jc w:val="center"/>
        <w:rPr>
          <w:rFonts w:ascii="Times New Roman" w:hAnsi="Times New Roman"/>
          <w:b/>
          <w:sz w:val="24"/>
          <w:szCs w:val="24"/>
          <w:u w:val="single"/>
        </w:rPr>
      </w:pPr>
      <w:r w:rsidRPr="006F33F7">
        <w:rPr>
          <w:rFonts w:ascii="Times New Roman" w:hAnsi="Times New Roman"/>
          <w:b/>
          <w:sz w:val="24"/>
          <w:szCs w:val="24"/>
          <w:u w:val="single"/>
        </w:rPr>
        <w:t>Format for SOAP Note</w:t>
      </w:r>
    </w:p>
    <w:p w:rsidR="008A755B" w:rsidRPr="006F33F7" w:rsidRDefault="008A755B" w:rsidP="00A602A2">
      <w:pPr>
        <w:jc w:val="center"/>
        <w:rPr>
          <w:rFonts w:ascii="Times New Roman" w:hAnsi="Times New Roman"/>
          <w:b/>
          <w:sz w:val="24"/>
          <w:szCs w:val="24"/>
          <w:u w:val="single"/>
        </w:rPr>
      </w:pPr>
    </w:p>
    <w:p w:rsidR="00A602A2" w:rsidRPr="006F33F7" w:rsidRDefault="00A602A2" w:rsidP="00A602A2">
      <w:pPr>
        <w:spacing w:line="360" w:lineRule="auto"/>
        <w:rPr>
          <w:rFonts w:ascii="Times New Roman" w:hAnsi="Times New Roman"/>
          <w:b/>
          <w:bCs/>
          <w:sz w:val="24"/>
          <w:szCs w:val="24"/>
          <w:u w:val="single"/>
        </w:rPr>
      </w:pPr>
      <w:r w:rsidRPr="006F33F7">
        <w:rPr>
          <w:rFonts w:ascii="Times New Roman" w:hAnsi="Times New Roman"/>
          <w:b/>
          <w:bCs/>
          <w:sz w:val="24"/>
          <w:szCs w:val="24"/>
          <w:u w:val="single"/>
        </w:rPr>
        <w:t xml:space="preserve">A. </w:t>
      </w:r>
      <w:r w:rsidR="008A755B" w:rsidRPr="006F33F7">
        <w:rPr>
          <w:rFonts w:ascii="Times New Roman" w:hAnsi="Times New Roman"/>
          <w:b/>
          <w:bCs/>
          <w:sz w:val="24"/>
          <w:szCs w:val="24"/>
          <w:u w:val="single"/>
        </w:rPr>
        <w:t xml:space="preserve"> </w:t>
      </w:r>
      <w:r w:rsidRPr="006F33F7">
        <w:rPr>
          <w:rFonts w:ascii="Times New Roman" w:hAnsi="Times New Roman"/>
          <w:b/>
          <w:bCs/>
          <w:sz w:val="24"/>
          <w:szCs w:val="24"/>
          <w:u w:val="single"/>
        </w:rPr>
        <w:t>SUBJECTIVE</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Client identifying information</w:t>
      </w:r>
    </w:p>
    <w:p w:rsidR="00A602A2" w:rsidRPr="006F33F7" w:rsidRDefault="00A602A2" w:rsidP="00A602A2">
      <w:pPr>
        <w:spacing w:line="360" w:lineRule="auto"/>
        <w:rPr>
          <w:rFonts w:ascii="Times New Roman" w:hAnsi="Times New Roman"/>
          <w:sz w:val="24"/>
          <w:szCs w:val="24"/>
        </w:rPr>
      </w:pPr>
      <w:r w:rsidRPr="006F33F7">
        <w:rPr>
          <w:rFonts w:ascii="Times New Roman" w:hAnsi="Times New Roman"/>
          <w:b/>
          <w:bCs/>
          <w:sz w:val="24"/>
          <w:szCs w:val="24"/>
        </w:rPr>
        <w:t xml:space="preserve">Chief Complaint </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 xml:space="preserve">History of Present Illness </w:t>
      </w:r>
    </w:p>
    <w:p w:rsidR="00A602A2" w:rsidRPr="006F33F7" w:rsidRDefault="00A602A2" w:rsidP="00673073">
      <w:pPr>
        <w:spacing w:line="360" w:lineRule="auto"/>
        <w:rPr>
          <w:rFonts w:ascii="Times New Roman" w:hAnsi="Times New Roman"/>
          <w:bCs/>
          <w:sz w:val="24"/>
          <w:szCs w:val="24"/>
        </w:rPr>
      </w:pPr>
      <w:r w:rsidRPr="006F33F7">
        <w:rPr>
          <w:rFonts w:ascii="Times New Roman" w:hAnsi="Times New Roman"/>
          <w:bCs/>
          <w:sz w:val="24"/>
          <w:szCs w:val="24"/>
        </w:rPr>
        <w:t>Exploration of the chief complaint/stressors/ what’s been going on/why came, etc. See template</w:t>
      </w:r>
    </w:p>
    <w:p w:rsidR="00A602A2" w:rsidRPr="006F33F7" w:rsidRDefault="00A602A2" w:rsidP="00673073">
      <w:pPr>
        <w:spacing w:line="360" w:lineRule="auto"/>
        <w:rPr>
          <w:rFonts w:ascii="Times New Roman" w:hAnsi="Times New Roman"/>
          <w:bCs/>
          <w:sz w:val="24"/>
          <w:szCs w:val="24"/>
        </w:rPr>
      </w:pPr>
      <w:r w:rsidRPr="006F33F7">
        <w:rPr>
          <w:rFonts w:ascii="Times New Roman" w:hAnsi="Times New Roman"/>
          <w:bCs/>
          <w:sz w:val="24"/>
          <w:szCs w:val="24"/>
        </w:rPr>
        <w:t>Neurovegetative Symptoms:</w:t>
      </w:r>
    </w:p>
    <w:p w:rsidR="00A602A2" w:rsidRPr="006F33F7" w:rsidRDefault="00A602A2" w:rsidP="00673073">
      <w:pPr>
        <w:spacing w:line="360" w:lineRule="auto"/>
        <w:ind w:left="720"/>
        <w:rPr>
          <w:rFonts w:ascii="Times New Roman" w:hAnsi="Times New Roman"/>
          <w:bCs/>
          <w:sz w:val="24"/>
          <w:szCs w:val="24"/>
        </w:rPr>
      </w:pPr>
      <w:r w:rsidRPr="006F33F7">
        <w:rPr>
          <w:rFonts w:ascii="Times New Roman" w:hAnsi="Times New Roman"/>
          <w:bCs/>
          <w:sz w:val="24"/>
          <w:szCs w:val="24"/>
          <w:u w:val="single"/>
        </w:rPr>
        <w:t>Sleep</w:t>
      </w:r>
      <w:r w:rsidRPr="006F33F7">
        <w:rPr>
          <w:rFonts w:ascii="Times New Roman" w:hAnsi="Times New Roman"/>
          <w:bCs/>
          <w:sz w:val="24"/>
          <w:szCs w:val="24"/>
        </w:rPr>
        <w:t xml:space="preserve"> </w:t>
      </w:r>
    </w:p>
    <w:p w:rsidR="00A602A2" w:rsidRPr="006F33F7" w:rsidRDefault="00A602A2" w:rsidP="00673073">
      <w:pPr>
        <w:spacing w:line="360" w:lineRule="auto"/>
        <w:ind w:left="720"/>
        <w:rPr>
          <w:rFonts w:ascii="Times New Roman" w:hAnsi="Times New Roman"/>
          <w:bCs/>
          <w:sz w:val="24"/>
          <w:szCs w:val="24"/>
        </w:rPr>
      </w:pPr>
      <w:r w:rsidRPr="006F33F7">
        <w:rPr>
          <w:rFonts w:ascii="Times New Roman" w:hAnsi="Times New Roman"/>
          <w:bCs/>
          <w:sz w:val="24"/>
          <w:szCs w:val="24"/>
          <w:u w:val="single"/>
        </w:rPr>
        <w:t>Appetite and weight</w:t>
      </w:r>
      <w:r w:rsidRPr="006F33F7">
        <w:rPr>
          <w:rFonts w:ascii="Times New Roman" w:hAnsi="Times New Roman"/>
          <w:bCs/>
          <w:sz w:val="24"/>
          <w:szCs w:val="24"/>
        </w:rPr>
        <w:t xml:space="preserve"> </w:t>
      </w:r>
    </w:p>
    <w:p w:rsidR="00A602A2" w:rsidRPr="006F33F7" w:rsidRDefault="00A602A2" w:rsidP="00673073">
      <w:pPr>
        <w:spacing w:line="360" w:lineRule="auto"/>
        <w:ind w:left="720"/>
        <w:rPr>
          <w:rFonts w:ascii="Times New Roman" w:hAnsi="Times New Roman"/>
          <w:bCs/>
          <w:sz w:val="24"/>
          <w:szCs w:val="24"/>
        </w:rPr>
      </w:pPr>
      <w:r w:rsidRPr="006F33F7">
        <w:rPr>
          <w:rFonts w:ascii="Times New Roman" w:hAnsi="Times New Roman"/>
          <w:bCs/>
          <w:sz w:val="24"/>
          <w:szCs w:val="24"/>
          <w:u w:val="single"/>
        </w:rPr>
        <w:t>Energy</w:t>
      </w:r>
      <w:r w:rsidRPr="006F33F7">
        <w:rPr>
          <w:rFonts w:ascii="Times New Roman" w:hAnsi="Times New Roman"/>
          <w:bCs/>
          <w:sz w:val="24"/>
          <w:szCs w:val="24"/>
        </w:rPr>
        <w:t xml:space="preserve"> </w:t>
      </w:r>
    </w:p>
    <w:p w:rsidR="00A602A2" w:rsidRPr="006F33F7" w:rsidRDefault="00A602A2" w:rsidP="00673073">
      <w:pPr>
        <w:spacing w:line="360" w:lineRule="auto"/>
        <w:rPr>
          <w:rFonts w:ascii="Times New Roman" w:hAnsi="Times New Roman"/>
          <w:bCs/>
          <w:sz w:val="24"/>
          <w:szCs w:val="24"/>
          <w:u w:val="single"/>
        </w:rPr>
      </w:pPr>
      <w:r w:rsidRPr="006F33F7">
        <w:rPr>
          <w:rFonts w:ascii="Times New Roman" w:hAnsi="Times New Roman"/>
          <w:bCs/>
          <w:sz w:val="24"/>
          <w:szCs w:val="24"/>
          <w:u w:val="single"/>
        </w:rPr>
        <w:t>Concentration/ guilt/ self esteem,etc</w:t>
      </w:r>
    </w:p>
    <w:p w:rsidR="00A602A2" w:rsidRPr="006F33F7" w:rsidRDefault="00A602A2" w:rsidP="00673073">
      <w:pPr>
        <w:spacing w:line="360" w:lineRule="auto"/>
        <w:rPr>
          <w:rFonts w:ascii="Times New Roman" w:hAnsi="Times New Roman"/>
          <w:bCs/>
          <w:sz w:val="24"/>
          <w:szCs w:val="24"/>
        </w:rPr>
      </w:pPr>
      <w:r w:rsidRPr="006F33F7">
        <w:rPr>
          <w:rFonts w:ascii="Times New Roman" w:hAnsi="Times New Roman"/>
          <w:bCs/>
          <w:sz w:val="24"/>
          <w:szCs w:val="24"/>
          <w:u w:val="single"/>
        </w:rPr>
        <w:t>Anhedonia</w:t>
      </w:r>
      <w:r w:rsidRPr="006F33F7">
        <w:rPr>
          <w:rFonts w:ascii="Times New Roman" w:hAnsi="Times New Roman"/>
          <w:bCs/>
          <w:sz w:val="24"/>
          <w:szCs w:val="24"/>
        </w:rPr>
        <w:t xml:space="preserve"> </w:t>
      </w:r>
    </w:p>
    <w:p w:rsidR="00A602A2" w:rsidRPr="006F33F7" w:rsidRDefault="00A602A2" w:rsidP="00673073">
      <w:pPr>
        <w:spacing w:line="360" w:lineRule="auto"/>
        <w:rPr>
          <w:rFonts w:ascii="Times New Roman" w:hAnsi="Times New Roman"/>
          <w:bCs/>
          <w:sz w:val="24"/>
          <w:szCs w:val="24"/>
          <w:u w:val="single"/>
        </w:rPr>
      </w:pPr>
      <w:r w:rsidRPr="006F33F7">
        <w:rPr>
          <w:rFonts w:ascii="Times New Roman" w:hAnsi="Times New Roman"/>
          <w:bCs/>
          <w:sz w:val="24"/>
          <w:szCs w:val="24"/>
          <w:u w:val="single"/>
        </w:rPr>
        <w:t xml:space="preserve">Mood </w:t>
      </w:r>
    </w:p>
    <w:p w:rsidR="00A602A2" w:rsidRPr="006F33F7" w:rsidRDefault="00A602A2" w:rsidP="00673073">
      <w:pPr>
        <w:spacing w:line="360" w:lineRule="auto"/>
        <w:rPr>
          <w:rFonts w:ascii="Times New Roman" w:hAnsi="Times New Roman"/>
          <w:bCs/>
          <w:sz w:val="24"/>
          <w:szCs w:val="24"/>
          <w:u w:val="single"/>
        </w:rPr>
      </w:pPr>
      <w:r w:rsidRPr="006F33F7">
        <w:rPr>
          <w:rFonts w:ascii="Times New Roman" w:hAnsi="Times New Roman"/>
          <w:bCs/>
          <w:sz w:val="24"/>
          <w:szCs w:val="24"/>
          <w:u w:val="single"/>
        </w:rPr>
        <w:t>Diurnal variation of mood</w:t>
      </w:r>
    </w:p>
    <w:p w:rsidR="00A602A2" w:rsidRPr="006F33F7" w:rsidRDefault="00A602A2" w:rsidP="00673073">
      <w:pPr>
        <w:spacing w:line="360" w:lineRule="auto"/>
        <w:rPr>
          <w:rFonts w:ascii="Times New Roman" w:hAnsi="Times New Roman"/>
          <w:sz w:val="24"/>
          <w:szCs w:val="24"/>
          <w:u w:val="single"/>
        </w:rPr>
      </w:pPr>
      <w:r w:rsidRPr="006F33F7">
        <w:rPr>
          <w:rFonts w:ascii="Times New Roman" w:hAnsi="Times New Roman"/>
          <w:sz w:val="24"/>
          <w:szCs w:val="24"/>
          <w:u w:val="single"/>
        </w:rPr>
        <w:t>SI/HI</w:t>
      </w:r>
    </w:p>
    <w:p w:rsidR="00A602A2" w:rsidRPr="006F33F7" w:rsidRDefault="00A602A2" w:rsidP="00673073">
      <w:pPr>
        <w:spacing w:line="360" w:lineRule="auto"/>
        <w:rPr>
          <w:rFonts w:ascii="Times New Roman" w:hAnsi="Times New Roman"/>
          <w:sz w:val="24"/>
          <w:szCs w:val="24"/>
        </w:rPr>
      </w:pPr>
      <w:r w:rsidRPr="006F33F7">
        <w:rPr>
          <w:rFonts w:ascii="Times New Roman" w:hAnsi="Times New Roman"/>
          <w:bCs/>
          <w:sz w:val="24"/>
          <w:szCs w:val="24"/>
          <w:u w:val="single"/>
        </w:rPr>
        <w:t>Anxiety-all disorders</w:t>
      </w:r>
    </w:p>
    <w:p w:rsidR="00A602A2" w:rsidRPr="006F33F7" w:rsidRDefault="00A602A2" w:rsidP="00673073">
      <w:pPr>
        <w:spacing w:line="360" w:lineRule="auto"/>
        <w:rPr>
          <w:rFonts w:ascii="Times New Roman" w:hAnsi="Times New Roman"/>
          <w:sz w:val="24"/>
          <w:szCs w:val="24"/>
        </w:rPr>
      </w:pPr>
      <w:r w:rsidRPr="006F33F7">
        <w:rPr>
          <w:rFonts w:ascii="Times New Roman" w:hAnsi="Times New Roman"/>
          <w:bCs/>
          <w:sz w:val="24"/>
          <w:szCs w:val="24"/>
          <w:u w:val="single"/>
        </w:rPr>
        <w:t>Mania</w:t>
      </w:r>
      <w:r w:rsidRPr="006F33F7">
        <w:rPr>
          <w:rFonts w:ascii="Times New Roman" w:hAnsi="Times New Roman"/>
          <w:bCs/>
          <w:sz w:val="24"/>
          <w:szCs w:val="24"/>
        </w:rPr>
        <w:t xml:space="preserve">  </w:t>
      </w:r>
    </w:p>
    <w:p w:rsidR="00A602A2" w:rsidRPr="006F33F7" w:rsidRDefault="00A602A2" w:rsidP="00673073">
      <w:pPr>
        <w:spacing w:line="360" w:lineRule="auto"/>
        <w:rPr>
          <w:rFonts w:ascii="Times New Roman" w:hAnsi="Times New Roman"/>
          <w:sz w:val="24"/>
          <w:szCs w:val="24"/>
          <w:u w:val="single"/>
        </w:rPr>
      </w:pPr>
      <w:r w:rsidRPr="006F33F7">
        <w:rPr>
          <w:rFonts w:ascii="Times New Roman" w:hAnsi="Times New Roman"/>
          <w:sz w:val="24"/>
          <w:szCs w:val="24"/>
          <w:u w:val="single"/>
        </w:rPr>
        <w:t>Psychosis</w:t>
      </w:r>
    </w:p>
    <w:p w:rsidR="00A602A2" w:rsidRPr="006F33F7" w:rsidRDefault="00A602A2" w:rsidP="00673073">
      <w:pPr>
        <w:spacing w:line="360" w:lineRule="auto"/>
        <w:rPr>
          <w:rFonts w:ascii="Times New Roman" w:hAnsi="Times New Roman"/>
          <w:bCs/>
          <w:sz w:val="24"/>
          <w:szCs w:val="24"/>
          <w:u w:val="single"/>
        </w:rPr>
      </w:pPr>
      <w:r w:rsidRPr="006F33F7">
        <w:rPr>
          <w:rFonts w:ascii="Times New Roman" w:hAnsi="Times New Roman"/>
          <w:bCs/>
          <w:sz w:val="24"/>
          <w:szCs w:val="24"/>
          <w:u w:val="single"/>
        </w:rPr>
        <w:t xml:space="preserve">Sexual interest/performance </w:t>
      </w:r>
    </w:p>
    <w:p w:rsidR="00A602A2" w:rsidRPr="006F33F7" w:rsidRDefault="00A602A2" w:rsidP="00673073">
      <w:pPr>
        <w:spacing w:line="360" w:lineRule="auto"/>
        <w:rPr>
          <w:rFonts w:ascii="Times New Roman" w:hAnsi="Times New Roman"/>
          <w:bCs/>
          <w:sz w:val="24"/>
          <w:szCs w:val="24"/>
          <w:u w:val="single"/>
        </w:rPr>
      </w:pPr>
      <w:r w:rsidRPr="006F33F7">
        <w:rPr>
          <w:rFonts w:ascii="Times New Roman" w:hAnsi="Times New Roman"/>
          <w:bCs/>
          <w:sz w:val="24"/>
          <w:szCs w:val="24"/>
          <w:u w:val="single"/>
        </w:rPr>
        <w:t>Attention/focus</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 xml:space="preserve">Psychiatric History </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 xml:space="preserve">Alcohol and Other Drug use History </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ab/>
        <w:t>See template</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Current Health Status:</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Allergies</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Medical Conditions</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Current prescribed medications</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Health maintenance behaviors</w:t>
      </w:r>
    </w:p>
    <w:p w:rsidR="00A602A2" w:rsidRPr="006F33F7" w:rsidRDefault="00A602A2" w:rsidP="00A602A2">
      <w:pPr>
        <w:spacing w:line="360" w:lineRule="auto"/>
        <w:ind w:left="720"/>
        <w:rPr>
          <w:rFonts w:ascii="Times New Roman" w:hAnsi="Times New Roman"/>
          <w:sz w:val="24"/>
          <w:szCs w:val="24"/>
          <w:u w:val="single"/>
        </w:rPr>
      </w:pPr>
      <w:r w:rsidRPr="006F33F7">
        <w:rPr>
          <w:rFonts w:ascii="Times New Roman" w:hAnsi="Times New Roman"/>
          <w:sz w:val="24"/>
          <w:szCs w:val="24"/>
          <w:u w:val="single"/>
        </w:rPr>
        <w:t>Last menstrual period</w:t>
      </w:r>
    </w:p>
    <w:p w:rsidR="008A755B" w:rsidRPr="006F33F7" w:rsidRDefault="00A602A2" w:rsidP="006F33F7">
      <w:pPr>
        <w:spacing w:line="360" w:lineRule="auto"/>
        <w:ind w:left="720"/>
        <w:rPr>
          <w:rFonts w:ascii="Times New Roman" w:hAnsi="Times New Roman"/>
          <w:sz w:val="24"/>
          <w:szCs w:val="24"/>
        </w:rPr>
      </w:pPr>
      <w:r w:rsidRPr="006F33F7">
        <w:rPr>
          <w:rFonts w:ascii="Times New Roman" w:hAnsi="Times New Roman"/>
          <w:sz w:val="24"/>
          <w:szCs w:val="24"/>
          <w:u w:val="single"/>
        </w:rPr>
        <w:lastRenderedPageBreak/>
        <w:t>Last physical exam</w:t>
      </w:r>
    </w:p>
    <w:p w:rsidR="00673073" w:rsidRPr="006F33F7" w:rsidRDefault="00673073" w:rsidP="00673073">
      <w:pPr>
        <w:spacing w:line="360" w:lineRule="auto"/>
        <w:rPr>
          <w:rFonts w:ascii="Times New Roman" w:hAnsi="Times New Roman"/>
          <w:b/>
          <w:bCs/>
          <w:sz w:val="24"/>
          <w:szCs w:val="24"/>
        </w:rPr>
      </w:pPr>
      <w:r w:rsidRPr="006F33F7">
        <w:rPr>
          <w:rFonts w:ascii="Times New Roman" w:hAnsi="Times New Roman"/>
          <w:b/>
          <w:bCs/>
          <w:sz w:val="24"/>
          <w:szCs w:val="24"/>
        </w:rPr>
        <w:t>Past Health Status:</w:t>
      </w:r>
    </w:p>
    <w:p w:rsidR="00673073" w:rsidRPr="006F33F7" w:rsidRDefault="00673073" w:rsidP="00673073">
      <w:pPr>
        <w:spacing w:line="360" w:lineRule="auto"/>
        <w:ind w:left="720"/>
        <w:rPr>
          <w:rFonts w:ascii="Times New Roman" w:hAnsi="Times New Roman"/>
          <w:sz w:val="24"/>
          <w:szCs w:val="24"/>
        </w:rPr>
      </w:pPr>
      <w:r w:rsidRPr="006F33F7">
        <w:rPr>
          <w:rFonts w:ascii="Times New Roman" w:hAnsi="Times New Roman"/>
          <w:sz w:val="24"/>
          <w:szCs w:val="24"/>
          <w:u w:val="single"/>
        </w:rPr>
        <w:t>Major Childhood Illnesses</w:t>
      </w:r>
    </w:p>
    <w:p w:rsidR="00673073" w:rsidRPr="006F33F7" w:rsidRDefault="00673073" w:rsidP="00673073">
      <w:pPr>
        <w:spacing w:line="360" w:lineRule="auto"/>
        <w:ind w:left="720"/>
        <w:rPr>
          <w:rFonts w:ascii="Times New Roman" w:hAnsi="Times New Roman"/>
          <w:sz w:val="24"/>
          <w:szCs w:val="24"/>
          <w:u w:val="single"/>
        </w:rPr>
      </w:pPr>
      <w:r w:rsidRPr="006F33F7">
        <w:rPr>
          <w:rFonts w:ascii="Times New Roman" w:hAnsi="Times New Roman"/>
          <w:sz w:val="24"/>
          <w:szCs w:val="24"/>
          <w:u w:val="single"/>
        </w:rPr>
        <w:t>Major Illnesses</w:t>
      </w:r>
    </w:p>
    <w:p w:rsidR="00673073" w:rsidRPr="006F33F7" w:rsidRDefault="00673073" w:rsidP="00673073">
      <w:pPr>
        <w:spacing w:line="360" w:lineRule="auto"/>
        <w:ind w:left="720"/>
        <w:rPr>
          <w:rFonts w:ascii="Times New Roman" w:hAnsi="Times New Roman"/>
          <w:sz w:val="24"/>
          <w:szCs w:val="24"/>
        </w:rPr>
      </w:pPr>
      <w:r w:rsidRPr="006F33F7">
        <w:rPr>
          <w:rFonts w:ascii="Times New Roman" w:hAnsi="Times New Roman"/>
          <w:sz w:val="24"/>
          <w:szCs w:val="24"/>
          <w:u w:val="single"/>
        </w:rPr>
        <w:t>Accidents</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Menstrual &amp; pregnancy hx</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Hospitalizations</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Surgeries</w:t>
      </w:r>
    </w:p>
    <w:p w:rsidR="00A602A2" w:rsidRPr="006F33F7" w:rsidRDefault="00A602A2" w:rsidP="00A602A2">
      <w:pPr>
        <w:spacing w:line="360" w:lineRule="auto"/>
        <w:rPr>
          <w:rFonts w:ascii="Times New Roman" w:hAnsi="Times New Roman"/>
          <w:sz w:val="24"/>
          <w:szCs w:val="24"/>
        </w:rPr>
      </w:pPr>
      <w:r w:rsidRPr="006F33F7">
        <w:rPr>
          <w:rFonts w:ascii="Times New Roman" w:hAnsi="Times New Roman"/>
          <w:b/>
          <w:bCs/>
          <w:sz w:val="24"/>
          <w:szCs w:val="24"/>
        </w:rPr>
        <w:t>Developmental History</w:t>
      </w:r>
      <w:r w:rsidRPr="006F33F7">
        <w:rPr>
          <w:rFonts w:ascii="Times New Roman" w:hAnsi="Times New Roman"/>
          <w:sz w:val="24"/>
          <w:szCs w:val="24"/>
        </w:rPr>
        <w:t xml:space="preserve"> </w:t>
      </w:r>
    </w:p>
    <w:p w:rsidR="00A602A2" w:rsidRPr="006F33F7" w:rsidRDefault="000519E5" w:rsidP="00A602A2">
      <w:pPr>
        <w:spacing w:line="360" w:lineRule="auto"/>
        <w:rPr>
          <w:rFonts w:ascii="Times New Roman" w:hAnsi="Times New Roman"/>
          <w:sz w:val="24"/>
          <w:szCs w:val="24"/>
        </w:rPr>
      </w:pPr>
      <w:r w:rsidRPr="006F33F7">
        <w:rPr>
          <w:rFonts w:ascii="Times New Roman" w:hAnsi="Times New Roman"/>
          <w:sz w:val="24"/>
          <w:szCs w:val="24"/>
        </w:rPr>
        <w:t xml:space="preserve">               See Practicum Guide</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Family History</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 xml:space="preserve">     </w:t>
      </w:r>
      <w:r w:rsidR="00B35DC9" w:rsidRPr="006F33F7">
        <w:rPr>
          <w:rFonts w:ascii="Times New Roman" w:hAnsi="Times New Roman"/>
          <w:b/>
          <w:bCs/>
          <w:sz w:val="24"/>
          <w:szCs w:val="24"/>
        </w:rPr>
        <w:t xml:space="preserve">     See Practicum Guide</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Social History</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Current health habits/ADLs</w:t>
      </w:r>
      <w:r w:rsidRPr="006F33F7">
        <w:rPr>
          <w:rFonts w:ascii="Times New Roman" w:hAnsi="Times New Roman"/>
          <w:sz w:val="24"/>
          <w:szCs w:val="24"/>
        </w:rPr>
        <w:t xml:space="preserve"> </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Educational History</w:t>
      </w:r>
      <w:r w:rsidRPr="006F33F7">
        <w:rPr>
          <w:rFonts w:ascii="Times New Roman" w:hAnsi="Times New Roman"/>
          <w:sz w:val="24"/>
          <w:szCs w:val="24"/>
        </w:rPr>
        <w:t xml:space="preserve"> </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Hobbies, talents, interests</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Legal History</w:t>
      </w:r>
      <w:r w:rsidRPr="006F33F7">
        <w:rPr>
          <w:rFonts w:ascii="Times New Roman" w:hAnsi="Times New Roman"/>
          <w:sz w:val="24"/>
          <w:szCs w:val="24"/>
        </w:rPr>
        <w:t xml:space="preserve"> </w:t>
      </w:r>
    </w:p>
    <w:p w:rsidR="00A602A2" w:rsidRPr="006F33F7" w:rsidRDefault="00A602A2" w:rsidP="00A602A2">
      <w:pPr>
        <w:spacing w:line="360" w:lineRule="auto"/>
        <w:ind w:left="720"/>
        <w:rPr>
          <w:rFonts w:ascii="Times New Roman" w:hAnsi="Times New Roman"/>
          <w:sz w:val="24"/>
          <w:szCs w:val="24"/>
          <w:u w:val="single"/>
        </w:rPr>
      </w:pPr>
      <w:r w:rsidRPr="006F33F7">
        <w:rPr>
          <w:rFonts w:ascii="Times New Roman" w:hAnsi="Times New Roman"/>
          <w:sz w:val="24"/>
          <w:szCs w:val="24"/>
          <w:u w:val="single"/>
        </w:rPr>
        <w:t>Current Living Situation</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Marital and Relationship History</w:t>
      </w:r>
      <w:r w:rsidRPr="006F33F7">
        <w:rPr>
          <w:rFonts w:ascii="Times New Roman" w:hAnsi="Times New Roman"/>
          <w:sz w:val="24"/>
          <w:szCs w:val="24"/>
        </w:rPr>
        <w:t xml:space="preserve"> </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Work History</w:t>
      </w:r>
      <w:r w:rsidRPr="006F33F7">
        <w:rPr>
          <w:rFonts w:ascii="Times New Roman" w:hAnsi="Times New Roman"/>
          <w:sz w:val="24"/>
          <w:szCs w:val="24"/>
        </w:rPr>
        <w:t xml:space="preserve"> </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Financial Status</w:t>
      </w:r>
      <w:r w:rsidRPr="006F33F7">
        <w:rPr>
          <w:rFonts w:ascii="Times New Roman" w:hAnsi="Times New Roman"/>
          <w:sz w:val="24"/>
          <w:szCs w:val="24"/>
        </w:rPr>
        <w:t xml:space="preserve"> </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Military History</w:t>
      </w:r>
      <w:r w:rsidRPr="006F33F7">
        <w:rPr>
          <w:rFonts w:ascii="Times New Roman" w:hAnsi="Times New Roman"/>
          <w:sz w:val="24"/>
          <w:szCs w:val="24"/>
        </w:rPr>
        <w:t xml:space="preserve"> </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Religion/Spirituality</w:t>
      </w:r>
      <w:r w:rsidRPr="006F33F7">
        <w:rPr>
          <w:rFonts w:ascii="Times New Roman" w:hAnsi="Times New Roman"/>
          <w:sz w:val="24"/>
          <w:szCs w:val="24"/>
        </w:rPr>
        <w:t xml:space="preserve"> </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Social network/support system</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Sexual History</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Focused Review of Systems</w:t>
      </w:r>
    </w:p>
    <w:p w:rsidR="00673073" w:rsidRPr="006F33F7" w:rsidRDefault="00B35DC9" w:rsidP="00673073">
      <w:pPr>
        <w:spacing w:line="360" w:lineRule="auto"/>
        <w:rPr>
          <w:rFonts w:ascii="Times New Roman" w:hAnsi="Times New Roman"/>
          <w:b/>
          <w:bCs/>
          <w:sz w:val="24"/>
          <w:szCs w:val="24"/>
        </w:rPr>
      </w:pPr>
      <w:r w:rsidRPr="006F33F7">
        <w:rPr>
          <w:rFonts w:ascii="Times New Roman" w:hAnsi="Times New Roman"/>
          <w:b/>
          <w:bCs/>
          <w:sz w:val="24"/>
          <w:szCs w:val="24"/>
        </w:rPr>
        <w:t xml:space="preserve">            See Practicum Guide</w:t>
      </w:r>
    </w:p>
    <w:p w:rsidR="008A755B" w:rsidRPr="006F33F7" w:rsidRDefault="008A755B" w:rsidP="00673073">
      <w:pPr>
        <w:spacing w:line="360" w:lineRule="auto"/>
        <w:rPr>
          <w:rFonts w:ascii="Times New Roman" w:hAnsi="Times New Roman"/>
          <w:b/>
          <w:bCs/>
          <w:sz w:val="24"/>
          <w:szCs w:val="24"/>
        </w:rPr>
      </w:pPr>
    </w:p>
    <w:p w:rsidR="00A602A2" w:rsidRPr="006F33F7" w:rsidRDefault="00A602A2" w:rsidP="00673073">
      <w:pPr>
        <w:spacing w:line="360" w:lineRule="auto"/>
        <w:rPr>
          <w:rFonts w:ascii="Times New Roman" w:hAnsi="Times New Roman"/>
          <w:b/>
          <w:bCs/>
          <w:sz w:val="24"/>
          <w:szCs w:val="24"/>
        </w:rPr>
      </w:pPr>
      <w:r w:rsidRPr="006F33F7">
        <w:rPr>
          <w:rFonts w:ascii="Times New Roman" w:hAnsi="Times New Roman"/>
          <w:b/>
          <w:sz w:val="24"/>
          <w:szCs w:val="24"/>
          <w:u w:val="single"/>
        </w:rPr>
        <w:t>B. OBJECTIVE</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Mental Status Exam</w:t>
      </w:r>
    </w:p>
    <w:p w:rsidR="00A602A2" w:rsidRPr="006F33F7" w:rsidRDefault="00A602A2" w:rsidP="00A602A2">
      <w:pPr>
        <w:spacing w:line="360" w:lineRule="auto"/>
        <w:ind w:left="720"/>
        <w:rPr>
          <w:rFonts w:ascii="Times New Roman" w:hAnsi="Times New Roman"/>
          <w:sz w:val="24"/>
          <w:szCs w:val="24"/>
          <w:u w:val="single"/>
        </w:rPr>
      </w:pPr>
      <w:r w:rsidRPr="006F33F7">
        <w:rPr>
          <w:rFonts w:ascii="Times New Roman" w:hAnsi="Times New Roman"/>
          <w:sz w:val="24"/>
          <w:szCs w:val="24"/>
          <w:u w:val="single"/>
        </w:rPr>
        <w:t>Appearance</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Behavior &amp; psychomotor activity</w:t>
      </w:r>
    </w:p>
    <w:p w:rsidR="00A602A2" w:rsidRPr="006F33F7" w:rsidRDefault="00A602A2" w:rsidP="00A602A2">
      <w:pPr>
        <w:spacing w:line="360" w:lineRule="auto"/>
        <w:ind w:left="720"/>
        <w:rPr>
          <w:rFonts w:ascii="Times New Roman" w:hAnsi="Times New Roman"/>
          <w:sz w:val="24"/>
          <w:szCs w:val="24"/>
          <w:u w:val="single"/>
        </w:rPr>
      </w:pPr>
      <w:r w:rsidRPr="006F33F7">
        <w:rPr>
          <w:rFonts w:ascii="Times New Roman" w:hAnsi="Times New Roman"/>
          <w:sz w:val="24"/>
          <w:szCs w:val="24"/>
          <w:u w:val="single"/>
        </w:rPr>
        <w:lastRenderedPageBreak/>
        <w:t>Attitude toward examiner/reliability</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Mood</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Affect</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Speech</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Perceptual disturbance</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Thought processes</w:t>
      </w:r>
    </w:p>
    <w:p w:rsidR="00A602A2" w:rsidRPr="006F33F7" w:rsidRDefault="00A602A2" w:rsidP="00A602A2">
      <w:pPr>
        <w:spacing w:line="360" w:lineRule="auto"/>
        <w:ind w:left="720"/>
        <w:rPr>
          <w:rFonts w:ascii="Times New Roman" w:hAnsi="Times New Roman"/>
          <w:sz w:val="24"/>
          <w:szCs w:val="24"/>
          <w:lang w:val="fr-FR"/>
        </w:rPr>
      </w:pPr>
      <w:r w:rsidRPr="006F33F7">
        <w:rPr>
          <w:rFonts w:ascii="Times New Roman" w:hAnsi="Times New Roman"/>
          <w:sz w:val="24"/>
          <w:szCs w:val="24"/>
          <w:u w:val="single"/>
          <w:lang w:val="fr-FR"/>
        </w:rPr>
        <w:t>Thought content</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Alertness and level of consciousness</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Orientation</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Memory</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Concentration and attention</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Capacity to read and write</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Visuospatial ability</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Abstract thinking, proverbs, and similarities</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Fund of information and intelligence</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Judgment</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Insight</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Assets/strengths</w:t>
      </w:r>
    </w:p>
    <w:p w:rsidR="00A602A2" w:rsidRPr="006F33F7" w:rsidRDefault="00A602A2" w:rsidP="00A602A2">
      <w:pPr>
        <w:spacing w:line="360" w:lineRule="auto"/>
        <w:ind w:left="720"/>
        <w:rPr>
          <w:rFonts w:ascii="Times New Roman" w:hAnsi="Times New Roman"/>
          <w:sz w:val="24"/>
          <w:szCs w:val="24"/>
        </w:rPr>
      </w:pPr>
      <w:r w:rsidRPr="006F33F7">
        <w:rPr>
          <w:rFonts w:ascii="Times New Roman" w:hAnsi="Times New Roman"/>
          <w:sz w:val="24"/>
          <w:szCs w:val="24"/>
          <w:u w:val="single"/>
        </w:rPr>
        <w:t>Liabilities</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Other objective data</w:t>
      </w:r>
    </w:p>
    <w:p w:rsidR="00A602A2" w:rsidRPr="006F33F7" w:rsidRDefault="00A602A2" w:rsidP="00A602A2">
      <w:pPr>
        <w:spacing w:line="360" w:lineRule="auto"/>
        <w:ind w:firstLine="720"/>
        <w:rPr>
          <w:rFonts w:ascii="Times New Roman" w:hAnsi="Times New Roman"/>
          <w:bCs/>
          <w:sz w:val="24"/>
          <w:szCs w:val="24"/>
          <w:u w:val="single"/>
        </w:rPr>
      </w:pPr>
      <w:r w:rsidRPr="006F33F7">
        <w:rPr>
          <w:rFonts w:ascii="Times New Roman" w:hAnsi="Times New Roman"/>
          <w:bCs/>
          <w:sz w:val="24"/>
          <w:szCs w:val="24"/>
          <w:u w:val="single"/>
        </w:rPr>
        <w:t>Vital Signs</w:t>
      </w:r>
    </w:p>
    <w:p w:rsidR="00A602A2" w:rsidRPr="006F33F7" w:rsidRDefault="00A602A2" w:rsidP="00A602A2">
      <w:pPr>
        <w:spacing w:line="360" w:lineRule="auto"/>
        <w:ind w:firstLine="720"/>
        <w:rPr>
          <w:rFonts w:ascii="Times New Roman" w:hAnsi="Times New Roman"/>
          <w:bCs/>
          <w:sz w:val="24"/>
          <w:szCs w:val="24"/>
          <w:u w:val="single"/>
        </w:rPr>
      </w:pPr>
      <w:r w:rsidRPr="006F33F7">
        <w:rPr>
          <w:rFonts w:ascii="Times New Roman" w:hAnsi="Times New Roman"/>
          <w:bCs/>
          <w:sz w:val="24"/>
          <w:szCs w:val="24"/>
          <w:u w:val="single"/>
        </w:rPr>
        <w:t>Height/Weight/BMI</w:t>
      </w:r>
    </w:p>
    <w:p w:rsidR="00A602A2" w:rsidRPr="006F33F7" w:rsidRDefault="00A602A2" w:rsidP="00A602A2">
      <w:pPr>
        <w:spacing w:line="360" w:lineRule="auto"/>
        <w:ind w:firstLine="720"/>
        <w:rPr>
          <w:rFonts w:ascii="Times New Roman" w:hAnsi="Times New Roman"/>
          <w:bCs/>
          <w:sz w:val="24"/>
          <w:szCs w:val="24"/>
          <w:u w:val="single"/>
        </w:rPr>
      </w:pPr>
      <w:r w:rsidRPr="006F33F7">
        <w:rPr>
          <w:rFonts w:ascii="Times New Roman" w:hAnsi="Times New Roman"/>
          <w:bCs/>
          <w:sz w:val="24"/>
          <w:szCs w:val="24"/>
          <w:u w:val="single"/>
        </w:rPr>
        <w:t>Lab results</w:t>
      </w:r>
    </w:p>
    <w:p w:rsidR="00A602A2" w:rsidRPr="006F33F7" w:rsidRDefault="00A602A2" w:rsidP="00A602A2">
      <w:pPr>
        <w:spacing w:line="360" w:lineRule="auto"/>
        <w:ind w:firstLine="720"/>
        <w:rPr>
          <w:rFonts w:ascii="Times New Roman" w:hAnsi="Times New Roman"/>
          <w:bCs/>
          <w:sz w:val="24"/>
          <w:szCs w:val="24"/>
          <w:u w:val="single"/>
        </w:rPr>
      </w:pPr>
      <w:r w:rsidRPr="006F33F7">
        <w:rPr>
          <w:rFonts w:ascii="Times New Roman" w:hAnsi="Times New Roman"/>
          <w:bCs/>
          <w:sz w:val="24"/>
          <w:szCs w:val="24"/>
          <w:u w:val="single"/>
        </w:rPr>
        <w:t>Screening tool results</w:t>
      </w:r>
    </w:p>
    <w:p w:rsidR="00A602A2" w:rsidRDefault="00A602A2" w:rsidP="004D31CA">
      <w:pPr>
        <w:rPr>
          <w:rFonts w:ascii="Times New Roman" w:hAnsi="Times New Roman"/>
          <w:b/>
          <w:sz w:val="24"/>
          <w:szCs w:val="24"/>
        </w:rPr>
      </w:pPr>
      <w:r w:rsidRPr="006F33F7">
        <w:rPr>
          <w:rFonts w:ascii="Times New Roman" w:hAnsi="Times New Roman"/>
          <w:b/>
          <w:sz w:val="24"/>
          <w:szCs w:val="24"/>
        </w:rPr>
        <w:t>Pertinent physical exam</w:t>
      </w:r>
    </w:p>
    <w:p w:rsidR="004D31CA" w:rsidRPr="006F33F7" w:rsidRDefault="004D31CA" w:rsidP="004D31CA">
      <w:pPr>
        <w:rPr>
          <w:rFonts w:ascii="Times New Roman" w:hAnsi="Times New Roman"/>
          <w:b/>
          <w:sz w:val="24"/>
          <w:szCs w:val="24"/>
        </w:rPr>
      </w:pPr>
    </w:p>
    <w:p w:rsidR="00A602A2" w:rsidRPr="006F33F7" w:rsidRDefault="00A602A2" w:rsidP="004D31CA">
      <w:pPr>
        <w:pStyle w:val="Heading1"/>
        <w:spacing w:before="0"/>
        <w:rPr>
          <w:rFonts w:ascii="Times New Roman" w:hAnsi="Times New Roman" w:cs="Times New Roman"/>
          <w:b w:val="0"/>
          <w:bCs w:val="0"/>
          <w:color w:val="auto"/>
          <w:sz w:val="24"/>
          <w:szCs w:val="24"/>
          <w:u w:val="single"/>
        </w:rPr>
      </w:pPr>
      <w:r w:rsidRPr="006F33F7">
        <w:rPr>
          <w:rFonts w:ascii="Times New Roman" w:hAnsi="Times New Roman" w:cs="Times New Roman"/>
          <w:color w:val="auto"/>
          <w:sz w:val="24"/>
          <w:szCs w:val="24"/>
          <w:u w:val="single"/>
        </w:rPr>
        <w:t>C. ASSESSMENT</w:t>
      </w:r>
    </w:p>
    <w:p w:rsidR="004D31CA" w:rsidRDefault="007169C4" w:rsidP="00A602A2">
      <w:pPr>
        <w:spacing w:line="360" w:lineRule="auto"/>
        <w:rPr>
          <w:rFonts w:ascii="Times New Roman" w:hAnsi="Times New Roman"/>
          <w:b/>
          <w:bCs/>
          <w:sz w:val="24"/>
          <w:szCs w:val="24"/>
        </w:rPr>
      </w:pPr>
      <w:r>
        <w:rPr>
          <w:rFonts w:ascii="Times New Roman" w:hAnsi="Times New Roman"/>
          <w:b/>
          <w:bCs/>
          <w:sz w:val="24"/>
          <w:szCs w:val="24"/>
        </w:rPr>
        <w:t>Psychiatric disorders (prioritize)</w:t>
      </w:r>
    </w:p>
    <w:p w:rsidR="007169C4" w:rsidRDefault="007169C4" w:rsidP="00A602A2">
      <w:pPr>
        <w:spacing w:line="360" w:lineRule="auto"/>
        <w:rPr>
          <w:rFonts w:ascii="Times New Roman" w:hAnsi="Times New Roman"/>
          <w:b/>
          <w:bCs/>
          <w:sz w:val="24"/>
          <w:szCs w:val="24"/>
        </w:rPr>
      </w:pPr>
      <w:r>
        <w:rPr>
          <w:rFonts w:ascii="Times New Roman" w:hAnsi="Times New Roman"/>
          <w:b/>
          <w:bCs/>
          <w:sz w:val="24"/>
          <w:szCs w:val="24"/>
        </w:rPr>
        <w:t xml:space="preserve">Medical disorders, </w:t>
      </w:r>
    </w:p>
    <w:p w:rsidR="007169C4" w:rsidRPr="006F33F7" w:rsidRDefault="007169C4" w:rsidP="00A602A2">
      <w:pPr>
        <w:spacing w:line="360" w:lineRule="auto"/>
        <w:rPr>
          <w:rFonts w:ascii="Times New Roman" w:hAnsi="Times New Roman"/>
          <w:sz w:val="24"/>
          <w:szCs w:val="24"/>
        </w:rPr>
      </w:pPr>
      <w:r>
        <w:rPr>
          <w:rFonts w:ascii="Times New Roman" w:hAnsi="Times New Roman"/>
          <w:b/>
          <w:bCs/>
          <w:sz w:val="24"/>
          <w:szCs w:val="24"/>
        </w:rPr>
        <w:t xml:space="preserve">Stressors/contextual factors: </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Differential diagnoses:</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Rule out diagnoses:</w:t>
      </w:r>
    </w:p>
    <w:p w:rsidR="00A602A2" w:rsidRPr="006F33F7" w:rsidRDefault="00A602A2" w:rsidP="00A602A2">
      <w:pPr>
        <w:spacing w:line="360" w:lineRule="auto"/>
        <w:rPr>
          <w:rFonts w:ascii="Times New Roman" w:hAnsi="Times New Roman"/>
          <w:b/>
          <w:bCs/>
          <w:sz w:val="24"/>
          <w:szCs w:val="24"/>
        </w:rPr>
      </w:pPr>
    </w:p>
    <w:p w:rsidR="00A602A2" w:rsidRPr="006F33F7" w:rsidRDefault="007169C4" w:rsidP="00A602A2">
      <w:pPr>
        <w:spacing w:line="360" w:lineRule="auto"/>
        <w:rPr>
          <w:rFonts w:ascii="Times New Roman" w:hAnsi="Times New Roman"/>
          <w:b/>
          <w:bCs/>
          <w:sz w:val="24"/>
          <w:szCs w:val="24"/>
        </w:rPr>
      </w:pPr>
      <w:r>
        <w:rPr>
          <w:rFonts w:ascii="Times New Roman" w:hAnsi="Times New Roman"/>
          <w:b/>
          <w:bCs/>
          <w:sz w:val="24"/>
          <w:szCs w:val="24"/>
        </w:rPr>
        <w:lastRenderedPageBreak/>
        <w:t xml:space="preserve">DSM-5 </w:t>
      </w:r>
      <w:r w:rsidR="00A602A2" w:rsidRPr="006F33F7">
        <w:rPr>
          <w:rFonts w:ascii="Times New Roman" w:hAnsi="Times New Roman"/>
          <w:b/>
          <w:bCs/>
          <w:sz w:val="24"/>
          <w:szCs w:val="24"/>
        </w:rPr>
        <w:t xml:space="preserve"> criteria and discussion of rationale</w:t>
      </w:r>
    </w:p>
    <w:p w:rsidR="008A755B" w:rsidRPr="006F33F7" w:rsidRDefault="008A755B" w:rsidP="00A602A2">
      <w:pPr>
        <w:spacing w:line="360" w:lineRule="auto"/>
        <w:rPr>
          <w:rFonts w:ascii="Times New Roman" w:hAnsi="Times New Roman"/>
          <w:b/>
          <w:bCs/>
          <w:sz w:val="24"/>
          <w:szCs w:val="24"/>
        </w:rPr>
      </w:pPr>
    </w:p>
    <w:p w:rsidR="00A602A2" w:rsidRPr="006F33F7" w:rsidRDefault="00A602A2" w:rsidP="00A602A2">
      <w:pPr>
        <w:spacing w:line="360" w:lineRule="auto"/>
        <w:rPr>
          <w:rFonts w:ascii="Times New Roman" w:hAnsi="Times New Roman"/>
          <w:b/>
          <w:bCs/>
          <w:sz w:val="24"/>
          <w:szCs w:val="24"/>
          <w:u w:val="single"/>
        </w:rPr>
      </w:pPr>
      <w:r w:rsidRPr="006F33F7">
        <w:rPr>
          <w:rFonts w:ascii="Times New Roman" w:hAnsi="Times New Roman"/>
          <w:b/>
          <w:bCs/>
          <w:sz w:val="24"/>
          <w:szCs w:val="24"/>
          <w:u w:val="single"/>
        </w:rPr>
        <w:t xml:space="preserve">D. </w:t>
      </w:r>
      <w:r w:rsidR="0071033C" w:rsidRPr="006F33F7">
        <w:rPr>
          <w:rFonts w:ascii="Times New Roman" w:hAnsi="Times New Roman"/>
          <w:b/>
          <w:bCs/>
          <w:sz w:val="24"/>
          <w:szCs w:val="24"/>
          <w:u w:val="single"/>
        </w:rPr>
        <w:t xml:space="preserve"> </w:t>
      </w:r>
      <w:r w:rsidRPr="006F33F7">
        <w:rPr>
          <w:rFonts w:ascii="Times New Roman" w:hAnsi="Times New Roman"/>
          <w:b/>
          <w:bCs/>
          <w:sz w:val="24"/>
          <w:szCs w:val="24"/>
          <w:u w:val="single"/>
        </w:rPr>
        <w:t>NEUROBIOLOGY</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Genetics</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Neurotransmitters</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Neuroanatomical changes</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Current theories of causation</w:t>
      </w:r>
    </w:p>
    <w:p w:rsidR="00CF7A09"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Cultural factors</w:t>
      </w:r>
    </w:p>
    <w:p w:rsidR="00673073" w:rsidRPr="006F33F7" w:rsidRDefault="00673073" w:rsidP="00A602A2">
      <w:pPr>
        <w:spacing w:line="360" w:lineRule="auto"/>
        <w:rPr>
          <w:rFonts w:ascii="Times New Roman" w:hAnsi="Times New Roman"/>
          <w:b/>
          <w:bCs/>
          <w:sz w:val="24"/>
          <w:szCs w:val="24"/>
        </w:rPr>
      </w:pPr>
    </w:p>
    <w:p w:rsidR="00A602A2" w:rsidRPr="006F33F7" w:rsidRDefault="0071033C" w:rsidP="00A602A2">
      <w:pPr>
        <w:spacing w:line="360" w:lineRule="auto"/>
        <w:rPr>
          <w:rFonts w:ascii="Times New Roman" w:hAnsi="Times New Roman"/>
          <w:b/>
          <w:bCs/>
          <w:sz w:val="24"/>
          <w:szCs w:val="24"/>
          <w:u w:val="single"/>
        </w:rPr>
      </w:pPr>
      <w:r w:rsidRPr="006F33F7">
        <w:rPr>
          <w:rFonts w:ascii="Times New Roman" w:hAnsi="Times New Roman"/>
          <w:b/>
          <w:bCs/>
          <w:sz w:val="24"/>
          <w:szCs w:val="24"/>
          <w:u w:val="single"/>
        </w:rPr>
        <w:t xml:space="preserve">E.  </w:t>
      </w:r>
      <w:r w:rsidR="00A602A2" w:rsidRPr="006F33F7">
        <w:rPr>
          <w:rFonts w:ascii="Times New Roman" w:hAnsi="Times New Roman"/>
          <w:b/>
          <w:bCs/>
          <w:sz w:val="24"/>
          <w:szCs w:val="24"/>
          <w:u w:val="single"/>
        </w:rPr>
        <w:t xml:space="preserve"> PLAN &amp; RATIONALE</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Labs/ Diagnostic Tests/ Screening Tools</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Medications</w:t>
      </w:r>
    </w:p>
    <w:p w:rsidR="00A602A2" w:rsidRPr="006F33F7" w:rsidRDefault="00A602A2" w:rsidP="00A602A2">
      <w:pPr>
        <w:spacing w:line="360" w:lineRule="auto"/>
        <w:rPr>
          <w:rFonts w:ascii="Times New Roman" w:hAnsi="Times New Roman"/>
          <w:bCs/>
          <w:sz w:val="24"/>
          <w:szCs w:val="24"/>
          <w:u w:val="single"/>
        </w:rPr>
      </w:pPr>
      <w:r w:rsidRPr="006F33F7">
        <w:rPr>
          <w:rFonts w:ascii="Times New Roman" w:hAnsi="Times New Roman"/>
          <w:b/>
          <w:bCs/>
          <w:sz w:val="24"/>
          <w:szCs w:val="24"/>
        </w:rPr>
        <w:tab/>
      </w:r>
      <w:r w:rsidRPr="006F33F7">
        <w:rPr>
          <w:rFonts w:ascii="Times New Roman" w:hAnsi="Times New Roman"/>
          <w:bCs/>
          <w:sz w:val="24"/>
          <w:szCs w:val="24"/>
          <w:u w:val="single"/>
        </w:rPr>
        <w:t>Dosage &amp; directions</w:t>
      </w:r>
    </w:p>
    <w:p w:rsidR="00A602A2" w:rsidRPr="006F33F7" w:rsidRDefault="00A602A2" w:rsidP="00A602A2">
      <w:pPr>
        <w:spacing w:line="360" w:lineRule="auto"/>
        <w:rPr>
          <w:rFonts w:ascii="Times New Roman" w:hAnsi="Times New Roman"/>
          <w:bCs/>
          <w:sz w:val="24"/>
          <w:szCs w:val="24"/>
          <w:u w:val="single"/>
        </w:rPr>
      </w:pPr>
      <w:r w:rsidRPr="006F33F7">
        <w:rPr>
          <w:rFonts w:ascii="Times New Roman" w:hAnsi="Times New Roman"/>
          <w:b/>
          <w:bCs/>
          <w:sz w:val="24"/>
          <w:szCs w:val="24"/>
        </w:rPr>
        <w:tab/>
      </w:r>
      <w:r w:rsidRPr="006F33F7">
        <w:rPr>
          <w:rFonts w:ascii="Times New Roman" w:hAnsi="Times New Roman"/>
          <w:bCs/>
          <w:sz w:val="24"/>
          <w:szCs w:val="24"/>
          <w:u w:val="single"/>
        </w:rPr>
        <w:t>Why this med?</w:t>
      </w:r>
    </w:p>
    <w:p w:rsidR="00A602A2" w:rsidRPr="006F33F7" w:rsidRDefault="00A602A2" w:rsidP="00A602A2">
      <w:pPr>
        <w:spacing w:line="360" w:lineRule="auto"/>
        <w:rPr>
          <w:rFonts w:ascii="Times New Roman" w:hAnsi="Times New Roman"/>
          <w:bCs/>
          <w:sz w:val="24"/>
          <w:szCs w:val="24"/>
          <w:u w:val="single"/>
        </w:rPr>
      </w:pPr>
      <w:r w:rsidRPr="006F33F7">
        <w:rPr>
          <w:rFonts w:ascii="Times New Roman" w:hAnsi="Times New Roman"/>
          <w:bCs/>
          <w:sz w:val="24"/>
          <w:szCs w:val="24"/>
        </w:rPr>
        <w:tab/>
      </w:r>
      <w:r w:rsidRPr="006F33F7">
        <w:rPr>
          <w:rFonts w:ascii="Times New Roman" w:hAnsi="Times New Roman"/>
          <w:bCs/>
          <w:sz w:val="24"/>
          <w:szCs w:val="24"/>
          <w:u w:val="single"/>
        </w:rPr>
        <w:t>Neurochemistry &amp; MOA</w:t>
      </w:r>
    </w:p>
    <w:p w:rsidR="00A602A2" w:rsidRPr="006F33F7" w:rsidRDefault="00A602A2" w:rsidP="00A602A2">
      <w:pPr>
        <w:spacing w:line="360" w:lineRule="auto"/>
        <w:rPr>
          <w:rFonts w:ascii="Times New Roman" w:hAnsi="Times New Roman"/>
          <w:bCs/>
          <w:sz w:val="24"/>
          <w:szCs w:val="24"/>
          <w:u w:val="single"/>
        </w:rPr>
      </w:pPr>
      <w:r w:rsidRPr="006F33F7">
        <w:rPr>
          <w:rFonts w:ascii="Times New Roman" w:hAnsi="Times New Roman"/>
          <w:bCs/>
          <w:sz w:val="24"/>
          <w:szCs w:val="24"/>
        </w:rPr>
        <w:tab/>
      </w:r>
      <w:r w:rsidRPr="006F33F7">
        <w:rPr>
          <w:rFonts w:ascii="Times New Roman" w:hAnsi="Times New Roman"/>
          <w:bCs/>
          <w:sz w:val="24"/>
          <w:szCs w:val="24"/>
          <w:u w:val="single"/>
        </w:rPr>
        <w:t>Side effects</w:t>
      </w:r>
    </w:p>
    <w:p w:rsidR="00A602A2" w:rsidRPr="006F33F7" w:rsidRDefault="00A602A2" w:rsidP="00A602A2">
      <w:pPr>
        <w:spacing w:line="360" w:lineRule="auto"/>
        <w:rPr>
          <w:rFonts w:ascii="Times New Roman" w:hAnsi="Times New Roman"/>
          <w:bCs/>
          <w:sz w:val="24"/>
          <w:szCs w:val="24"/>
          <w:u w:val="single"/>
        </w:rPr>
      </w:pPr>
      <w:r w:rsidRPr="006F33F7">
        <w:rPr>
          <w:rFonts w:ascii="Times New Roman" w:hAnsi="Times New Roman"/>
          <w:bCs/>
          <w:sz w:val="24"/>
          <w:szCs w:val="24"/>
        </w:rPr>
        <w:tab/>
      </w:r>
      <w:r w:rsidRPr="006F33F7">
        <w:rPr>
          <w:rFonts w:ascii="Times New Roman" w:hAnsi="Times New Roman"/>
          <w:bCs/>
          <w:sz w:val="24"/>
          <w:szCs w:val="24"/>
          <w:u w:val="single"/>
        </w:rPr>
        <w:t>Expected benefits</w:t>
      </w:r>
    </w:p>
    <w:p w:rsidR="00A602A2" w:rsidRPr="006F33F7" w:rsidRDefault="00A602A2" w:rsidP="00A602A2">
      <w:pPr>
        <w:spacing w:line="360" w:lineRule="auto"/>
        <w:rPr>
          <w:rFonts w:ascii="Times New Roman" w:hAnsi="Times New Roman"/>
          <w:bCs/>
          <w:sz w:val="24"/>
          <w:szCs w:val="24"/>
          <w:u w:val="single"/>
        </w:rPr>
      </w:pPr>
      <w:r w:rsidRPr="006F33F7">
        <w:rPr>
          <w:rFonts w:ascii="Times New Roman" w:hAnsi="Times New Roman"/>
          <w:bCs/>
          <w:sz w:val="24"/>
          <w:szCs w:val="24"/>
        </w:rPr>
        <w:tab/>
      </w:r>
      <w:r w:rsidRPr="006F33F7">
        <w:rPr>
          <w:rFonts w:ascii="Times New Roman" w:hAnsi="Times New Roman"/>
          <w:bCs/>
          <w:sz w:val="24"/>
          <w:szCs w:val="24"/>
          <w:u w:val="single"/>
        </w:rPr>
        <w:t>Contraindications</w:t>
      </w:r>
    </w:p>
    <w:p w:rsidR="00A602A2" w:rsidRPr="006F33F7" w:rsidRDefault="00A602A2" w:rsidP="00A602A2">
      <w:pPr>
        <w:spacing w:line="360" w:lineRule="auto"/>
        <w:rPr>
          <w:rFonts w:ascii="Times New Roman" w:hAnsi="Times New Roman"/>
          <w:bCs/>
          <w:sz w:val="24"/>
          <w:szCs w:val="24"/>
          <w:u w:val="single"/>
        </w:rPr>
      </w:pPr>
      <w:r w:rsidRPr="006F33F7">
        <w:rPr>
          <w:rFonts w:ascii="Times New Roman" w:hAnsi="Times New Roman"/>
          <w:bCs/>
          <w:sz w:val="24"/>
          <w:szCs w:val="24"/>
        </w:rPr>
        <w:tab/>
      </w:r>
      <w:r w:rsidRPr="006F33F7">
        <w:rPr>
          <w:rFonts w:ascii="Times New Roman" w:hAnsi="Times New Roman"/>
          <w:bCs/>
          <w:sz w:val="24"/>
          <w:szCs w:val="24"/>
          <w:u w:val="single"/>
        </w:rPr>
        <w:t>Black Box Warnings</w:t>
      </w:r>
    </w:p>
    <w:p w:rsidR="00A602A2" w:rsidRPr="006F33F7" w:rsidRDefault="00A602A2" w:rsidP="00A602A2">
      <w:pPr>
        <w:spacing w:line="360" w:lineRule="auto"/>
        <w:rPr>
          <w:rFonts w:ascii="Times New Roman" w:hAnsi="Times New Roman"/>
          <w:bCs/>
          <w:sz w:val="24"/>
          <w:szCs w:val="24"/>
          <w:u w:val="single"/>
        </w:rPr>
      </w:pP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Therapy prescription</w:t>
      </w:r>
    </w:p>
    <w:p w:rsidR="00A602A2" w:rsidRPr="006F33F7" w:rsidRDefault="00A602A2" w:rsidP="00A602A2">
      <w:pPr>
        <w:spacing w:line="360" w:lineRule="auto"/>
        <w:rPr>
          <w:rFonts w:ascii="Times New Roman" w:hAnsi="Times New Roman"/>
          <w:bCs/>
          <w:sz w:val="24"/>
          <w:szCs w:val="24"/>
          <w:u w:val="single"/>
        </w:rPr>
      </w:pPr>
      <w:r w:rsidRPr="006F33F7">
        <w:rPr>
          <w:rFonts w:ascii="Times New Roman" w:hAnsi="Times New Roman"/>
          <w:b/>
          <w:bCs/>
          <w:sz w:val="24"/>
          <w:szCs w:val="24"/>
        </w:rPr>
        <w:tab/>
      </w:r>
      <w:r w:rsidRPr="006F33F7">
        <w:rPr>
          <w:rFonts w:ascii="Times New Roman" w:hAnsi="Times New Roman"/>
          <w:bCs/>
          <w:sz w:val="24"/>
          <w:szCs w:val="24"/>
          <w:u w:val="single"/>
        </w:rPr>
        <w:t>Type(s), duration, etc</w:t>
      </w:r>
    </w:p>
    <w:p w:rsidR="00A602A2" w:rsidRPr="006F33F7" w:rsidRDefault="00A602A2" w:rsidP="00A602A2">
      <w:pPr>
        <w:spacing w:line="360" w:lineRule="auto"/>
        <w:rPr>
          <w:rFonts w:ascii="Times New Roman" w:hAnsi="Times New Roman"/>
          <w:bCs/>
          <w:sz w:val="24"/>
          <w:szCs w:val="24"/>
          <w:u w:val="single"/>
        </w:rPr>
      </w:pPr>
      <w:r w:rsidRPr="006F33F7">
        <w:rPr>
          <w:rFonts w:ascii="Times New Roman" w:hAnsi="Times New Roman"/>
          <w:bCs/>
          <w:sz w:val="24"/>
          <w:szCs w:val="24"/>
        </w:rPr>
        <w:tab/>
      </w:r>
      <w:r w:rsidRPr="006F33F7">
        <w:rPr>
          <w:rFonts w:ascii="Times New Roman" w:hAnsi="Times New Roman"/>
          <w:bCs/>
          <w:sz w:val="24"/>
          <w:szCs w:val="24"/>
          <w:u w:val="single"/>
        </w:rPr>
        <w:t>Why this therapy?</w:t>
      </w:r>
    </w:p>
    <w:p w:rsidR="00A602A2" w:rsidRPr="006F33F7" w:rsidRDefault="00A602A2" w:rsidP="00A602A2">
      <w:pPr>
        <w:spacing w:line="360" w:lineRule="auto"/>
        <w:rPr>
          <w:rFonts w:ascii="Times New Roman" w:hAnsi="Times New Roman"/>
          <w:bCs/>
          <w:sz w:val="24"/>
          <w:szCs w:val="24"/>
          <w:u w:val="single"/>
        </w:rPr>
      </w:pPr>
      <w:r w:rsidRPr="006F33F7">
        <w:rPr>
          <w:rFonts w:ascii="Times New Roman" w:hAnsi="Times New Roman"/>
          <w:bCs/>
          <w:sz w:val="24"/>
          <w:szCs w:val="24"/>
        </w:rPr>
        <w:tab/>
      </w:r>
      <w:r w:rsidRPr="006F33F7">
        <w:rPr>
          <w:rFonts w:ascii="Times New Roman" w:hAnsi="Times New Roman"/>
          <w:bCs/>
          <w:sz w:val="24"/>
          <w:szCs w:val="24"/>
          <w:u w:val="single"/>
        </w:rPr>
        <w:t>Expected benefits</w:t>
      </w:r>
    </w:p>
    <w:p w:rsidR="00A602A2" w:rsidRPr="006F33F7" w:rsidRDefault="00A602A2" w:rsidP="00A602A2">
      <w:pPr>
        <w:spacing w:line="360" w:lineRule="auto"/>
        <w:rPr>
          <w:rFonts w:ascii="Times New Roman" w:hAnsi="Times New Roman"/>
          <w:bCs/>
          <w:sz w:val="24"/>
          <w:szCs w:val="24"/>
          <w:u w:val="single"/>
        </w:rPr>
      </w:pPr>
      <w:r w:rsidRPr="006F33F7">
        <w:rPr>
          <w:rFonts w:ascii="Times New Roman" w:hAnsi="Times New Roman"/>
          <w:bCs/>
          <w:sz w:val="24"/>
          <w:szCs w:val="24"/>
        </w:rPr>
        <w:tab/>
      </w:r>
      <w:r w:rsidRPr="006F33F7">
        <w:rPr>
          <w:rFonts w:ascii="Times New Roman" w:hAnsi="Times New Roman"/>
          <w:bCs/>
          <w:sz w:val="24"/>
          <w:szCs w:val="24"/>
          <w:u w:val="single"/>
        </w:rPr>
        <w:t>Therapy goals</w:t>
      </w:r>
    </w:p>
    <w:p w:rsidR="00A602A2" w:rsidRPr="006F33F7" w:rsidRDefault="00A602A2" w:rsidP="00A602A2">
      <w:pPr>
        <w:spacing w:line="360" w:lineRule="auto"/>
        <w:rPr>
          <w:rFonts w:ascii="Times New Roman" w:hAnsi="Times New Roman"/>
          <w:bCs/>
          <w:sz w:val="24"/>
          <w:szCs w:val="24"/>
        </w:rPr>
      </w:pPr>
      <w:r w:rsidRPr="006F33F7">
        <w:rPr>
          <w:rFonts w:ascii="Times New Roman" w:hAnsi="Times New Roman"/>
          <w:b/>
          <w:bCs/>
          <w:sz w:val="24"/>
          <w:szCs w:val="24"/>
        </w:rPr>
        <w:t>Teaching plan</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Referrals and consultations</w:t>
      </w:r>
    </w:p>
    <w:p w:rsidR="00A602A2" w:rsidRPr="006F33F7" w:rsidRDefault="00A602A2" w:rsidP="00A602A2">
      <w:pPr>
        <w:spacing w:line="360" w:lineRule="auto"/>
        <w:rPr>
          <w:rFonts w:ascii="Times New Roman" w:hAnsi="Times New Roman"/>
          <w:b/>
          <w:bCs/>
          <w:sz w:val="24"/>
          <w:szCs w:val="24"/>
        </w:rPr>
      </w:pPr>
      <w:r w:rsidRPr="006F33F7">
        <w:rPr>
          <w:rFonts w:ascii="Times New Roman" w:hAnsi="Times New Roman"/>
          <w:b/>
          <w:bCs/>
          <w:sz w:val="24"/>
          <w:szCs w:val="24"/>
        </w:rPr>
        <w:t xml:space="preserve">Follow up </w:t>
      </w:r>
    </w:p>
    <w:p w:rsidR="00A602A2" w:rsidRDefault="00A602A2" w:rsidP="00A602A2">
      <w:pPr>
        <w:rPr>
          <w:rFonts w:ascii="Times New Roman" w:hAnsi="Times New Roman"/>
        </w:rPr>
      </w:pPr>
    </w:p>
    <w:p w:rsidR="007169C4" w:rsidRDefault="007169C4" w:rsidP="00A602A2">
      <w:pPr>
        <w:rPr>
          <w:rFonts w:ascii="Times New Roman" w:hAnsi="Times New Roman"/>
        </w:rPr>
      </w:pPr>
    </w:p>
    <w:p w:rsidR="007169C4" w:rsidRDefault="007169C4" w:rsidP="00A602A2">
      <w:pPr>
        <w:rPr>
          <w:rFonts w:ascii="Times New Roman" w:hAnsi="Times New Roman"/>
        </w:rPr>
      </w:pPr>
    </w:p>
    <w:p w:rsidR="007169C4" w:rsidRDefault="007169C4" w:rsidP="00A602A2">
      <w:pPr>
        <w:rPr>
          <w:rFonts w:ascii="Times New Roman" w:hAnsi="Times New Roman"/>
        </w:rPr>
      </w:pPr>
    </w:p>
    <w:p w:rsidR="007169C4" w:rsidRDefault="007169C4" w:rsidP="00A602A2">
      <w:pPr>
        <w:rPr>
          <w:rFonts w:ascii="Times New Roman" w:hAnsi="Times New Roman"/>
        </w:rPr>
      </w:pPr>
    </w:p>
    <w:p w:rsidR="007169C4" w:rsidRPr="00A602A2" w:rsidRDefault="007169C4" w:rsidP="00A602A2">
      <w:pPr>
        <w:rPr>
          <w:rFonts w:ascii="Times New Roman" w:hAnsi="Times New Roman"/>
        </w:rPr>
      </w:pPr>
    </w:p>
    <w:p w:rsidR="00BD11C8" w:rsidRPr="006F33F7" w:rsidRDefault="00BD11C8" w:rsidP="004D31CA">
      <w:pPr>
        <w:jc w:val="center"/>
        <w:rPr>
          <w:rFonts w:ascii="Times New Roman" w:hAnsi="Times New Roman"/>
          <w:b/>
          <w:sz w:val="24"/>
          <w:szCs w:val="24"/>
        </w:rPr>
      </w:pPr>
      <w:r w:rsidRPr="006F33F7">
        <w:rPr>
          <w:rFonts w:ascii="Times New Roman" w:hAnsi="Times New Roman"/>
          <w:b/>
          <w:sz w:val="24"/>
          <w:szCs w:val="24"/>
        </w:rPr>
        <w:lastRenderedPageBreak/>
        <w:t>The University of Texas at Arlington School of Nursing</w:t>
      </w:r>
    </w:p>
    <w:p w:rsidR="00BD11C8" w:rsidRPr="006F33F7" w:rsidRDefault="00BD11C8" w:rsidP="00BD11C8">
      <w:pPr>
        <w:jc w:val="center"/>
        <w:rPr>
          <w:rFonts w:ascii="Times New Roman" w:hAnsi="Times New Roman"/>
          <w:b/>
          <w:sz w:val="24"/>
          <w:szCs w:val="24"/>
        </w:rPr>
      </w:pPr>
      <w:r w:rsidRPr="006F33F7">
        <w:rPr>
          <w:rFonts w:ascii="Times New Roman" w:hAnsi="Times New Roman"/>
          <w:b/>
          <w:sz w:val="24"/>
          <w:szCs w:val="24"/>
        </w:rPr>
        <w:t>N5424 Psychiatric Mental Health Nursing I</w:t>
      </w:r>
    </w:p>
    <w:p w:rsidR="00BD11C8" w:rsidRPr="006F33F7" w:rsidRDefault="00BD11C8" w:rsidP="00BD11C8">
      <w:pPr>
        <w:jc w:val="center"/>
        <w:rPr>
          <w:rFonts w:ascii="Times New Roman" w:hAnsi="Times New Roman"/>
          <w:b/>
          <w:sz w:val="24"/>
          <w:szCs w:val="24"/>
        </w:rPr>
      </w:pPr>
      <w:r w:rsidRPr="006F33F7">
        <w:rPr>
          <w:rFonts w:ascii="Times New Roman" w:hAnsi="Times New Roman"/>
          <w:b/>
          <w:sz w:val="24"/>
          <w:szCs w:val="24"/>
        </w:rPr>
        <w:t>Fall 201</w:t>
      </w:r>
      <w:r w:rsidR="004D31CA">
        <w:rPr>
          <w:rFonts w:ascii="Times New Roman" w:hAnsi="Times New Roman"/>
          <w:b/>
          <w:sz w:val="24"/>
          <w:szCs w:val="24"/>
        </w:rPr>
        <w:t>3</w:t>
      </w:r>
    </w:p>
    <w:p w:rsidR="00BD11C8" w:rsidRPr="006F33F7" w:rsidRDefault="00BD11C8" w:rsidP="00BD11C8">
      <w:pPr>
        <w:pStyle w:val="Level1"/>
        <w:widowControl/>
        <w:numPr>
          <w:ilvl w:val="0"/>
          <w:numId w:val="0"/>
        </w:numP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Times New Roman" w:hAnsi="Times New Roman"/>
          <w:b/>
          <w:bCs/>
          <w:sz w:val="24"/>
        </w:rPr>
      </w:pPr>
    </w:p>
    <w:p w:rsidR="00BD11C8" w:rsidRPr="006F33F7" w:rsidRDefault="00BD11C8" w:rsidP="00BD11C8">
      <w:pPr>
        <w:jc w:val="center"/>
        <w:rPr>
          <w:rFonts w:ascii="Times New Roman" w:hAnsi="Times New Roman"/>
          <w:b/>
          <w:sz w:val="24"/>
          <w:szCs w:val="24"/>
          <w:u w:val="single"/>
        </w:rPr>
      </w:pPr>
      <w:r w:rsidRPr="006F33F7">
        <w:rPr>
          <w:rFonts w:ascii="Times New Roman" w:hAnsi="Times New Roman"/>
          <w:b/>
          <w:sz w:val="24"/>
          <w:szCs w:val="24"/>
          <w:u w:val="single"/>
        </w:rPr>
        <w:t>Tips for SOAP Note</w:t>
      </w:r>
    </w:p>
    <w:p w:rsidR="00BD11C8" w:rsidRPr="006F33F7" w:rsidRDefault="00BD11C8" w:rsidP="00BD11C8">
      <w:pPr>
        <w:jc w:val="center"/>
        <w:rPr>
          <w:rFonts w:ascii="Times New Roman" w:hAnsi="Times New Roman"/>
          <w:b/>
          <w:sz w:val="24"/>
          <w:szCs w:val="24"/>
        </w:rPr>
      </w:pPr>
    </w:p>
    <w:p w:rsidR="00BD11C8" w:rsidRDefault="00BD11C8" w:rsidP="004D31CA">
      <w:pPr>
        <w:pStyle w:val="ListParagraph"/>
        <w:numPr>
          <w:ilvl w:val="0"/>
          <w:numId w:val="41"/>
        </w:numPr>
        <w:rPr>
          <w:b/>
        </w:rPr>
      </w:pPr>
      <w:r w:rsidRPr="006F33F7">
        <w:rPr>
          <w:b/>
        </w:rPr>
        <w:t>SOAP note should be completed on a psychiatric evaluation patient.</w:t>
      </w:r>
    </w:p>
    <w:p w:rsidR="004D31CA" w:rsidRPr="006F33F7" w:rsidRDefault="004D31CA" w:rsidP="004D31CA">
      <w:pPr>
        <w:pStyle w:val="ListParagraph"/>
        <w:rPr>
          <w:b/>
        </w:rPr>
      </w:pPr>
    </w:p>
    <w:p w:rsidR="00BD11C8" w:rsidRDefault="00BD11C8" w:rsidP="004D31CA">
      <w:pPr>
        <w:pStyle w:val="ListParagraph"/>
        <w:numPr>
          <w:ilvl w:val="0"/>
          <w:numId w:val="41"/>
        </w:numPr>
        <w:rPr>
          <w:b/>
        </w:rPr>
      </w:pPr>
      <w:r w:rsidRPr="006F33F7">
        <w:rPr>
          <w:b/>
        </w:rPr>
        <w:t>Be sure to review and cover all SOAP note grading criteria.</w:t>
      </w:r>
    </w:p>
    <w:p w:rsidR="004D31CA" w:rsidRPr="006F33F7" w:rsidRDefault="004D31CA" w:rsidP="004D31CA">
      <w:pPr>
        <w:pStyle w:val="ListParagraph"/>
        <w:rPr>
          <w:b/>
        </w:rPr>
      </w:pPr>
    </w:p>
    <w:p w:rsidR="00BD11C8" w:rsidRDefault="00BD11C8" w:rsidP="004D31CA">
      <w:pPr>
        <w:pStyle w:val="ListParagraph"/>
        <w:numPr>
          <w:ilvl w:val="0"/>
          <w:numId w:val="41"/>
        </w:numPr>
        <w:rPr>
          <w:b/>
        </w:rPr>
      </w:pPr>
      <w:r w:rsidRPr="006F33F7">
        <w:rPr>
          <w:b/>
        </w:rPr>
        <w:t>Follow provided SOAP note format when completing assignment.</w:t>
      </w:r>
    </w:p>
    <w:p w:rsidR="004D31CA" w:rsidRPr="006F33F7" w:rsidRDefault="004D31CA" w:rsidP="004D31CA">
      <w:pPr>
        <w:pStyle w:val="ListParagraph"/>
        <w:rPr>
          <w:b/>
        </w:rPr>
      </w:pPr>
    </w:p>
    <w:p w:rsidR="00BD11C8" w:rsidRPr="006F33F7" w:rsidRDefault="00BD11C8" w:rsidP="004D31CA">
      <w:pPr>
        <w:pStyle w:val="ListParagraph"/>
        <w:numPr>
          <w:ilvl w:val="0"/>
          <w:numId w:val="41"/>
        </w:numPr>
        <w:rPr>
          <w:b/>
        </w:rPr>
      </w:pPr>
      <w:r w:rsidRPr="006F33F7">
        <w:rPr>
          <w:b/>
        </w:rPr>
        <w:t>If there is any information that was not obtained during interview, be sure to review chart for that information.</w:t>
      </w:r>
    </w:p>
    <w:p w:rsidR="0071033C" w:rsidRPr="006F33F7" w:rsidRDefault="0071033C" w:rsidP="004D31CA">
      <w:pPr>
        <w:pStyle w:val="ListParagraph"/>
        <w:rPr>
          <w:b/>
        </w:rPr>
      </w:pPr>
    </w:p>
    <w:p w:rsidR="00BD11C8" w:rsidRDefault="00BD11C8" w:rsidP="004D31CA">
      <w:pPr>
        <w:pStyle w:val="ListParagraph"/>
        <w:numPr>
          <w:ilvl w:val="0"/>
          <w:numId w:val="41"/>
        </w:numPr>
        <w:rPr>
          <w:b/>
        </w:rPr>
      </w:pPr>
      <w:r w:rsidRPr="006F33F7">
        <w:rPr>
          <w:b/>
        </w:rPr>
        <w:t>If information not asked during interview and not obtained through chart, type in italics what you would have asked.</w:t>
      </w:r>
    </w:p>
    <w:p w:rsidR="004D31CA" w:rsidRPr="006F33F7" w:rsidRDefault="004D31CA" w:rsidP="004D31CA">
      <w:pPr>
        <w:pStyle w:val="ListParagraph"/>
        <w:rPr>
          <w:b/>
        </w:rPr>
      </w:pPr>
    </w:p>
    <w:p w:rsidR="00BD11C8" w:rsidRDefault="00BD11C8" w:rsidP="004D31CA">
      <w:pPr>
        <w:pStyle w:val="ListParagraph"/>
        <w:numPr>
          <w:ilvl w:val="0"/>
          <w:numId w:val="41"/>
        </w:numPr>
        <w:rPr>
          <w:b/>
        </w:rPr>
      </w:pPr>
      <w:r w:rsidRPr="006F33F7">
        <w:rPr>
          <w:b/>
        </w:rPr>
        <w:t>Review of systems and physical exam should be focused and pertinent ONLY.</w:t>
      </w:r>
    </w:p>
    <w:p w:rsidR="004D31CA" w:rsidRPr="006F33F7" w:rsidRDefault="004D31CA" w:rsidP="004D31CA">
      <w:pPr>
        <w:pStyle w:val="ListParagraph"/>
        <w:rPr>
          <w:b/>
        </w:rPr>
      </w:pPr>
    </w:p>
    <w:p w:rsidR="00BD11C8" w:rsidRPr="006F33F7" w:rsidRDefault="00BD11C8" w:rsidP="004D31CA">
      <w:pPr>
        <w:pStyle w:val="ListParagraph"/>
        <w:numPr>
          <w:ilvl w:val="0"/>
          <w:numId w:val="41"/>
        </w:numPr>
        <w:rPr>
          <w:b/>
        </w:rPr>
      </w:pPr>
      <w:r w:rsidRPr="006F33F7">
        <w:rPr>
          <w:b/>
        </w:rPr>
        <w:t>If there was an intervention completed that you would have done differently, please type in italics what you would have done and why.</w:t>
      </w:r>
    </w:p>
    <w:p w:rsidR="0071033C" w:rsidRPr="006F33F7" w:rsidRDefault="0071033C" w:rsidP="004D31CA">
      <w:pPr>
        <w:pStyle w:val="ListParagraph"/>
        <w:rPr>
          <w:b/>
        </w:rPr>
      </w:pPr>
    </w:p>
    <w:p w:rsidR="00BD11C8" w:rsidRPr="006F33F7" w:rsidRDefault="00BD11C8" w:rsidP="004D31CA">
      <w:pPr>
        <w:pStyle w:val="ListParagraph"/>
        <w:numPr>
          <w:ilvl w:val="0"/>
          <w:numId w:val="41"/>
        </w:numPr>
        <w:rPr>
          <w:b/>
        </w:rPr>
      </w:pPr>
      <w:r w:rsidRPr="006F33F7">
        <w:rPr>
          <w:b/>
        </w:rPr>
        <w:t>Be sure to provide rationale for ALL of your interventions.</w:t>
      </w:r>
    </w:p>
    <w:p w:rsidR="00BD11C8" w:rsidRPr="006F33F7" w:rsidRDefault="00BD11C8" w:rsidP="00BD11C8">
      <w:pPr>
        <w:rPr>
          <w:rFonts w:ascii="Times New Roman" w:hAnsi="Times New Roman"/>
          <w:b/>
          <w:sz w:val="24"/>
          <w:szCs w:val="24"/>
        </w:rPr>
      </w:pPr>
      <w:r w:rsidRPr="006F33F7">
        <w:rPr>
          <w:rFonts w:ascii="Times New Roman" w:hAnsi="Times New Roman"/>
          <w:b/>
          <w:sz w:val="24"/>
          <w:szCs w:val="24"/>
        </w:rPr>
        <w:t xml:space="preserve">   </w:t>
      </w:r>
      <w:r w:rsidRPr="006F33F7">
        <w:rPr>
          <w:rFonts w:ascii="Times New Roman" w:hAnsi="Times New Roman"/>
          <w:b/>
          <w:sz w:val="24"/>
          <w:szCs w:val="24"/>
        </w:rPr>
        <w:tab/>
      </w:r>
    </w:p>
    <w:p w:rsidR="00BD11C8" w:rsidRDefault="00BD11C8">
      <w:pPr>
        <w:spacing w:after="200" w:line="276" w:lineRule="auto"/>
        <w:rPr>
          <w:rFonts w:ascii="Times New Roman" w:hAnsi="Times New Roman"/>
        </w:rPr>
      </w:pPr>
    </w:p>
    <w:p w:rsidR="005A3A7D" w:rsidRDefault="005A3A7D">
      <w:pPr>
        <w:spacing w:after="200" w:line="276" w:lineRule="auto"/>
        <w:rPr>
          <w:rFonts w:ascii="Times New Roman" w:hAnsi="Times New Roman"/>
          <w:b/>
        </w:rPr>
      </w:pPr>
      <w:r>
        <w:rPr>
          <w:rFonts w:ascii="Times New Roman" w:hAnsi="Times New Roman"/>
          <w:b/>
        </w:rPr>
        <w:br w:type="page"/>
      </w:r>
    </w:p>
    <w:p w:rsidR="00CF7A09" w:rsidRPr="003E2F40" w:rsidRDefault="00CF7A09" w:rsidP="00CF7A09">
      <w:pPr>
        <w:jc w:val="center"/>
        <w:rPr>
          <w:rFonts w:ascii="Times New Roman" w:hAnsi="Times New Roman"/>
          <w:b/>
          <w:sz w:val="24"/>
          <w:szCs w:val="24"/>
        </w:rPr>
      </w:pPr>
      <w:r w:rsidRPr="003E2F40">
        <w:rPr>
          <w:rFonts w:ascii="Times New Roman" w:hAnsi="Times New Roman"/>
          <w:b/>
          <w:sz w:val="24"/>
          <w:szCs w:val="24"/>
        </w:rPr>
        <w:lastRenderedPageBreak/>
        <w:t>The University of Texas at Arlington School of Nursing</w:t>
      </w:r>
    </w:p>
    <w:p w:rsidR="00CF7A09" w:rsidRPr="003E2F40" w:rsidRDefault="00CF7A09" w:rsidP="00CF7A09">
      <w:pPr>
        <w:jc w:val="center"/>
        <w:rPr>
          <w:rFonts w:ascii="Times New Roman" w:hAnsi="Times New Roman"/>
          <w:b/>
          <w:sz w:val="24"/>
          <w:szCs w:val="24"/>
        </w:rPr>
      </w:pPr>
      <w:r w:rsidRPr="003E2F40">
        <w:rPr>
          <w:rFonts w:ascii="Times New Roman" w:hAnsi="Times New Roman"/>
          <w:b/>
          <w:sz w:val="24"/>
          <w:szCs w:val="24"/>
        </w:rPr>
        <w:t>N5424 Psychiatric Mental Health Nursing I</w:t>
      </w:r>
    </w:p>
    <w:p w:rsidR="00CF7A09" w:rsidRPr="003E2F40" w:rsidRDefault="00CF7A09" w:rsidP="00CF7A09">
      <w:pPr>
        <w:jc w:val="center"/>
        <w:rPr>
          <w:rFonts w:ascii="Times New Roman" w:hAnsi="Times New Roman"/>
          <w:b/>
          <w:sz w:val="24"/>
          <w:szCs w:val="24"/>
        </w:rPr>
      </w:pPr>
      <w:r w:rsidRPr="003E2F40">
        <w:rPr>
          <w:rFonts w:ascii="Times New Roman" w:hAnsi="Times New Roman"/>
          <w:b/>
          <w:sz w:val="24"/>
          <w:szCs w:val="24"/>
        </w:rPr>
        <w:t>Fall 201</w:t>
      </w:r>
      <w:r w:rsidR="004D31CA">
        <w:rPr>
          <w:rFonts w:ascii="Times New Roman" w:hAnsi="Times New Roman"/>
          <w:b/>
          <w:sz w:val="24"/>
          <w:szCs w:val="24"/>
        </w:rPr>
        <w:t>3</w:t>
      </w:r>
    </w:p>
    <w:p w:rsidR="00CF7A09" w:rsidRPr="003E2F40" w:rsidRDefault="00CF7A09" w:rsidP="0054420E">
      <w:pPr>
        <w:rPr>
          <w:rFonts w:ascii="Times New Roman" w:hAnsi="Times New Roman"/>
          <w:b/>
          <w:sz w:val="24"/>
          <w:szCs w:val="24"/>
        </w:rPr>
      </w:pPr>
    </w:p>
    <w:p w:rsidR="00A602A2" w:rsidRPr="003E2F40" w:rsidRDefault="0071033C" w:rsidP="00CF7A09">
      <w:pPr>
        <w:jc w:val="center"/>
        <w:rPr>
          <w:rFonts w:ascii="Times New Roman" w:hAnsi="Times New Roman"/>
          <w:b/>
          <w:sz w:val="24"/>
          <w:szCs w:val="24"/>
          <w:u w:val="single"/>
        </w:rPr>
      </w:pPr>
      <w:r w:rsidRPr="003E2F40">
        <w:rPr>
          <w:rFonts w:ascii="Times New Roman" w:hAnsi="Times New Roman"/>
          <w:b/>
          <w:sz w:val="24"/>
          <w:szCs w:val="24"/>
          <w:u w:val="single"/>
        </w:rPr>
        <w:t>Therapy Moment Map</w:t>
      </w:r>
    </w:p>
    <w:p w:rsidR="00A602A2" w:rsidRPr="003E2F40" w:rsidRDefault="00A602A2" w:rsidP="00A602A2">
      <w:pPr>
        <w:rPr>
          <w:rFonts w:ascii="Times New Roman" w:hAnsi="Times New Roman"/>
          <w:sz w:val="24"/>
          <w:szCs w:val="24"/>
        </w:rPr>
      </w:pPr>
    </w:p>
    <w:p w:rsidR="003E2F40" w:rsidRPr="003E2F40" w:rsidRDefault="00A602A2" w:rsidP="00A602A2">
      <w:pPr>
        <w:rPr>
          <w:rFonts w:ascii="Times New Roman" w:hAnsi="Times New Roman"/>
          <w:sz w:val="24"/>
          <w:szCs w:val="24"/>
        </w:rPr>
      </w:pPr>
      <w:r w:rsidRPr="003E2F40">
        <w:rPr>
          <w:rFonts w:ascii="Times New Roman" w:hAnsi="Times New Roman"/>
          <w:sz w:val="24"/>
          <w:szCs w:val="24"/>
          <w:u w:val="single"/>
        </w:rPr>
        <w:t>Name</w:t>
      </w:r>
      <w:r w:rsidRPr="003E2F40">
        <w:rPr>
          <w:rFonts w:ascii="Times New Roman" w:hAnsi="Times New Roman"/>
          <w:sz w:val="24"/>
          <w:szCs w:val="24"/>
          <w:u w:val="single"/>
        </w:rPr>
        <w:tab/>
      </w:r>
      <w:r w:rsidRPr="003E2F40">
        <w:rPr>
          <w:rFonts w:ascii="Times New Roman" w:hAnsi="Times New Roman"/>
          <w:sz w:val="24"/>
          <w:szCs w:val="24"/>
          <w:u w:val="single"/>
        </w:rPr>
        <w:tab/>
      </w:r>
      <w:r w:rsidRPr="003E2F40">
        <w:rPr>
          <w:rFonts w:ascii="Times New Roman" w:hAnsi="Times New Roman"/>
          <w:sz w:val="24"/>
          <w:szCs w:val="24"/>
          <w:u w:val="single"/>
        </w:rPr>
        <w:tab/>
      </w:r>
      <w:r w:rsidRPr="003E2F40">
        <w:rPr>
          <w:rFonts w:ascii="Times New Roman" w:hAnsi="Times New Roman"/>
          <w:sz w:val="24"/>
          <w:szCs w:val="24"/>
          <w:u w:val="single"/>
        </w:rPr>
        <w:tab/>
      </w:r>
      <w:r w:rsidRPr="003E2F40">
        <w:rPr>
          <w:rFonts w:ascii="Times New Roman" w:hAnsi="Times New Roman"/>
          <w:sz w:val="24"/>
          <w:szCs w:val="24"/>
          <w:u w:val="single"/>
        </w:rPr>
        <w:tab/>
      </w:r>
      <w:r w:rsidRPr="003E2F40">
        <w:rPr>
          <w:rFonts w:ascii="Times New Roman" w:hAnsi="Times New Roman"/>
          <w:sz w:val="24"/>
          <w:szCs w:val="24"/>
          <w:u w:val="single"/>
        </w:rPr>
        <w:tab/>
      </w:r>
      <w:r w:rsidR="003E2F40" w:rsidRPr="003E2F40">
        <w:rPr>
          <w:rFonts w:ascii="Times New Roman" w:hAnsi="Times New Roman"/>
          <w:sz w:val="24"/>
          <w:szCs w:val="24"/>
          <w:u w:val="single"/>
        </w:rPr>
        <w:t>__________________________________________</w:t>
      </w:r>
      <w:r w:rsidR="00CF7A09" w:rsidRPr="003E2F40">
        <w:rPr>
          <w:rFonts w:ascii="Times New Roman" w:hAnsi="Times New Roman"/>
          <w:sz w:val="24"/>
          <w:szCs w:val="24"/>
        </w:rPr>
        <w:tab/>
      </w:r>
    </w:p>
    <w:p w:rsidR="0071033C" w:rsidRPr="003E2F40" w:rsidRDefault="0071033C" w:rsidP="00A602A2">
      <w:pPr>
        <w:rPr>
          <w:rFonts w:ascii="Times New Roman" w:hAnsi="Times New Roman"/>
          <w:sz w:val="24"/>
          <w:szCs w:val="24"/>
          <w:u w:val="single"/>
        </w:rPr>
      </w:pPr>
      <w:r w:rsidRPr="003E2F40">
        <w:rPr>
          <w:rFonts w:ascii="Times New Roman" w:hAnsi="Times New Roman"/>
          <w:sz w:val="24"/>
          <w:szCs w:val="24"/>
          <w:u w:val="single"/>
        </w:rPr>
        <w:t>Clinical Advisor:  _______________________</w:t>
      </w:r>
      <w:r w:rsidR="003E2F40">
        <w:rPr>
          <w:rFonts w:ascii="Times New Roman" w:hAnsi="Times New Roman"/>
          <w:sz w:val="24"/>
          <w:szCs w:val="24"/>
          <w:u w:val="single"/>
        </w:rPr>
        <w:t>_____________________________________</w:t>
      </w:r>
      <w:r w:rsidRPr="003E2F40">
        <w:rPr>
          <w:rFonts w:ascii="Times New Roman" w:hAnsi="Times New Roman"/>
          <w:sz w:val="24"/>
          <w:szCs w:val="24"/>
          <w:u w:val="single"/>
        </w:rPr>
        <w:t>_</w:t>
      </w:r>
      <w:r w:rsidR="003E2F40">
        <w:rPr>
          <w:rFonts w:ascii="Times New Roman" w:hAnsi="Times New Roman"/>
          <w:sz w:val="24"/>
          <w:szCs w:val="24"/>
          <w:u w:val="single"/>
        </w:rPr>
        <w:t>__</w:t>
      </w:r>
    </w:p>
    <w:p w:rsidR="0054420E" w:rsidRPr="003E2F40" w:rsidRDefault="0054420E" w:rsidP="00A602A2">
      <w:pPr>
        <w:rPr>
          <w:rFonts w:ascii="Times New Roman" w:hAnsi="Times New Roman"/>
          <w:sz w:val="24"/>
          <w:szCs w:val="24"/>
          <w:u w:val="single"/>
        </w:rPr>
      </w:pPr>
    </w:p>
    <w:p w:rsidR="00A602A2" w:rsidRPr="003E2F40" w:rsidRDefault="003E2F40" w:rsidP="003E2F40">
      <w:pPr>
        <w:tabs>
          <w:tab w:val="left" w:pos="5040"/>
        </w:tabs>
        <w:rPr>
          <w:rFonts w:ascii="Times New Roman" w:hAnsi="Times New Roman"/>
          <w:sz w:val="24"/>
          <w:szCs w:val="24"/>
          <w:u w:val="single"/>
        </w:rPr>
      </w:pPr>
      <w:r>
        <w:rPr>
          <w:rFonts w:ascii="Times New Roman" w:hAnsi="Times New Roman"/>
          <w:sz w:val="24"/>
          <w:szCs w:val="24"/>
          <w:u w:val="single"/>
        </w:rPr>
        <w:t>Date</w:t>
      </w:r>
      <w:r w:rsidR="00A602A2" w:rsidRPr="003E2F40">
        <w:rPr>
          <w:rFonts w:ascii="Times New Roman" w:hAnsi="Times New Roman"/>
          <w:sz w:val="24"/>
          <w:szCs w:val="24"/>
          <w:u w:val="single"/>
        </w:rPr>
        <w:t xml:space="preserve">______________ </w:t>
      </w:r>
      <w:r w:rsidR="00CF7A09" w:rsidRPr="003E2F40">
        <w:rPr>
          <w:rFonts w:ascii="Times New Roman" w:hAnsi="Times New Roman"/>
          <w:sz w:val="24"/>
          <w:szCs w:val="24"/>
          <w:u w:val="single"/>
        </w:rPr>
        <w:t xml:space="preserve">                </w:t>
      </w:r>
      <w:r>
        <w:rPr>
          <w:rFonts w:ascii="Times New Roman" w:hAnsi="Times New Roman"/>
          <w:sz w:val="24"/>
          <w:szCs w:val="24"/>
        </w:rPr>
        <w:tab/>
      </w:r>
      <w:r w:rsidR="00B35DC9" w:rsidRPr="003E2F40">
        <w:rPr>
          <w:rFonts w:ascii="Times New Roman" w:hAnsi="Times New Roman"/>
          <w:sz w:val="24"/>
          <w:szCs w:val="24"/>
          <w:u w:val="single"/>
        </w:rPr>
        <w:t xml:space="preserve"># 1,    #2 </w:t>
      </w:r>
      <w:r w:rsidR="00A602A2" w:rsidRPr="003E2F40">
        <w:rPr>
          <w:rFonts w:ascii="Times New Roman" w:hAnsi="Times New Roman"/>
          <w:sz w:val="24"/>
          <w:szCs w:val="24"/>
          <w:u w:val="single"/>
        </w:rPr>
        <w:t>___________</w:t>
      </w:r>
      <w:r>
        <w:rPr>
          <w:rFonts w:ascii="Times New Roman" w:hAnsi="Times New Roman"/>
          <w:sz w:val="24"/>
          <w:szCs w:val="24"/>
          <w:u w:val="single"/>
        </w:rPr>
        <w:t>_________________</w:t>
      </w:r>
    </w:p>
    <w:p w:rsidR="00A602A2" w:rsidRPr="003E2F40" w:rsidRDefault="00A602A2" w:rsidP="00A602A2">
      <w:pPr>
        <w:rPr>
          <w:rFonts w:ascii="Times New Roman" w:hAnsi="Times New Roman"/>
          <w:sz w:val="24"/>
          <w:szCs w:val="24"/>
        </w:rPr>
      </w:pPr>
      <w:r w:rsidRPr="003E2F40">
        <w:rPr>
          <w:rFonts w:ascii="Times New Roman" w:hAnsi="Times New Roman"/>
          <w:sz w:val="24"/>
          <w:szCs w:val="24"/>
        </w:rPr>
        <w:br/>
        <w:t>Select 5 –10 minute segment of a ther</w:t>
      </w:r>
      <w:r w:rsidR="00B35DC9" w:rsidRPr="003E2F40">
        <w:rPr>
          <w:rFonts w:ascii="Times New Roman" w:hAnsi="Times New Roman"/>
          <w:sz w:val="24"/>
          <w:szCs w:val="24"/>
        </w:rPr>
        <w:t>apy session and present on blackboard</w:t>
      </w:r>
      <w:r w:rsidRPr="003E2F40">
        <w:rPr>
          <w:rFonts w:ascii="Times New Roman" w:hAnsi="Times New Roman"/>
          <w:sz w:val="24"/>
          <w:szCs w:val="24"/>
        </w:rPr>
        <w:t xml:space="preserve"> in</w:t>
      </w:r>
      <w:r w:rsidR="00CF7A09" w:rsidRPr="003E2F40">
        <w:rPr>
          <w:rFonts w:ascii="Times New Roman" w:hAnsi="Times New Roman"/>
          <w:sz w:val="24"/>
          <w:szCs w:val="24"/>
        </w:rPr>
        <w:t xml:space="preserve"> My Group under </w:t>
      </w:r>
      <w:r w:rsidR="00B35DC9" w:rsidRPr="003E2F40">
        <w:rPr>
          <w:rFonts w:ascii="Times New Roman" w:hAnsi="Times New Roman"/>
          <w:sz w:val="24"/>
          <w:szCs w:val="24"/>
        </w:rPr>
        <w:t>your clinical advisor</w:t>
      </w:r>
      <w:r w:rsidRPr="003E2F40">
        <w:rPr>
          <w:rFonts w:ascii="Times New Roman" w:hAnsi="Times New Roman"/>
          <w:sz w:val="24"/>
          <w:szCs w:val="24"/>
        </w:rPr>
        <w:t xml:space="preserve"> discussion board. </w:t>
      </w:r>
      <w:r w:rsidR="00CF7A09" w:rsidRPr="003E2F40">
        <w:rPr>
          <w:rFonts w:ascii="Times New Roman" w:hAnsi="Times New Roman"/>
          <w:b/>
          <w:sz w:val="24"/>
          <w:szCs w:val="24"/>
        </w:rPr>
        <w:t>Use Power</w:t>
      </w:r>
      <w:r w:rsidRPr="003E2F40">
        <w:rPr>
          <w:rFonts w:ascii="Times New Roman" w:hAnsi="Times New Roman"/>
          <w:b/>
          <w:sz w:val="24"/>
          <w:szCs w:val="24"/>
        </w:rPr>
        <w:t>point.</w:t>
      </w:r>
      <w:r w:rsidRPr="003E2F40">
        <w:rPr>
          <w:rFonts w:ascii="Times New Roman" w:hAnsi="Times New Roman"/>
          <w:sz w:val="24"/>
          <w:szCs w:val="24"/>
        </w:rPr>
        <w:t xml:space="preserve"> Can be from individual, group or family therapy experience. The focus is on developing skills, self-reflection, application of theory, and developing as a therapist, and provides “peer supervision” as well as faculty supervision</w:t>
      </w:r>
      <w:r w:rsidR="00B35DC9" w:rsidRPr="003E2F40">
        <w:rPr>
          <w:rFonts w:ascii="Times New Roman" w:hAnsi="Times New Roman"/>
          <w:sz w:val="24"/>
          <w:szCs w:val="24"/>
        </w:rPr>
        <w:t xml:space="preserve">. </w:t>
      </w:r>
      <w:r w:rsidRPr="003E2F40">
        <w:rPr>
          <w:rFonts w:ascii="Times New Roman" w:hAnsi="Times New Roman"/>
          <w:sz w:val="24"/>
          <w:szCs w:val="24"/>
        </w:rPr>
        <w:t>Respond t</w:t>
      </w:r>
      <w:r w:rsidR="00B35DC9" w:rsidRPr="003E2F40">
        <w:rPr>
          <w:rFonts w:ascii="Times New Roman" w:hAnsi="Times New Roman"/>
          <w:sz w:val="24"/>
          <w:szCs w:val="24"/>
        </w:rPr>
        <w:t xml:space="preserve">o each classmate’s TMM on blackboard x 1 week. Moderate the discussion. </w:t>
      </w:r>
    </w:p>
    <w:p w:rsidR="00A602A2" w:rsidRPr="003E2F40" w:rsidRDefault="00A602A2" w:rsidP="00A602A2">
      <w:pPr>
        <w:rPr>
          <w:rFonts w:ascii="Times New Roman" w:hAnsi="Times New Roman"/>
          <w:sz w:val="24"/>
          <w:szCs w:val="24"/>
        </w:rPr>
      </w:pPr>
    </w:p>
    <w:p w:rsidR="00A602A2" w:rsidRPr="003E2F40" w:rsidRDefault="00A602A2" w:rsidP="00A602A2">
      <w:pPr>
        <w:rPr>
          <w:rFonts w:ascii="Times New Roman" w:hAnsi="Times New Roman"/>
          <w:sz w:val="24"/>
          <w:szCs w:val="24"/>
          <w:u w:val="single"/>
        </w:rPr>
      </w:pPr>
      <w:r w:rsidRPr="003E2F40">
        <w:rPr>
          <w:rFonts w:ascii="Times New Roman" w:hAnsi="Times New Roman"/>
          <w:sz w:val="24"/>
          <w:szCs w:val="24"/>
          <w:u w:val="single"/>
        </w:rPr>
        <w:t>Scenario and purpose</w:t>
      </w:r>
      <w:r w:rsidRPr="003E2F40">
        <w:rPr>
          <w:rFonts w:ascii="Times New Roman" w:hAnsi="Times New Roman"/>
          <w:sz w:val="24"/>
          <w:szCs w:val="24"/>
        </w:rPr>
        <w:t xml:space="preserve"> </w:t>
      </w:r>
    </w:p>
    <w:p w:rsidR="00A602A2" w:rsidRPr="003E2F40" w:rsidRDefault="00CF7A09" w:rsidP="0071033C">
      <w:pPr>
        <w:tabs>
          <w:tab w:val="left" w:pos="5940"/>
        </w:tabs>
        <w:rPr>
          <w:rFonts w:ascii="Times New Roman" w:hAnsi="Times New Roman"/>
          <w:sz w:val="24"/>
          <w:szCs w:val="24"/>
        </w:rPr>
      </w:pPr>
      <w:r w:rsidRPr="003E2F40">
        <w:rPr>
          <w:rFonts w:ascii="Times New Roman" w:hAnsi="Times New Roman"/>
          <w:sz w:val="24"/>
          <w:szCs w:val="24"/>
        </w:rPr>
        <w:tab/>
      </w:r>
      <w:r w:rsidR="0071033C" w:rsidRPr="003E2F40">
        <w:rPr>
          <w:rFonts w:ascii="Times New Roman" w:hAnsi="Times New Roman"/>
          <w:sz w:val="24"/>
          <w:szCs w:val="24"/>
        </w:rPr>
        <w:t>Points</w:t>
      </w:r>
      <w:r w:rsidR="0071033C" w:rsidRPr="003E2F40">
        <w:rPr>
          <w:rFonts w:ascii="Times New Roman" w:hAnsi="Times New Roman"/>
          <w:sz w:val="24"/>
          <w:szCs w:val="24"/>
        </w:rPr>
        <w:tab/>
      </w:r>
      <w:r w:rsidR="0071033C" w:rsidRPr="003E2F40">
        <w:rPr>
          <w:rFonts w:ascii="Times New Roman" w:hAnsi="Times New Roman"/>
          <w:sz w:val="24"/>
          <w:szCs w:val="24"/>
        </w:rPr>
        <w:tab/>
      </w:r>
      <w:r w:rsidR="00A602A2" w:rsidRPr="003E2F40">
        <w:rPr>
          <w:rFonts w:ascii="Times New Roman" w:hAnsi="Times New Roman"/>
          <w:sz w:val="24"/>
          <w:szCs w:val="24"/>
        </w:rPr>
        <w:t>Actual</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1. Client </w:t>
      </w:r>
      <w:r w:rsidR="00CF7A09" w:rsidRPr="003E2F40">
        <w:rPr>
          <w:rFonts w:ascii="Times New Roman" w:hAnsi="Times New Roman"/>
          <w:sz w:val="24"/>
          <w:szCs w:val="24"/>
        </w:rPr>
        <w:t xml:space="preserve">description  </w:t>
      </w:r>
      <w:r w:rsidR="00CF7A09" w:rsidRPr="003E2F40">
        <w:rPr>
          <w:rFonts w:ascii="Times New Roman" w:hAnsi="Times New Roman"/>
          <w:sz w:val="24"/>
          <w:szCs w:val="24"/>
        </w:rPr>
        <w:tab/>
      </w:r>
      <w:r w:rsidRPr="003E2F40">
        <w:rPr>
          <w:rFonts w:ascii="Times New Roman" w:hAnsi="Times New Roman"/>
          <w:sz w:val="24"/>
          <w:szCs w:val="24"/>
        </w:rPr>
        <w:t>10</w:t>
      </w:r>
      <w:r w:rsidR="00CF7A09" w:rsidRPr="003E2F40">
        <w:rPr>
          <w:rFonts w:ascii="Times New Roman" w:hAnsi="Times New Roman"/>
          <w:sz w:val="24"/>
          <w:szCs w:val="24"/>
        </w:rPr>
        <w:tab/>
      </w:r>
      <w:r w:rsidR="00CF7A09" w:rsidRPr="003E2F40">
        <w:rPr>
          <w:rFonts w:ascii="Times New Roman" w:hAnsi="Times New Roman"/>
          <w:sz w:val="24"/>
          <w:szCs w:val="24"/>
        </w:rPr>
        <w:softHyphen/>
      </w:r>
      <w:r w:rsidR="00CF7A09" w:rsidRPr="003E2F40">
        <w:rPr>
          <w:rFonts w:ascii="Times New Roman" w:hAnsi="Times New Roman"/>
          <w:sz w:val="24"/>
          <w:szCs w:val="24"/>
        </w:rPr>
        <w:softHyphen/>
        <w:t>______</w:t>
      </w:r>
    </w:p>
    <w:p w:rsidR="00A602A2" w:rsidRPr="003E2F40" w:rsidRDefault="00A602A2" w:rsidP="0071033C">
      <w:pPr>
        <w:tabs>
          <w:tab w:val="left" w:pos="6120"/>
        </w:tabs>
        <w:rPr>
          <w:rFonts w:ascii="Times New Roman" w:hAnsi="Times New Roman"/>
          <w:sz w:val="24"/>
          <w:szCs w:val="24"/>
        </w:rPr>
      </w:pPr>
      <w:r w:rsidRPr="003E2F40">
        <w:rPr>
          <w:rFonts w:ascii="Times New Roman" w:hAnsi="Times New Roman"/>
          <w:sz w:val="24"/>
          <w:szCs w:val="24"/>
        </w:rPr>
        <w:t xml:space="preserve">    Describe appearance, mood, affect of client</w:t>
      </w:r>
    </w:p>
    <w:p w:rsidR="00A602A2" w:rsidRPr="003E2F40" w:rsidRDefault="00A602A2" w:rsidP="0071033C">
      <w:pPr>
        <w:tabs>
          <w:tab w:val="left" w:pos="6120"/>
        </w:tabs>
        <w:rPr>
          <w:rFonts w:ascii="Times New Roman" w:hAnsi="Times New Roman"/>
          <w:sz w:val="24"/>
          <w:szCs w:val="24"/>
        </w:rPr>
      </w:pPr>
      <w:r w:rsidRPr="003E2F40">
        <w:rPr>
          <w:rFonts w:ascii="Times New Roman" w:hAnsi="Times New Roman"/>
          <w:sz w:val="24"/>
          <w:szCs w:val="24"/>
        </w:rPr>
        <w:t xml:space="preserve">    Age, gender, cultural identity, other identifying factors</w:t>
      </w:r>
    </w:p>
    <w:p w:rsidR="00A602A2" w:rsidRPr="003E2F40" w:rsidRDefault="00A602A2" w:rsidP="0071033C">
      <w:pPr>
        <w:tabs>
          <w:tab w:val="left" w:pos="6120"/>
        </w:tabs>
        <w:rPr>
          <w:rFonts w:ascii="Times New Roman" w:hAnsi="Times New Roman"/>
          <w:sz w:val="24"/>
          <w:szCs w:val="24"/>
        </w:rPr>
      </w:pPr>
      <w:r w:rsidRPr="003E2F40">
        <w:rPr>
          <w:rFonts w:ascii="Times New Roman" w:hAnsi="Times New Roman"/>
          <w:sz w:val="24"/>
          <w:szCs w:val="24"/>
        </w:rPr>
        <w:t xml:space="preserve">  </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2. Setting</w:t>
      </w:r>
      <w:r w:rsidR="00CF7A09" w:rsidRPr="003E2F40">
        <w:rPr>
          <w:rFonts w:ascii="Times New Roman" w:hAnsi="Times New Roman"/>
          <w:sz w:val="24"/>
          <w:szCs w:val="24"/>
        </w:rPr>
        <w:t xml:space="preserve"> Description  </w:t>
      </w:r>
      <w:r w:rsidR="00CF7A09" w:rsidRPr="003E2F40">
        <w:rPr>
          <w:rFonts w:ascii="Times New Roman" w:hAnsi="Times New Roman"/>
          <w:sz w:val="24"/>
          <w:szCs w:val="24"/>
        </w:rPr>
        <w:tab/>
      </w:r>
      <w:r w:rsidRPr="003E2F40">
        <w:rPr>
          <w:rFonts w:ascii="Times New Roman" w:hAnsi="Times New Roman"/>
          <w:sz w:val="24"/>
          <w:szCs w:val="24"/>
        </w:rPr>
        <w:t xml:space="preserve"> 5</w:t>
      </w:r>
      <w:r w:rsidR="00CF7A09" w:rsidRPr="003E2F40">
        <w:rPr>
          <w:rFonts w:ascii="Times New Roman" w:hAnsi="Times New Roman"/>
          <w:sz w:val="24"/>
          <w:szCs w:val="24"/>
        </w:rPr>
        <w:tab/>
        <w:t>______</w:t>
      </w:r>
    </w:p>
    <w:p w:rsidR="00A602A2" w:rsidRPr="003E2F40" w:rsidRDefault="00A602A2" w:rsidP="0071033C">
      <w:pPr>
        <w:tabs>
          <w:tab w:val="left" w:pos="6120"/>
        </w:tabs>
        <w:rPr>
          <w:rFonts w:ascii="Times New Roman" w:hAnsi="Times New Roman"/>
          <w:sz w:val="24"/>
          <w:szCs w:val="24"/>
        </w:rPr>
      </w:pPr>
      <w:r w:rsidRPr="003E2F40">
        <w:rPr>
          <w:rFonts w:ascii="Times New Roman" w:hAnsi="Times New Roman"/>
          <w:sz w:val="24"/>
          <w:szCs w:val="24"/>
        </w:rPr>
        <w:t xml:space="preserve">    Describe the room and where everyone is placed.   </w:t>
      </w:r>
    </w:p>
    <w:p w:rsidR="00A602A2" w:rsidRPr="003E2F40" w:rsidRDefault="00A602A2" w:rsidP="0071033C">
      <w:pPr>
        <w:tabs>
          <w:tab w:val="left" w:pos="6120"/>
        </w:tabs>
        <w:rPr>
          <w:rFonts w:ascii="Times New Roman" w:hAnsi="Times New Roman"/>
          <w:sz w:val="24"/>
          <w:szCs w:val="24"/>
        </w:rPr>
      </w:pP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3. </w:t>
      </w:r>
      <w:r w:rsidR="00CF7A09" w:rsidRPr="003E2F40">
        <w:rPr>
          <w:rFonts w:ascii="Times New Roman" w:hAnsi="Times New Roman"/>
          <w:sz w:val="24"/>
          <w:szCs w:val="24"/>
        </w:rPr>
        <w:t>Background description</w:t>
      </w:r>
      <w:r w:rsidR="00CF7A09" w:rsidRPr="003E2F40">
        <w:rPr>
          <w:rFonts w:ascii="Times New Roman" w:hAnsi="Times New Roman"/>
          <w:sz w:val="24"/>
          <w:szCs w:val="24"/>
        </w:rPr>
        <w:tab/>
      </w:r>
      <w:r w:rsidRPr="003E2F40">
        <w:rPr>
          <w:rFonts w:ascii="Times New Roman" w:hAnsi="Times New Roman"/>
          <w:sz w:val="24"/>
          <w:szCs w:val="24"/>
        </w:rPr>
        <w:t>10</w:t>
      </w:r>
      <w:r w:rsidR="00CF7A09" w:rsidRPr="003E2F40">
        <w:rPr>
          <w:rFonts w:ascii="Times New Roman" w:hAnsi="Times New Roman"/>
          <w:sz w:val="24"/>
          <w:szCs w:val="24"/>
        </w:rPr>
        <w:tab/>
        <w:t>______</w:t>
      </w:r>
    </w:p>
    <w:p w:rsidR="00A602A2" w:rsidRPr="003E2F40" w:rsidRDefault="00A602A2" w:rsidP="0071033C">
      <w:pPr>
        <w:tabs>
          <w:tab w:val="left" w:pos="6120"/>
        </w:tabs>
        <w:rPr>
          <w:rFonts w:ascii="Times New Roman" w:hAnsi="Times New Roman"/>
          <w:sz w:val="24"/>
          <w:szCs w:val="24"/>
        </w:rPr>
      </w:pPr>
      <w:r w:rsidRPr="003E2F40">
        <w:rPr>
          <w:rFonts w:ascii="Times New Roman" w:hAnsi="Times New Roman"/>
          <w:sz w:val="24"/>
          <w:szCs w:val="24"/>
        </w:rPr>
        <w:t xml:space="preserve">    What was happening just before the session </w:t>
      </w:r>
    </w:p>
    <w:p w:rsidR="00A602A2" w:rsidRPr="003E2F40" w:rsidRDefault="00A602A2" w:rsidP="0071033C">
      <w:pPr>
        <w:tabs>
          <w:tab w:val="left" w:pos="6120"/>
        </w:tabs>
        <w:rPr>
          <w:rFonts w:ascii="Times New Roman" w:hAnsi="Times New Roman"/>
          <w:sz w:val="24"/>
          <w:szCs w:val="24"/>
        </w:rPr>
      </w:pPr>
      <w:r w:rsidRPr="003E2F40">
        <w:rPr>
          <w:rFonts w:ascii="Times New Roman" w:hAnsi="Times New Roman"/>
          <w:sz w:val="24"/>
          <w:szCs w:val="24"/>
        </w:rPr>
        <w:t xml:space="preserve">    What do you know, if anything about emergent situations </w:t>
      </w:r>
    </w:p>
    <w:p w:rsidR="00A602A2" w:rsidRPr="003E2F40" w:rsidRDefault="00A602A2" w:rsidP="0071033C">
      <w:pPr>
        <w:tabs>
          <w:tab w:val="left" w:pos="6120"/>
        </w:tabs>
        <w:rPr>
          <w:rFonts w:ascii="Times New Roman" w:hAnsi="Times New Roman"/>
          <w:sz w:val="24"/>
          <w:szCs w:val="24"/>
        </w:rPr>
      </w:pPr>
      <w:r w:rsidRPr="003E2F40">
        <w:rPr>
          <w:rFonts w:ascii="Times New Roman" w:hAnsi="Times New Roman"/>
          <w:sz w:val="24"/>
          <w:szCs w:val="24"/>
        </w:rPr>
        <w:t xml:space="preserve">    between sessions, where the patient was </w:t>
      </w:r>
      <w:r w:rsidR="0071033C" w:rsidRPr="003E2F40">
        <w:rPr>
          <w:rFonts w:ascii="Times New Roman" w:hAnsi="Times New Roman"/>
          <w:sz w:val="24"/>
          <w:szCs w:val="24"/>
        </w:rPr>
        <w:t>just before the</w:t>
      </w:r>
    </w:p>
    <w:p w:rsidR="00A602A2" w:rsidRPr="003E2F40" w:rsidRDefault="0071033C" w:rsidP="0071033C">
      <w:pPr>
        <w:tabs>
          <w:tab w:val="left" w:pos="6120"/>
        </w:tabs>
        <w:rPr>
          <w:rFonts w:ascii="Times New Roman" w:hAnsi="Times New Roman"/>
          <w:sz w:val="24"/>
          <w:szCs w:val="24"/>
        </w:rPr>
      </w:pPr>
      <w:r w:rsidRPr="003E2F40">
        <w:rPr>
          <w:rFonts w:ascii="Times New Roman" w:hAnsi="Times New Roman"/>
          <w:sz w:val="24"/>
          <w:szCs w:val="24"/>
        </w:rPr>
        <w:t xml:space="preserve">    </w:t>
      </w:r>
      <w:r w:rsidR="00A602A2" w:rsidRPr="003E2F40">
        <w:rPr>
          <w:rFonts w:ascii="Times New Roman" w:hAnsi="Times New Roman"/>
          <w:sz w:val="24"/>
          <w:szCs w:val="24"/>
        </w:rPr>
        <w:t>session, and what the transition was like.</w:t>
      </w:r>
      <w:r w:rsidRPr="003E2F40">
        <w:rPr>
          <w:rFonts w:ascii="Times New Roman" w:hAnsi="Times New Roman"/>
          <w:sz w:val="24"/>
          <w:szCs w:val="24"/>
        </w:rPr>
        <w:t xml:space="preserve">  Discuss the</w:t>
      </w:r>
    </w:p>
    <w:p w:rsidR="00A602A2" w:rsidRPr="003E2F40" w:rsidRDefault="0054420E" w:rsidP="0071033C">
      <w:pPr>
        <w:tabs>
          <w:tab w:val="left" w:pos="6120"/>
        </w:tabs>
        <w:rPr>
          <w:rFonts w:ascii="Times New Roman" w:hAnsi="Times New Roman"/>
          <w:sz w:val="24"/>
          <w:szCs w:val="24"/>
        </w:rPr>
      </w:pPr>
      <w:r w:rsidRPr="003E2F40">
        <w:rPr>
          <w:rFonts w:ascii="Times New Roman" w:hAnsi="Times New Roman"/>
          <w:sz w:val="24"/>
          <w:szCs w:val="24"/>
        </w:rPr>
        <w:t xml:space="preserve">    </w:t>
      </w:r>
      <w:r w:rsidR="00A602A2" w:rsidRPr="003E2F40">
        <w:rPr>
          <w:rFonts w:ascii="Times New Roman" w:hAnsi="Times New Roman"/>
          <w:sz w:val="24"/>
          <w:szCs w:val="24"/>
        </w:rPr>
        <w:t>circumstances of the therapy session</w:t>
      </w:r>
      <w:r w:rsidR="0071033C" w:rsidRPr="003E2F40">
        <w:rPr>
          <w:rFonts w:ascii="Times New Roman" w:hAnsi="Times New Roman"/>
          <w:sz w:val="24"/>
          <w:szCs w:val="24"/>
        </w:rPr>
        <w:t xml:space="preserve"> that led you to the</w:t>
      </w:r>
    </w:p>
    <w:p w:rsidR="00A602A2" w:rsidRPr="003E2F40" w:rsidRDefault="0054420E" w:rsidP="0071033C">
      <w:pPr>
        <w:tabs>
          <w:tab w:val="left" w:pos="6120"/>
        </w:tabs>
        <w:rPr>
          <w:rFonts w:ascii="Times New Roman" w:hAnsi="Times New Roman"/>
          <w:sz w:val="24"/>
          <w:szCs w:val="24"/>
        </w:rPr>
      </w:pPr>
      <w:r w:rsidRPr="003E2F40">
        <w:rPr>
          <w:rFonts w:ascii="Times New Roman" w:hAnsi="Times New Roman"/>
          <w:sz w:val="24"/>
          <w:szCs w:val="24"/>
        </w:rPr>
        <w:t xml:space="preserve">    </w:t>
      </w:r>
      <w:r w:rsidR="0071033C" w:rsidRPr="003E2F40">
        <w:rPr>
          <w:rFonts w:ascii="Times New Roman" w:hAnsi="Times New Roman"/>
          <w:sz w:val="24"/>
          <w:szCs w:val="24"/>
        </w:rPr>
        <w:t>therapy moment</w:t>
      </w:r>
    </w:p>
    <w:p w:rsidR="00A602A2" w:rsidRPr="003E2F40" w:rsidRDefault="00A602A2" w:rsidP="0071033C">
      <w:pPr>
        <w:tabs>
          <w:tab w:val="left" w:pos="6120"/>
        </w:tabs>
        <w:rPr>
          <w:rFonts w:ascii="Times New Roman" w:hAnsi="Times New Roman"/>
          <w:sz w:val="24"/>
          <w:szCs w:val="24"/>
        </w:rPr>
      </w:pPr>
      <w:r w:rsidRPr="003E2F40">
        <w:rPr>
          <w:rFonts w:ascii="Times New Roman" w:hAnsi="Times New Roman"/>
          <w:sz w:val="24"/>
          <w:szCs w:val="24"/>
        </w:rPr>
        <w:t xml:space="preserve"> </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5. Purpose of the inter</w:t>
      </w:r>
      <w:r w:rsidR="0054420E" w:rsidRPr="003E2F40">
        <w:rPr>
          <w:rFonts w:ascii="Times New Roman" w:hAnsi="Times New Roman"/>
          <w:sz w:val="24"/>
          <w:szCs w:val="24"/>
        </w:rPr>
        <w:t xml:space="preserve">action.  </w:t>
      </w:r>
      <w:r w:rsidR="0054420E" w:rsidRPr="003E2F40">
        <w:rPr>
          <w:rFonts w:ascii="Times New Roman" w:hAnsi="Times New Roman"/>
          <w:sz w:val="24"/>
          <w:szCs w:val="24"/>
        </w:rPr>
        <w:tab/>
      </w:r>
      <w:r w:rsidRPr="003E2F40">
        <w:rPr>
          <w:rFonts w:ascii="Times New Roman" w:hAnsi="Times New Roman"/>
          <w:sz w:val="24"/>
          <w:szCs w:val="24"/>
        </w:rPr>
        <w:t>10</w:t>
      </w:r>
      <w:r w:rsidR="0071033C" w:rsidRPr="003E2F40">
        <w:rPr>
          <w:rFonts w:ascii="Times New Roman" w:hAnsi="Times New Roman"/>
          <w:sz w:val="24"/>
          <w:szCs w:val="24"/>
        </w:rPr>
        <w:tab/>
        <w:t>______</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Identify the therapy goal for the session</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using an identified theoretical framework</w:t>
      </w:r>
    </w:p>
    <w:p w:rsidR="00A602A2" w:rsidRPr="003E2F40" w:rsidRDefault="00A602A2" w:rsidP="0071033C">
      <w:pPr>
        <w:tabs>
          <w:tab w:val="left" w:pos="6120"/>
          <w:tab w:val="left" w:pos="7920"/>
        </w:tabs>
        <w:rPr>
          <w:rFonts w:ascii="Times New Roman" w:hAnsi="Times New Roman"/>
          <w:sz w:val="24"/>
          <w:szCs w:val="24"/>
        </w:rPr>
      </w:pP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6. Image that depicts your visualized  </w:t>
      </w:r>
      <w:r w:rsidR="0054420E" w:rsidRPr="003E2F40">
        <w:rPr>
          <w:rFonts w:ascii="Times New Roman" w:hAnsi="Times New Roman"/>
          <w:sz w:val="24"/>
          <w:szCs w:val="24"/>
        </w:rPr>
        <w:t xml:space="preserve">                           </w:t>
      </w:r>
      <w:r w:rsidR="00B35DC9" w:rsidRPr="003E2F40">
        <w:rPr>
          <w:rFonts w:ascii="Times New Roman" w:hAnsi="Times New Roman"/>
          <w:sz w:val="24"/>
          <w:szCs w:val="24"/>
        </w:rPr>
        <w:t xml:space="preserve"> </w:t>
      </w:r>
      <w:r w:rsidR="0054420E" w:rsidRPr="003E2F40">
        <w:rPr>
          <w:rFonts w:ascii="Times New Roman" w:hAnsi="Times New Roman"/>
          <w:sz w:val="24"/>
          <w:szCs w:val="24"/>
        </w:rPr>
        <w:tab/>
      </w:r>
      <w:r w:rsidR="008F54DC">
        <w:rPr>
          <w:rFonts w:ascii="Times New Roman" w:hAnsi="Times New Roman"/>
          <w:sz w:val="24"/>
          <w:szCs w:val="24"/>
        </w:rPr>
        <w:t>2.5</w:t>
      </w:r>
      <w:r w:rsidR="0071033C" w:rsidRPr="003E2F40">
        <w:rPr>
          <w:rFonts w:ascii="Times New Roman" w:hAnsi="Times New Roman"/>
          <w:sz w:val="24"/>
          <w:szCs w:val="24"/>
        </w:rPr>
        <w:tab/>
        <w:t>______</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outcome of the therapy session  for               </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the patient.  </w:t>
      </w:r>
    </w:p>
    <w:p w:rsidR="00A602A2" w:rsidRPr="003E2F40" w:rsidRDefault="00A602A2" w:rsidP="0071033C">
      <w:pPr>
        <w:tabs>
          <w:tab w:val="left" w:pos="180"/>
          <w:tab w:val="left" w:pos="6120"/>
          <w:tab w:val="left" w:pos="7920"/>
        </w:tabs>
        <w:rPr>
          <w:rFonts w:ascii="Times New Roman" w:hAnsi="Times New Roman"/>
          <w:sz w:val="24"/>
          <w:szCs w:val="24"/>
        </w:rPr>
      </w:pPr>
      <w:r w:rsidRPr="003E2F40">
        <w:rPr>
          <w:rFonts w:ascii="Times New Roman" w:hAnsi="Times New Roman"/>
          <w:sz w:val="24"/>
          <w:szCs w:val="24"/>
        </w:rPr>
        <w:t xml:space="preserve">   </w:t>
      </w:r>
      <w:r w:rsidR="006F33F7">
        <w:rPr>
          <w:rFonts w:ascii="Times New Roman" w:hAnsi="Times New Roman"/>
          <w:sz w:val="24"/>
          <w:szCs w:val="24"/>
        </w:rPr>
        <w:t xml:space="preserve"> </w:t>
      </w:r>
      <w:r w:rsidRPr="003E2F40">
        <w:rPr>
          <w:rFonts w:ascii="Times New Roman" w:hAnsi="Times New Roman"/>
          <w:sz w:val="24"/>
          <w:szCs w:val="24"/>
        </w:rPr>
        <w:t xml:space="preserve">This should include an image from clip art or </w:t>
      </w:r>
    </w:p>
    <w:p w:rsidR="00A602A2" w:rsidRPr="003E2F40" w:rsidRDefault="0054420E"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r w:rsidR="00A602A2" w:rsidRPr="003E2F40">
        <w:rPr>
          <w:rFonts w:ascii="Times New Roman" w:hAnsi="Times New Roman"/>
          <w:sz w:val="24"/>
          <w:szCs w:val="24"/>
        </w:rPr>
        <w:t xml:space="preserve">photo or drawing, not just a verbal image. </w:t>
      </w:r>
    </w:p>
    <w:p w:rsidR="00A602A2" w:rsidRPr="003E2F40" w:rsidRDefault="00A602A2" w:rsidP="0071033C">
      <w:pPr>
        <w:tabs>
          <w:tab w:val="left" w:pos="6120"/>
          <w:tab w:val="left" w:pos="7920"/>
        </w:tabs>
        <w:rPr>
          <w:rFonts w:ascii="Times New Roman" w:hAnsi="Times New Roman"/>
          <w:sz w:val="24"/>
          <w:szCs w:val="24"/>
        </w:rPr>
      </w:pP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7. Description of obstacles the patient may have</w:t>
      </w:r>
      <w:r w:rsidR="0054420E" w:rsidRPr="003E2F40">
        <w:rPr>
          <w:rFonts w:ascii="Times New Roman" w:hAnsi="Times New Roman"/>
          <w:sz w:val="24"/>
          <w:szCs w:val="24"/>
        </w:rPr>
        <w:tab/>
      </w:r>
      <w:r w:rsidRPr="003E2F40">
        <w:rPr>
          <w:rFonts w:ascii="Times New Roman" w:hAnsi="Times New Roman"/>
          <w:sz w:val="24"/>
          <w:szCs w:val="24"/>
        </w:rPr>
        <w:t xml:space="preserve">5    </w:t>
      </w:r>
      <w:r w:rsidR="0071033C" w:rsidRPr="003E2F40">
        <w:rPr>
          <w:rFonts w:ascii="Times New Roman" w:hAnsi="Times New Roman"/>
          <w:sz w:val="24"/>
          <w:szCs w:val="24"/>
        </w:rPr>
        <w:tab/>
        <w:t>______</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toward meeting the imagined outcome</w:t>
      </w:r>
    </w:p>
    <w:p w:rsidR="0071033C" w:rsidRPr="003E2F40" w:rsidRDefault="0071033C" w:rsidP="0071033C">
      <w:pPr>
        <w:tabs>
          <w:tab w:val="left" w:pos="6120"/>
          <w:tab w:val="left" w:pos="7920"/>
        </w:tabs>
        <w:rPr>
          <w:rFonts w:ascii="Times New Roman" w:hAnsi="Times New Roman"/>
          <w:sz w:val="24"/>
          <w:szCs w:val="24"/>
        </w:rPr>
      </w:pP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b/>
          <w:bCs/>
          <w:sz w:val="24"/>
          <w:szCs w:val="24"/>
        </w:rPr>
        <w:t>Therapy Moment Map Dialogue</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8. Dialogue displays an example of an intervention           </w:t>
      </w:r>
      <w:r w:rsidR="00B35DC9" w:rsidRPr="003E2F40">
        <w:rPr>
          <w:rFonts w:ascii="Times New Roman" w:hAnsi="Times New Roman"/>
          <w:sz w:val="24"/>
          <w:szCs w:val="24"/>
        </w:rPr>
        <w:t xml:space="preserve">   </w:t>
      </w:r>
      <w:r w:rsidR="0071033C" w:rsidRPr="003E2F40">
        <w:rPr>
          <w:rFonts w:ascii="Times New Roman" w:hAnsi="Times New Roman"/>
          <w:sz w:val="24"/>
          <w:szCs w:val="24"/>
        </w:rPr>
        <w:tab/>
      </w:r>
      <w:r w:rsidRPr="003E2F40">
        <w:rPr>
          <w:rFonts w:ascii="Times New Roman" w:hAnsi="Times New Roman"/>
          <w:sz w:val="24"/>
          <w:szCs w:val="24"/>
        </w:rPr>
        <w:t>5</w:t>
      </w:r>
      <w:r w:rsidR="0071033C" w:rsidRPr="003E2F40">
        <w:rPr>
          <w:rFonts w:ascii="Times New Roman" w:hAnsi="Times New Roman"/>
          <w:sz w:val="24"/>
          <w:szCs w:val="24"/>
        </w:rPr>
        <w:tab/>
        <w:t>______</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that can be analyzed  to demonstrate students</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r w:rsidR="00716A74" w:rsidRPr="003E2F40">
        <w:rPr>
          <w:rFonts w:ascii="Times New Roman" w:hAnsi="Times New Roman"/>
          <w:sz w:val="24"/>
          <w:szCs w:val="24"/>
        </w:rPr>
        <w:t xml:space="preserve"> </w:t>
      </w:r>
      <w:r w:rsidRPr="003E2F40">
        <w:rPr>
          <w:rFonts w:ascii="Times New Roman" w:hAnsi="Times New Roman"/>
          <w:sz w:val="24"/>
          <w:szCs w:val="24"/>
        </w:rPr>
        <w:t>clinical reasoning process</w:t>
      </w:r>
    </w:p>
    <w:p w:rsidR="0071033C" w:rsidRPr="003E2F40" w:rsidRDefault="0071033C" w:rsidP="0071033C">
      <w:pPr>
        <w:tabs>
          <w:tab w:val="left" w:pos="6120"/>
          <w:tab w:val="left" w:pos="7920"/>
        </w:tabs>
        <w:rPr>
          <w:rFonts w:ascii="Times New Roman" w:hAnsi="Times New Roman"/>
          <w:sz w:val="24"/>
          <w:szCs w:val="24"/>
        </w:rPr>
      </w:pPr>
    </w:p>
    <w:p w:rsidR="0071033C" w:rsidRPr="003E2F40" w:rsidRDefault="0071033C" w:rsidP="0071033C">
      <w:pPr>
        <w:tabs>
          <w:tab w:val="left" w:pos="6120"/>
          <w:tab w:val="left" w:pos="7920"/>
        </w:tabs>
        <w:rPr>
          <w:rFonts w:ascii="Times New Roman" w:hAnsi="Times New Roman"/>
          <w:sz w:val="24"/>
          <w:szCs w:val="24"/>
        </w:rPr>
      </w:pPr>
    </w:p>
    <w:p w:rsidR="00A602A2" w:rsidRPr="003E2F40" w:rsidRDefault="00A602A2" w:rsidP="0071033C">
      <w:pPr>
        <w:pStyle w:val="Heading2"/>
        <w:tabs>
          <w:tab w:val="left" w:pos="6120"/>
          <w:tab w:val="left" w:pos="7920"/>
        </w:tabs>
      </w:pPr>
      <w:r w:rsidRPr="003E2F40">
        <w:t xml:space="preserve"> </w:t>
      </w:r>
      <w:r w:rsidRPr="003E2F40">
        <w:rPr>
          <w:i/>
        </w:rPr>
        <w:t>Analysi</w:t>
      </w:r>
      <w:r w:rsidRPr="003E2F40">
        <w:t>s</w:t>
      </w:r>
    </w:p>
    <w:p w:rsidR="00673073" w:rsidRPr="003E2F40" w:rsidRDefault="00673073" w:rsidP="0071033C">
      <w:pPr>
        <w:tabs>
          <w:tab w:val="left" w:pos="6120"/>
          <w:tab w:val="left" w:pos="7920"/>
        </w:tabs>
        <w:rPr>
          <w:rFonts w:ascii="Times New Roman" w:hAnsi="Times New Roman"/>
          <w:sz w:val="24"/>
          <w:szCs w:val="24"/>
          <w:lang w:eastAsia="en-US"/>
        </w:rPr>
      </w:pP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9.</w:t>
      </w:r>
      <w:r w:rsidR="0054420E" w:rsidRPr="003E2F40">
        <w:rPr>
          <w:rFonts w:ascii="Times New Roman" w:hAnsi="Times New Roman"/>
          <w:sz w:val="24"/>
          <w:szCs w:val="24"/>
        </w:rPr>
        <w:t xml:space="preserve"> </w:t>
      </w:r>
      <w:r w:rsidRPr="003E2F40">
        <w:rPr>
          <w:rFonts w:ascii="Times New Roman" w:hAnsi="Times New Roman"/>
          <w:sz w:val="24"/>
          <w:szCs w:val="24"/>
        </w:rPr>
        <w:t xml:space="preserve">Description of what you are thinking and feeling             </w:t>
      </w:r>
      <w:r w:rsidR="0071033C" w:rsidRPr="003E2F40">
        <w:rPr>
          <w:rFonts w:ascii="Times New Roman" w:hAnsi="Times New Roman"/>
          <w:sz w:val="24"/>
          <w:szCs w:val="24"/>
        </w:rPr>
        <w:tab/>
      </w:r>
      <w:r w:rsidRPr="003E2F40">
        <w:rPr>
          <w:rFonts w:ascii="Times New Roman" w:hAnsi="Times New Roman"/>
          <w:sz w:val="24"/>
          <w:szCs w:val="24"/>
        </w:rPr>
        <w:t>15</w:t>
      </w:r>
      <w:r w:rsidR="0071033C" w:rsidRPr="003E2F40">
        <w:rPr>
          <w:rFonts w:ascii="Times New Roman" w:hAnsi="Times New Roman"/>
          <w:sz w:val="24"/>
          <w:szCs w:val="24"/>
        </w:rPr>
        <w:tab/>
        <w:t>______</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r w:rsidR="0054420E" w:rsidRPr="003E2F40">
        <w:rPr>
          <w:rFonts w:ascii="Times New Roman" w:hAnsi="Times New Roman"/>
          <w:sz w:val="24"/>
          <w:szCs w:val="24"/>
        </w:rPr>
        <w:t xml:space="preserve"> </w:t>
      </w:r>
      <w:r w:rsidRPr="003E2F40">
        <w:rPr>
          <w:rFonts w:ascii="Times New Roman" w:hAnsi="Times New Roman"/>
          <w:sz w:val="24"/>
          <w:szCs w:val="24"/>
        </w:rPr>
        <w:t xml:space="preserve">during the therapy moment </w:t>
      </w:r>
      <w:r w:rsidR="00716A74" w:rsidRPr="003E2F40">
        <w:rPr>
          <w:rFonts w:ascii="Times New Roman" w:hAnsi="Times New Roman"/>
          <w:sz w:val="24"/>
          <w:szCs w:val="24"/>
        </w:rPr>
        <w:t>to enlighten others</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r w:rsidR="0054420E" w:rsidRPr="003E2F40">
        <w:rPr>
          <w:rFonts w:ascii="Times New Roman" w:hAnsi="Times New Roman"/>
          <w:sz w:val="24"/>
          <w:szCs w:val="24"/>
        </w:rPr>
        <w:t xml:space="preserve"> </w:t>
      </w:r>
      <w:r w:rsidRPr="003E2F40">
        <w:rPr>
          <w:rFonts w:ascii="Times New Roman" w:hAnsi="Times New Roman"/>
          <w:sz w:val="24"/>
          <w:szCs w:val="24"/>
        </w:rPr>
        <w:t xml:space="preserve">about the </w:t>
      </w:r>
      <w:r w:rsidR="00716A74" w:rsidRPr="003E2F40">
        <w:rPr>
          <w:rFonts w:ascii="Times New Roman" w:hAnsi="Times New Roman"/>
          <w:sz w:val="24"/>
          <w:szCs w:val="24"/>
        </w:rPr>
        <w:t>rationale for interventions</w:t>
      </w:r>
    </w:p>
    <w:p w:rsidR="0071033C"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r w:rsidR="0054420E" w:rsidRPr="003E2F40">
        <w:rPr>
          <w:rFonts w:ascii="Times New Roman" w:hAnsi="Times New Roman"/>
          <w:sz w:val="24"/>
          <w:szCs w:val="24"/>
        </w:rPr>
        <w:t xml:space="preserve"> </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10. Analysis of the intervention                                            </w:t>
      </w:r>
      <w:r w:rsidR="0071033C" w:rsidRPr="003E2F40">
        <w:rPr>
          <w:rFonts w:ascii="Times New Roman" w:hAnsi="Times New Roman"/>
          <w:sz w:val="24"/>
          <w:szCs w:val="24"/>
        </w:rPr>
        <w:tab/>
      </w:r>
      <w:r w:rsidRPr="003E2F40">
        <w:rPr>
          <w:rFonts w:ascii="Times New Roman" w:hAnsi="Times New Roman"/>
          <w:sz w:val="24"/>
          <w:szCs w:val="24"/>
        </w:rPr>
        <w:t>10</w:t>
      </w:r>
      <w:r w:rsidR="0071033C" w:rsidRPr="003E2F40">
        <w:rPr>
          <w:rFonts w:ascii="Times New Roman" w:hAnsi="Times New Roman"/>
          <w:sz w:val="24"/>
          <w:szCs w:val="24"/>
        </w:rPr>
        <w:tab/>
        <w:t>______</w:t>
      </w:r>
    </w:p>
    <w:p w:rsidR="00A602A2" w:rsidRPr="003E2F40" w:rsidRDefault="00A602A2" w:rsidP="0071033C">
      <w:pPr>
        <w:pStyle w:val="BodyTextIndent"/>
        <w:tabs>
          <w:tab w:val="left" w:pos="6120"/>
          <w:tab w:val="left" w:pos="7920"/>
        </w:tabs>
        <w:spacing w:line="240" w:lineRule="auto"/>
        <w:ind w:firstLine="0"/>
      </w:pPr>
      <w:r w:rsidRPr="003E2F40">
        <w:t xml:space="preserve">   </w:t>
      </w:r>
      <w:r w:rsidR="0054420E" w:rsidRPr="003E2F40">
        <w:t xml:space="preserve">   i</w:t>
      </w:r>
      <w:r w:rsidRPr="003E2F40">
        <w:t xml:space="preserve">s accurate and organized according to the </w:t>
      </w:r>
    </w:p>
    <w:p w:rsidR="00A602A2" w:rsidRPr="003E2F40" w:rsidRDefault="00A602A2" w:rsidP="0071033C">
      <w:pPr>
        <w:pStyle w:val="BodyTextIndent"/>
        <w:tabs>
          <w:tab w:val="left" w:pos="6120"/>
          <w:tab w:val="left" w:pos="7920"/>
        </w:tabs>
        <w:spacing w:line="240" w:lineRule="auto"/>
        <w:ind w:firstLine="0"/>
      </w:pPr>
      <w:r w:rsidRPr="003E2F40">
        <w:t xml:space="preserve">  </w:t>
      </w:r>
      <w:r w:rsidR="0054420E" w:rsidRPr="003E2F40">
        <w:t xml:space="preserve">    </w:t>
      </w:r>
      <w:r w:rsidRPr="003E2F40">
        <w:t>theory of particular therapeutic approach and</w:t>
      </w:r>
    </w:p>
    <w:p w:rsidR="00A602A2" w:rsidRPr="003E2F40" w:rsidRDefault="00A602A2" w:rsidP="0071033C">
      <w:pPr>
        <w:pStyle w:val="BodyTextIndent"/>
        <w:tabs>
          <w:tab w:val="left" w:pos="360"/>
          <w:tab w:val="left" w:pos="6120"/>
          <w:tab w:val="left" w:pos="7920"/>
        </w:tabs>
        <w:spacing w:line="240" w:lineRule="auto"/>
        <w:ind w:firstLine="0"/>
      </w:pPr>
      <w:r w:rsidRPr="003E2F40">
        <w:t xml:space="preserve">  </w:t>
      </w:r>
      <w:r w:rsidR="0054420E" w:rsidRPr="003E2F40">
        <w:t xml:space="preserve">    </w:t>
      </w:r>
      <w:r w:rsidRPr="003E2F40">
        <w:t>the relationship (with references)</w:t>
      </w:r>
    </w:p>
    <w:p w:rsidR="00A602A2" w:rsidRPr="003E2F40" w:rsidRDefault="00A602A2" w:rsidP="0071033C">
      <w:pPr>
        <w:pStyle w:val="BodyTextIndent"/>
        <w:tabs>
          <w:tab w:val="left" w:pos="6120"/>
          <w:tab w:val="left" w:pos="7920"/>
        </w:tabs>
        <w:ind w:firstLine="0"/>
      </w:pP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11.</w:t>
      </w:r>
      <w:r w:rsidR="0054420E" w:rsidRPr="003E2F40">
        <w:rPr>
          <w:rFonts w:ascii="Times New Roman" w:hAnsi="Times New Roman"/>
          <w:sz w:val="24"/>
          <w:szCs w:val="24"/>
        </w:rPr>
        <w:t xml:space="preserve"> </w:t>
      </w:r>
      <w:r w:rsidRPr="003E2F40">
        <w:rPr>
          <w:rFonts w:ascii="Times New Roman" w:hAnsi="Times New Roman"/>
          <w:sz w:val="24"/>
          <w:szCs w:val="24"/>
        </w:rPr>
        <w:t>Image of a future moment</w:t>
      </w:r>
      <w:r w:rsidR="00716A74" w:rsidRPr="003E2F40">
        <w:rPr>
          <w:rFonts w:ascii="Times New Roman" w:hAnsi="Times New Roman"/>
          <w:sz w:val="24"/>
          <w:szCs w:val="24"/>
        </w:rPr>
        <w:t xml:space="preserve"> that will attract the</w:t>
      </w:r>
      <w:r w:rsidR="0054420E" w:rsidRPr="003E2F40">
        <w:rPr>
          <w:rFonts w:ascii="Times New Roman" w:hAnsi="Times New Roman"/>
          <w:sz w:val="24"/>
          <w:szCs w:val="24"/>
        </w:rPr>
        <w:tab/>
      </w:r>
      <w:r w:rsidR="008F54DC">
        <w:rPr>
          <w:rFonts w:ascii="Times New Roman" w:hAnsi="Times New Roman"/>
          <w:sz w:val="24"/>
          <w:szCs w:val="24"/>
        </w:rPr>
        <w:t>2.5</w:t>
      </w:r>
      <w:r w:rsidR="0071033C" w:rsidRPr="003E2F40">
        <w:rPr>
          <w:rFonts w:ascii="Times New Roman" w:hAnsi="Times New Roman"/>
          <w:sz w:val="24"/>
          <w:szCs w:val="24"/>
        </w:rPr>
        <w:tab/>
        <w:t>______</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r w:rsidR="0054420E" w:rsidRPr="003E2F40">
        <w:rPr>
          <w:rFonts w:ascii="Times New Roman" w:hAnsi="Times New Roman"/>
          <w:sz w:val="24"/>
          <w:szCs w:val="24"/>
        </w:rPr>
        <w:t xml:space="preserve">   </w:t>
      </w:r>
      <w:r w:rsidRPr="003E2F40">
        <w:rPr>
          <w:rFonts w:ascii="Times New Roman" w:hAnsi="Times New Roman"/>
          <w:sz w:val="24"/>
          <w:szCs w:val="24"/>
        </w:rPr>
        <w:t xml:space="preserve">patient </w:t>
      </w:r>
      <w:r w:rsidR="00716A74" w:rsidRPr="003E2F40">
        <w:rPr>
          <w:rFonts w:ascii="Times New Roman" w:hAnsi="Times New Roman"/>
          <w:sz w:val="24"/>
          <w:szCs w:val="24"/>
        </w:rPr>
        <w:t xml:space="preserve">toward achieving the outcome   </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r w:rsidR="0054420E" w:rsidRPr="003E2F40">
        <w:rPr>
          <w:rFonts w:ascii="Times New Roman" w:hAnsi="Times New Roman"/>
          <w:sz w:val="24"/>
          <w:szCs w:val="24"/>
        </w:rPr>
        <w:t xml:space="preserve">   </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12.</w:t>
      </w:r>
      <w:r w:rsidR="0054420E" w:rsidRPr="003E2F40">
        <w:rPr>
          <w:rFonts w:ascii="Times New Roman" w:hAnsi="Times New Roman"/>
          <w:sz w:val="24"/>
          <w:szCs w:val="24"/>
        </w:rPr>
        <w:t xml:space="preserve"> </w:t>
      </w:r>
      <w:r w:rsidRPr="003E2F40">
        <w:rPr>
          <w:rFonts w:ascii="Times New Roman" w:hAnsi="Times New Roman"/>
          <w:sz w:val="24"/>
          <w:szCs w:val="24"/>
        </w:rPr>
        <w:t xml:space="preserve">Analysis of the client’s perception of </w:t>
      </w:r>
      <w:r w:rsidRPr="003E2F40">
        <w:rPr>
          <w:rFonts w:ascii="Times New Roman" w:hAnsi="Times New Roman"/>
          <w:b/>
          <w:sz w:val="24"/>
          <w:szCs w:val="24"/>
        </w:rPr>
        <w:t>you</w:t>
      </w:r>
      <w:r w:rsidR="0071033C" w:rsidRPr="003E2F40">
        <w:rPr>
          <w:rFonts w:ascii="Times New Roman" w:hAnsi="Times New Roman"/>
          <w:b/>
          <w:sz w:val="24"/>
          <w:szCs w:val="24"/>
        </w:rPr>
        <w:tab/>
      </w:r>
      <w:r w:rsidR="0071033C" w:rsidRPr="003E2F40">
        <w:rPr>
          <w:rFonts w:ascii="Times New Roman" w:hAnsi="Times New Roman"/>
          <w:sz w:val="24"/>
          <w:szCs w:val="24"/>
        </w:rPr>
        <w:t>10</w:t>
      </w:r>
      <w:r w:rsidR="0071033C" w:rsidRPr="003E2F40">
        <w:rPr>
          <w:rFonts w:ascii="Times New Roman" w:hAnsi="Times New Roman"/>
          <w:sz w:val="24"/>
          <w:szCs w:val="24"/>
        </w:rPr>
        <w:tab/>
        <w:t>______</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r w:rsidR="0054420E" w:rsidRPr="003E2F40">
        <w:rPr>
          <w:rFonts w:ascii="Times New Roman" w:hAnsi="Times New Roman"/>
          <w:sz w:val="24"/>
          <w:szCs w:val="24"/>
        </w:rPr>
        <w:t xml:space="preserve">   </w:t>
      </w:r>
      <w:r w:rsidRPr="003E2F40">
        <w:rPr>
          <w:rFonts w:ascii="Times New Roman" w:hAnsi="Times New Roman"/>
          <w:sz w:val="24"/>
          <w:szCs w:val="24"/>
        </w:rPr>
        <w:t>What do you think she/he pe</w:t>
      </w:r>
      <w:r w:rsidR="0071033C" w:rsidRPr="003E2F40">
        <w:rPr>
          <w:rFonts w:ascii="Times New Roman" w:hAnsi="Times New Roman"/>
          <w:sz w:val="24"/>
          <w:szCs w:val="24"/>
        </w:rPr>
        <w:t xml:space="preserve">rceives of you during this    </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r w:rsidR="0054420E" w:rsidRPr="003E2F40">
        <w:rPr>
          <w:rFonts w:ascii="Times New Roman" w:hAnsi="Times New Roman"/>
          <w:sz w:val="24"/>
          <w:szCs w:val="24"/>
        </w:rPr>
        <w:t xml:space="preserve">   </w:t>
      </w:r>
      <w:r w:rsidR="00716A74" w:rsidRPr="003E2F40">
        <w:rPr>
          <w:rFonts w:ascii="Times New Roman" w:hAnsi="Times New Roman"/>
          <w:sz w:val="24"/>
          <w:szCs w:val="24"/>
        </w:rPr>
        <w:t xml:space="preserve"> </w:t>
      </w:r>
      <w:r w:rsidRPr="003E2F40">
        <w:rPr>
          <w:rFonts w:ascii="Times New Roman" w:hAnsi="Times New Roman"/>
          <w:sz w:val="24"/>
          <w:szCs w:val="24"/>
        </w:rPr>
        <w:t xml:space="preserve">therapy moment?   </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r w:rsidR="0054420E" w:rsidRPr="003E2F40">
        <w:rPr>
          <w:rFonts w:ascii="Times New Roman" w:hAnsi="Times New Roman"/>
          <w:sz w:val="24"/>
          <w:szCs w:val="24"/>
        </w:rPr>
        <w:t xml:space="preserve">    </w:t>
      </w:r>
      <w:r w:rsidRPr="003E2F40">
        <w:rPr>
          <w:rFonts w:ascii="Times New Roman" w:hAnsi="Times New Roman"/>
          <w:sz w:val="24"/>
          <w:szCs w:val="24"/>
        </w:rPr>
        <w:t>What do you think about yourself as beginning therapist?</w:t>
      </w:r>
    </w:p>
    <w:p w:rsidR="00A602A2" w:rsidRPr="003E2F40" w:rsidRDefault="00A602A2" w:rsidP="0071033C">
      <w:pPr>
        <w:tabs>
          <w:tab w:val="left" w:pos="6120"/>
          <w:tab w:val="left" w:pos="7920"/>
        </w:tabs>
        <w:rPr>
          <w:rFonts w:ascii="Times New Roman" w:hAnsi="Times New Roman"/>
          <w:sz w:val="24"/>
          <w:szCs w:val="24"/>
        </w:rPr>
      </w:pP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13. D</w:t>
      </w:r>
      <w:r w:rsidR="008F54DC">
        <w:rPr>
          <w:rFonts w:ascii="Times New Roman" w:hAnsi="Times New Roman"/>
          <w:sz w:val="24"/>
          <w:szCs w:val="24"/>
        </w:rPr>
        <w:t>iscussion Questions and Moderator</w:t>
      </w:r>
      <w:r w:rsidR="00B35DC9" w:rsidRPr="003E2F40">
        <w:rPr>
          <w:rFonts w:ascii="Times New Roman" w:hAnsi="Times New Roman"/>
          <w:sz w:val="24"/>
          <w:szCs w:val="24"/>
        </w:rPr>
        <w:tab/>
      </w:r>
      <w:r w:rsidRPr="003E2F40">
        <w:rPr>
          <w:rFonts w:ascii="Times New Roman" w:hAnsi="Times New Roman"/>
          <w:sz w:val="24"/>
          <w:szCs w:val="24"/>
        </w:rPr>
        <w:t>10</w:t>
      </w:r>
      <w:r w:rsidR="0071033C" w:rsidRPr="003E2F40">
        <w:rPr>
          <w:rFonts w:ascii="Times New Roman" w:hAnsi="Times New Roman"/>
          <w:sz w:val="24"/>
          <w:szCs w:val="24"/>
        </w:rPr>
        <w:tab/>
        <w:t>______</w:t>
      </w:r>
    </w:p>
    <w:p w:rsidR="00A602A2" w:rsidRPr="003E2F40" w:rsidRDefault="00A602A2" w:rsidP="0071033C">
      <w:pP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r w:rsidR="0054420E" w:rsidRPr="003E2F40">
        <w:rPr>
          <w:rFonts w:ascii="Times New Roman" w:hAnsi="Times New Roman"/>
          <w:sz w:val="24"/>
          <w:szCs w:val="24"/>
        </w:rPr>
        <w:t xml:space="preserve">   </w:t>
      </w:r>
      <w:r w:rsidRPr="003E2F40">
        <w:rPr>
          <w:rFonts w:ascii="Times New Roman" w:hAnsi="Times New Roman"/>
          <w:sz w:val="24"/>
          <w:szCs w:val="24"/>
        </w:rPr>
        <w:t>At least two discussion questions to guide</w:t>
      </w:r>
    </w:p>
    <w:p w:rsidR="00A602A2" w:rsidRDefault="00A602A2" w:rsidP="0071033C">
      <w:pPr>
        <w:pBdr>
          <w:bottom w:val="single" w:sz="12" w:space="1" w:color="auto"/>
        </w:pBdr>
        <w:tabs>
          <w:tab w:val="left" w:pos="6120"/>
          <w:tab w:val="left" w:pos="7920"/>
        </w:tabs>
        <w:rPr>
          <w:rFonts w:ascii="Times New Roman" w:hAnsi="Times New Roman"/>
          <w:sz w:val="24"/>
          <w:szCs w:val="24"/>
        </w:rPr>
      </w:pPr>
      <w:r w:rsidRPr="003E2F40">
        <w:rPr>
          <w:rFonts w:ascii="Times New Roman" w:hAnsi="Times New Roman"/>
          <w:sz w:val="24"/>
          <w:szCs w:val="24"/>
        </w:rPr>
        <w:t xml:space="preserve">   </w:t>
      </w:r>
      <w:r w:rsidR="0054420E" w:rsidRPr="003E2F40">
        <w:rPr>
          <w:rFonts w:ascii="Times New Roman" w:hAnsi="Times New Roman"/>
          <w:sz w:val="24"/>
          <w:szCs w:val="24"/>
        </w:rPr>
        <w:t xml:space="preserve">   </w:t>
      </w:r>
      <w:r w:rsidRPr="003E2F40">
        <w:rPr>
          <w:rFonts w:ascii="Times New Roman" w:hAnsi="Times New Roman"/>
          <w:sz w:val="24"/>
          <w:szCs w:val="24"/>
        </w:rPr>
        <w:t>discussion about the therapy moment</w:t>
      </w:r>
    </w:p>
    <w:p w:rsidR="008F54DC" w:rsidRDefault="008F54DC" w:rsidP="0071033C">
      <w:pPr>
        <w:pBdr>
          <w:bottom w:val="single" w:sz="12" w:space="1" w:color="auto"/>
        </w:pBdr>
        <w:tabs>
          <w:tab w:val="left" w:pos="6120"/>
          <w:tab w:val="left" w:pos="7920"/>
        </w:tabs>
        <w:rPr>
          <w:rFonts w:ascii="Times New Roman" w:hAnsi="Times New Roman"/>
          <w:sz w:val="24"/>
          <w:szCs w:val="24"/>
        </w:rPr>
      </w:pPr>
      <w:r>
        <w:rPr>
          <w:rFonts w:ascii="Times New Roman" w:hAnsi="Times New Roman"/>
          <w:sz w:val="24"/>
          <w:szCs w:val="24"/>
        </w:rPr>
        <w:t xml:space="preserve">    </w:t>
      </w:r>
    </w:p>
    <w:p w:rsidR="008F54DC" w:rsidRPr="008F54DC" w:rsidRDefault="008F54DC" w:rsidP="008F54DC">
      <w:pPr>
        <w:pStyle w:val="ListParagraph"/>
        <w:numPr>
          <w:ilvl w:val="0"/>
          <w:numId w:val="15"/>
        </w:numPr>
        <w:pBdr>
          <w:bottom w:val="single" w:sz="12" w:space="1" w:color="auto"/>
        </w:pBdr>
        <w:tabs>
          <w:tab w:val="left" w:pos="6120"/>
          <w:tab w:val="left" w:pos="7920"/>
        </w:tabs>
      </w:pPr>
      <w:r>
        <w:t>Response to peers                                                                   5</w:t>
      </w:r>
    </w:p>
    <w:p w:rsidR="00A602A2" w:rsidRPr="003E2F40" w:rsidRDefault="00A602A2" w:rsidP="0071033C">
      <w:pPr>
        <w:pBdr>
          <w:bottom w:val="single" w:sz="12" w:space="1" w:color="auto"/>
        </w:pBdr>
        <w:tabs>
          <w:tab w:val="left" w:pos="6120"/>
          <w:tab w:val="left" w:pos="7920"/>
        </w:tabs>
        <w:rPr>
          <w:rFonts w:ascii="Times New Roman" w:hAnsi="Times New Roman"/>
          <w:sz w:val="24"/>
          <w:szCs w:val="24"/>
        </w:rPr>
      </w:pPr>
    </w:p>
    <w:p w:rsidR="00A602A2" w:rsidRPr="003E2F40" w:rsidRDefault="00A602A2" w:rsidP="0071033C">
      <w:pPr>
        <w:pBdr>
          <w:bottom w:val="single" w:sz="12" w:space="1" w:color="auto"/>
        </w:pBdr>
        <w:tabs>
          <w:tab w:val="left" w:pos="6120"/>
          <w:tab w:val="left" w:pos="7920"/>
        </w:tabs>
        <w:rPr>
          <w:rFonts w:ascii="Times New Roman" w:hAnsi="Times New Roman"/>
          <w:sz w:val="24"/>
          <w:szCs w:val="24"/>
        </w:rPr>
      </w:pPr>
      <w:r w:rsidRPr="003E2F40">
        <w:rPr>
          <w:rFonts w:ascii="Times New Roman" w:hAnsi="Times New Roman"/>
          <w:sz w:val="24"/>
          <w:szCs w:val="24"/>
        </w:rPr>
        <w:t xml:space="preserve">References –At least 2                             </w:t>
      </w:r>
      <w:r w:rsidR="0071033C" w:rsidRPr="003E2F40">
        <w:rPr>
          <w:rFonts w:ascii="Times New Roman" w:hAnsi="Times New Roman"/>
          <w:sz w:val="24"/>
          <w:szCs w:val="24"/>
        </w:rPr>
        <w:t xml:space="preserve">                         </w:t>
      </w:r>
    </w:p>
    <w:p w:rsidR="00716A74" w:rsidRPr="003E2F40" w:rsidRDefault="0071033C" w:rsidP="0071033C">
      <w:pPr>
        <w:tabs>
          <w:tab w:val="left" w:pos="6120"/>
          <w:tab w:val="left" w:pos="7920"/>
        </w:tabs>
        <w:rPr>
          <w:rFonts w:ascii="Times New Roman" w:hAnsi="Times New Roman"/>
          <w:sz w:val="24"/>
          <w:szCs w:val="24"/>
        </w:rPr>
      </w:pPr>
      <w:r w:rsidRPr="003E2F40">
        <w:rPr>
          <w:rFonts w:ascii="Times New Roman" w:hAnsi="Times New Roman"/>
          <w:sz w:val="24"/>
          <w:szCs w:val="24"/>
        </w:rPr>
        <w:tab/>
      </w:r>
    </w:p>
    <w:p w:rsidR="00A602A2" w:rsidRPr="003E2F40" w:rsidRDefault="00716A74" w:rsidP="0071033C">
      <w:pPr>
        <w:tabs>
          <w:tab w:val="left" w:pos="6120"/>
          <w:tab w:val="left" w:pos="7920"/>
        </w:tabs>
        <w:rPr>
          <w:rFonts w:ascii="Times New Roman" w:hAnsi="Times New Roman"/>
          <w:sz w:val="24"/>
          <w:szCs w:val="24"/>
        </w:rPr>
      </w:pPr>
      <w:r w:rsidRPr="003E2F40">
        <w:rPr>
          <w:rFonts w:ascii="Times New Roman" w:hAnsi="Times New Roman"/>
          <w:sz w:val="24"/>
          <w:szCs w:val="24"/>
        </w:rPr>
        <w:tab/>
      </w:r>
      <w:r w:rsidR="0071033C" w:rsidRPr="003E2F40">
        <w:rPr>
          <w:rFonts w:ascii="Times New Roman" w:hAnsi="Times New Roman"/>
          <w:sz w:val="24"/>
          <w:szCs w:val="24"/>
        </w:rPr>
        <w:t>Total Credit</w:t>
      </w:r>
      <w:r w:rsidR="00A602A2" w:rsidRPr="003E2F40">
        <w:rPr>
          <w:rFonts w:ascii="Times New Roman" w:hAnsi="Times New Roman"/>
          <w:sz w:val="24"/>
          <w:szCs w:val="24"/>
        </w:rPr>
        <w:t xml:space="preserve">    100</w:t>
      </w:r>
      <w:r w:rsidR="0071033C" w:rsidRPr="003E2F40">
        <w:rPr>
          <w:rFonts w:ascii="Times New Roman" w:hAnsi="Times New Roman"/>
          <w:sz w:val="24"/>
          <w:szCs w:val="24"/>
        </w:rPr>
        <w:tab/>
        <w:t>_______</w:t>
      </w:r>
    </w:p>
    <w:p w:rsidR="00A602A2" w:rsidRPr="003E2F40" w:rsidRDefault="00A602A2" w:rsidP="0071033C">
      <w:pPr>
        <w:tabs>
          <w:tab w:val="left" w:pos="6120"/>
          <w:tab w:val="left" w:pos="7920"/>
        </w:tabs>
        <w:rPr>
          <w:rFonts w:ascii="Times New Roman" w:hAnsi="Times New Roman"/>
          <w:sz w:val="24"/>
          <w:szCs w:val="24"/>
        </w:rPr>
      </w:pPr>
    </w:p>
    <w:p w:rsidR="00A602A2" w:rsidRPr="00A602A2" w:rsidRDefault="00A602A2" w:rsidP="00B35DC9">
      <w:pPr>
        <w:rPr>
          <w:rFonts w:ascii="Times New Roman" w:hAnsi="Times New Roman"/>
          <w:b/>
        </w:rPr>
        <w:sectPr w:rsidR="00A602A2" w:rsidRPr="00A602A2" w:rsidSect="008A755B">
          <w:headerReference w:type="default" r:id="rId67"/>
          <w:pgSz w:w="12240" w:h="15840"/>
          <w:pgMar w:top="1440" w:right="1440" w:bottom="504" w:left="1440" w:header="720" w:footer="720" w:gutter="0"/>
          <w:cols w:space="720"/>
          <w:noEndnote/>
        </w:sectPr>
      </w:pPr>
    </w:p>
    <w:p w:rsidR="0054420E" w:rsidRPr="00A602A2" w:rsidRDefault="0054420E" w:rsidP="0054420E">
      <w:pPr>
        <w:jc w:val="center"/>
        <w:rPr>
          <w:rFonts w:ascii="Times New Roman" w:hAnsi="Times New Roman"/>
          <w:b/>
        </w:rPr>
      </w:pPr>
      <w:r w:rsidRPr="00A602A2">
        <w:rPr>
          <w:rFonts w:ascii="Times New Roman" w:hAnsi="Times New Roman"/>
          <w:b/>
        </w:rPr>
        <w:lastRenderedPageBreak/>
        <w:t>The University of Texas at Arlington School of Nursing</w:t>
      </w:r>
    </w:p>
    <w:p w:rsidR="0054420E" w:rsidRDefault="0054420E" w:rsidP="0054420E">
      <w:pPr>
        <w:jc w:val="center"/>
        <w:rPr>
          <w:rFonts w:ascii="Times New Roman" w:hAnsi="Times New Roman"/>
          <w:b/>
        </w:rPr>
      </w:pPr>
      <w:r>
        <w:rPr>
          <w:rFonts w:ascii="Times New Roman" w:hAnsi="Times New Roman"/>
          <w:b/>
        </w:rPr>
        <w:t xml:space="preserve">N5424 </w:t>
      </w:r>
      <w:r w:rsidRPr="00A602A2">
        <w:rPr>
          <w:rFonts w:ascii="Times New Roman" w:hAnsi="Times New Roman"/>
          <w:b/>
        </w:rPr>
        <w:t>Psyc</w:t>
      </w:r>
      <w:r>
        <w:rPr>
          <w:rFonts w:ascii="Times New Roman" w:hAnsi="Times New Roman"/>
          <w:b/>
        </w:rPr>
        <w:t>hiatric Mental Health Nursing I</w:t>
      </w:r>
      <w:r w:rsidR="004D31CA">
        <w:rPr>
          <w:rFonts w:ascii="Times New Roman" w:hAnsi="Times New Roman"/>
          <w:b/>
        </w:rPr>
        <w:t xml:space="preserve">/ </w:t>
      </w:r>
      <w:r>
        <w:rPr>
          <w:rFonts w:ascii="Times New Roman" w:hAnsi="Times New Roman"/>
          <w:b/>
        </w:rPr>
        <w:t>Fall 201</w:t>
      </w:r>
      <w:r w:rsidR="004D31CA">
        <w:rPr>
          <w:rFonts w:ascii="Times New Roman" w:hAnsi="Times New Roman"/>
          <w:b/>
        </w:rPr>
        <w:t>3</w:t>
      </w:r>
    </w:p>
    <w:p w:rsidR="0027425D" w:rsidRPr="005A3A7D" w:rsidRDefault="0027425D" w:rsidP="0027425D">
      <w:pPr>
        <w:jc w:val="center"/>
        <w:rPr>
          <w:rFonts w:ascii="Times New Roman" w:hAnsi="Times New Roman"/>
          <w:u w:val="single"/>
        </w:rPr>
      </w:pPr>
    </w:p>
    <w:p w:rsidR="0027425D" w:rsidRPr="005A3A7D" w:rsidRDefault="00715569" w:rsidP="0027425D">
      <w:pPr>
        <w:jc w:val="center"/>
        <w:rPr>
          <w:rFonts w:ascii="Times New Roman" w:hAnsi="Times New Roman"/>
          <w:b/>
          <w:u w:val="single"/>
        </w:rPr>
      </w:pPr>
      <w:r>
        <w:rPr>
          <w:rFonts w:ascii="Times New Roman" w:hAnsi="Times New Roman"/>
          <w:b/>
          <w:u w:val="single"/>
        </w:rPr>
        <w:t>Family Case Presentations</w:t>
      </w:r>
    </w:p>
    <w:p w:rsidR="0027425D" w:rsidRPr="00A602A2" w:rsidRDefault="00715569" w:rsidP="0027425D">
      <w:pPr>
        <w:jc w:val="center"/>
        <w:rPr>
          <w:rFonts w:ascii="Times New Roman" w:hAnsi="Times New Roman"/>
          <w:b/>
        </w:rPr>
      </w:pPr>
      <w:r>
        <w:rPr>
          <w:rFonts w:ascii="Times New Roman" w:hAnsi="Times New Roman"/>
          <w:b/>
        </w:rPr>
        <w:t>Present I</w:t>
      </w:r>
      <w:r w:rsidR="0027425D" w:rsidRPr="00A602A2">
        <w:rPr>
          <w:rFonts w:ascii="Times New Roman" w:hAnsi="Times New Roman"/>
          <w:b/>
        </w:rPr>
        <w:t xml:space="preserve">n </w:t>
      </w:r>
      <w:r w:rsidR="0027425D">
        <w:rPr>
          <w:rFonts w:ascii="Times New Roman" w:hAnsi="Times New Roman"/>
          <w:b/>
        </w:rPr>
        <w:t>Blackboard</w:t>
      </w:r>
      <w:r w:rsidR="0027425D" w:rsidRPr="00A602A2">
        <w:rPr>
          <w:rFonts w:ascii="Times New Roman" w:hAnsi="Times New Roman"/>
          <w:b/>
        </w:rPr>
        <w:t xml:space="preserve"> on discussion board</w:t>
      </w:r>
    </w:p>
    <w:p w:rsidR="0027425D" w:rsidRPr="00A602A2" w:rsidRDefault="0027425D" w:rsidP="0027425D">
      <w:pPr>
        <w:rPr>
          <w:rFonts w:ascii="Times New Roman" w:hAnsi="Times New Roman"/>
        </w:rPr>
      </w:pPr>
    </w:p>
    <w:p w:rsidR="0027425D" w:rsidRDefault="0027425D" w:rsidP="003D70EF">
      <w:pPr>
        <w:ind w:right="-630"/>
        <w:rPr>
          <w:rFonts w:ascii="Times New Roman" w:hAnsi="Times New Roman"/>
        </w:rPr>
      </w:pPr>
      <w:r w:rsidRPr="00A602A2">
        <w:rPr>
          <w:rFonts w:ascii="Times New Roman" w:hAnsi="Times New Roman"/>
        </w:rPr>
        <w:t>The purpose of this assignment is to practice, in a "grand rounds" format, the written and verbal ability to "present" a family client and overall plan of care to your peers.</w:t>
      </w:r>
    </w:p>
    <w:p w:rsidR="0027425D" w:rsidRPr="00A602A2" w:rsidRDefault="0027425D" w:rsidP="003D70EF">
      <w:pPr>
        <w:ind w:right="-630"/>
        <w:rPr>
          <w:rFonts w:ascii="Times New Roman" w:hAnsi="Times New Roman"/>
        </w:rPr>
      </w:pPr>
      <w:r w:rsidRPr="00A602A2">
        <w:rPr>
          <w:rFonts w:ascii="Times New Roman" w:hAnsi="Times New Roman"/>
        </w:rPr>
        <w:t>Select one family that you are familiar with from your therapy or med management experience.  Select one family therapy/theory and analyze the family from this perspective.  E.g</w:t>
      </w:r>
      <w:r w:rsidR="00715569">
        <w:rPr>
          <w:rFonts w:ascii="Times New Roman" w:hAnsi="Times New Roman"/>
        </w:rPr>
        <w:t xml:space="preserve">l, </w:t>
      </w:r>
      <w:r w:rsidRPr="00A602A2">
        <w:rPr>
          <w:rFonts w:ascii="Times New Roman" w:hAnsi="Times New Roman"/>
        </w:rPr>
        <w:t xml:space="preserve">Minuchin, Bowen, Satir,  Present the following information.  You may use 2 or more perspectives if you wish, being sure to point out which theory you are using at the time. Lead discussion with your peers (your clinical group) for up to 2 weeks. Each student should post at least 1x  to each person’s case presentation, and with current reference. </w:t>
      </w:r>
    </w:p>
    <w:p w:rsidR="0027425D" w:rsidRPr="00A602A2" w:rsidRDefault="0027425D" w:rsidP="0027425D">
      <w:pPr>
        <w:tabs>
          <w:tab w:val="left" w:pos="5760"/>
          <w:tab w:val="left" w:pos="8640"/>
        </w:tabs>
        <w:rPr>
          <w:rFonts w:ascii="Times New Roman" w:hAnsi="Times New Roman"/>
          <w:b/>
          <w:u w:val="single"/>
        </w:rPr>
      </w:pPr>
      <w:r w:rsidRPr="00A602A2">
        <w:rPr>
          <w:rFonts w:ascii="Times New Roman" w:hAnsi="Times New Roman"/>
          <w:b/>
        </w:rPr>
        <w:tab/>
      </w:r>
      <w:r w:rsidRPr="00A602A2">
        <w:rPr>
          <w:rFonts w:ascii="Times New Roman" w:hAnsi="Times New Roman"/>
          <w:b/>
          <w:u w:val="single"/>
        </w:rPr>
        <w:t>Maximum</w:t>
      </w:r>
      <w:r w:rsidRPr="00A602A2">
        <w:rPr>
          <w:rFonts w:ascii="Times New Roman" w:hAnsi="Times New Roman"/>
          <w:b/>
        </w:rPr>
        <w:tab/>
      </w:r>
      <w:r w:rsidRPr="00A602A2">
        <w:rPr>
          <w:rFonts w:ascii="Times New Roman" w:hAnsi="Times New Roman"/>
          <w:b/>
          <w:u w:val="single"/>
        </w:rPr>
        <w:t>Actual</w:t>
      </w:r>
    </w:p>
    <w:p w:rsidR="0027425D" w:rsidRPr="00A602A2" w:rsidRDefault="0027425D" w:rsidP="003D70EF">
      <w:pPr>
        <w:tabs>
          <w:tab w:val="left" w:pos="5760"/>
          <w:tab w:val="left" w:pos="8370"/>
        </w:tabs>
        <w:rPr>
          <w:rFonts w:ascii="Times New Roman" w:hAnsi="Times New Roman"/>
        </w:rPr>
      </w:pPr>
      <w:r w:rsidRPr="0054420E">
        <w:rPr>
          <w:rFonts w:ascii="Times New Roman" w:hAnsi="Times New Roman"/>
          <w:b/>
          <w:u w:val="single"/>
        </w:rPr>
        <w:t>Structural Data</w:t>
      </w:r>
      <w:r w:rsidRPr="00A602A2">
        <w:rPr>
          <w:rFonts w:ascii="Times New Roman" w:hAnsi="Times New Roman"/>
          <w:b/>
        </w:rPr>
        <w:tab/>
      </w:r>
      <w:r w:rsidRPr="00A602A2">
        <w:rPr>
          <w:rFonts w:ascii="Times New Roman" w:hAnsi="Times New Roman"/>
        </w:rPr>
        <w:t>___</w:t>
      </w:r>
      <w:r w:rsidRPr="00A602A2">
        <w:rPr>
          <w:rFonts w:ascii="Times New Roman" w:hAnsi="Times New Roman"/>
          <w:u w:val="single"/>
        </w:rPr>
        <w:t>10</w:t>
      </w:r>
      <w:r w:rsidRPr="00A602A2">
        <w:rPr>
          <w:rFonts w:ascii="Times New Roman" w:hAnsi="Times New Roman"/>
        </w:rPr>
        <w:t>___</w:t>
      </w:r>
      <w:r w:rsidR="003D70EF">
        <w:rPr>
          <w:rFonts w:ascii="Times New Roman" w:hAnsi="Times New Roman"/>
        </w:rPr>
        <w:tab/>
        <w:t xml:space="preserve">    </w:t>
      </w:r>
      <w:r w:rsidRPr="00A602A2">
        <w:rPr>
          <w:rFonts w:ascii="Times New Roman" w:hAnsi="Times New Roman"/>
          <w:b/>
        </w:rPr>
        <w:t>__</w:t>
      </w:r>
      <w:r w:rsidRPr="00A602A2">
        <w:rPr>
          <w:rFonts w:ascii="Times New Roman" w:hAnsi="Times New Roman"/>
        </w:rPr>
        <w:t>_____</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Who is in the family</w:t>
      </w:r>
      <w:r w:rsidR="0054420E">
        <w:rPr>
          <w:rFonts w:ascii="Times New Roman" w:hAnsi="Times New Roman"/>
        </w:rPr>
        <w:t>?</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What brought them for help?</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What is their home like?</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What is their environment like?</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Occupation-work info?</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Socio-economic data?</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Religious information?</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Previous experience with therapy?</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Medical diagnoses of members?</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(include psychiatric/addictive</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disorders)</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Lifestyle</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Marital status</w:t>
      </w:r>
    </w:p>
    <w:p w:rsidR="0027425D" w:rsidRPr="003D70EF" w:rsidRDefault="0027425D" w:rsidP="0027425D">
      <w:pPr>
        <w:tabs>
          <w:tab w:val="left" w:pos="5760"/>
          <w:tab w:val="left" w:pos="8640"/>
        </w:tabs>
        <w:rPr>
          <w:rFonts w:ascii="Times New Roman" w:hAnsi="Times New Roman"/>
          <w:sz w:val="18"/>
        </w:rPr>
      </w:pPr>
    </w:p>
    <w:p w:rsidR="0027425D" w:rsidRPr="00A602A2" w:rsidRDefault="0027425D" w:rsidP="0027425D">
      <w:pPr>
        <w:tabs>
          <w:tab w:val="left" w:pos="5760"/>
          <w:tab w:val="left" w:pos="8640"/>
        </w:tabs>
        <w:rPr>
          <w:rFonts w:ascii="Times New Roman" w:hAnsi="Times New Roman"/>
        </w:rPr>
      </w:pPr>
      <w:r w:rsidRPr="0054420E">
        <w:rPr>
          <w:rFonts w:ascii="Times New Roman" w:hAnsi="Times New Roman"/>
          <w:b/>
          <w:u w:val="single"/>
        </w:rPr>
        <w:t>Family History</w:t>
      </w:r>
      <w:r w:rsidRPr="00A602A2">
        <w:rPr>
          <w:rFonts w:ascii="Times New Roman" w:hAnsi="Times New Roman"/>
          <w:b/>
        </w:rPr>
        <w:tab/>
      </w:r>
      <w:r w:rsidRPr="00A602A2">
        <w:rPr>
          <w:rFonts w:ascii="Times New Roman" w:hAnsi="Times New Roman"/>
        </w:rPr>
        <w:t>___</w:t>
      </w:r>
      <w:r w:rsidRPr="00A602A2">
        <w:rPr>
          <w:rFonts w:ascii="Times New Roman" w:hAnsi="Times New Roman"/>
          <w:u w:val="single"/>
        </w:rPr>
        <w:t>25</w:t>
      </w:r>
      <w:r w:rsidRPr="00A602A2">
        <w:rPr>
          <w:rFonts w:ascii="Times New Roman" w:hAnsi="Times New Roman"/>
        </w:rPr>
        <w:t>___</w:t>
      </w:r>
      <w:r w:rsidRPr="00A602A2">
        <w:rPr>
          <w:rFonts w:ascii="Times New Roman" w:hAnsi="Times New Roman"/>
          <w:b/>
        </w:rPr>
        <w:tab/>
      </w:r>
      <w:r w:rsidRPr="00A602A2">
        <w:rPr>
          <w:rFonts w:ascii="Times New Roman" w:hAnsi="Times New Roman"/>
        </w:rPr>
        <w:t>______</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Analyze using concepts and assumptions</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 xml:space="preserve">from family system theory that you have selected. </w:t>
      </w:r>
    </w:p>
    <w:p w:rsidR="0027425D" w:rsidRPr="00A602A2" w:rsidRDefault="0027425D" w:rsidP="0027425D">
      <w:pPr>
        <w:tabs>
          <w:tab w:val="left" w:pos="5760"/>
          <w:tab w:val="left" w:pos="8640"/>
        </w:tabs>
        <w:rPr>
          <w:rFonts w:ascii="Times New Roman" w:hAnsi="Times New Roman"/>
          <w:b/>
          <w:bCs/>
        </w:rPr>
      </w:pPr>
      <w:r w:rsidRPr="00A602A2">
        <w:rPr>
          <w:rFonts w:ascii="Times New Roman" w:hAnsi="Times New Roman"/>
          <w:b/>
          <w:bCs/>
        </w:rPr>
        <w:t xml:space="preserve">GENOGRAM with correct symbols &amp; detailed key </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Strengths of family over time</w:t>
      </w:r>
    </w:p>
    <w:p w:rsidR="0027425D" w:rsidRPr="003D70EF" w:rsidRDefault="0027425D" w:rsidP="0027425D">
      <w:pPr>
        <w:tabs>
          <w:tab w:val="left" w:pos="5760"/>
          <w:tab w:val="left" w:pos="8640"/>
        </w:tabs>
        <w:rPr>
          <w:rFonts w:ascii="Times New Roman" w:hAnsi="Times New Roman"/>
          <w:sz w:val="18"/>
        </w:rPr>
      </w:pPr>
    </w:p>
    <w:p w:rsidR="0027425D" w:rsidRPr="00A602A2" w:rsidRDefault="0054420E" w:rsidP="0027425D">
      <w:pPr>
        <w:tabs>
          <w:tab w:val="left" w:pos="5760"/>
          <w:tab w:val="left" w:pos="8640"/>
        </w:tabs>
        <w:rPr>
          <w:rFonts w:ascii="Times New Roman" w:hAnsi="Times New Roman"/>
        </w:rPr>
      </w:pPr>
      <w:r>
        <w:rPr>
          <w:rFonts w:ascii="Times New Roman" w:hAnsi="Times New Roman"/>
          <w:b/>
          <w:u w:val="single"/>
        </w:rPr>
        <w:t>Family System Theory A</w:t>
      </w:r>
      <w:r w:rsidR="0027425D" w:rsidRPr="0054420E">
        <w:rPr>
          <w:rFonts w:ascii="Times New Roman" w:hAnsi="Times New Roman"/>
          <w:b/>
          <w:u w:val="single"/>
        </w:rPr>
        <w:t>nalysis</w:t>
      </w:r>
      <w:r w:rsidR="0027425D" w:rsidRPr="00A602A2">
        <w:rPr>
          <w:rFonts w:ascii="Times New Roman" w:hAnsi="Times New Roman"/>
          <w:b/>
        </w:rPr>
        <w:tab/>
      </w:r>
      <w:r w:rsidR="0027425D" w:rsidRPr="00A602A2">
        <w:rPr>
          <w:rFonts w:ascii="Times New Roman" w:hAnsi="Times New Roman"/>
        </w:rPr>
        <w:t>___</w:t>
      </w:r>
      <w:r w:rsidR="0027425D" w:rsidRPr="00A602A2">
        <w:rPr>
          <w:rFonts w:ascii="Times New Roman" w:hAnsi="Times New Roman"/>
          <w:u w:val="single"/>
        </w:rPr>
        <w:t>30</w:t>
      </w:r>
      <w:r w:rsidR="0027425D" w:rsidRPr="00A602A2">
        <w:rPr>
          <w:rFonts w:ascii="Times New Roman" w:hAnsi="Times New Roman"/>
        </w:rPr>
        <w:t>___</w:t>
      </w:r>
      <w:r w:rsidR="0027425D" w:rsidRPr="00A602A2">
        <w:rPr>
          <w:rFonts w:ascii="Times New Roman" w:hAnsi="Times New Roman"/>
        </w:rPr>
        <w:tab/>
        <w:t>______</w:t>
      </w:r>
    </w:p>
    <w:p w:rsidR="0027425D" w:rsidRPr="00A602A2" w:rsidRDefault="0027425D" w:rsidP="0027425D">
      <w:pPr>
        <w:tabs>
          <w:tab w:val="left" w:pos="5760"/>
          <w:tab w:val="left" w:pos="8640"/>
        </w:tabs>
        <w:rPr>
          <w:rFonts w:ascii="Times New Roman" w:hAnsi="Times New Roman"/>
          <w:bCs/>
        </w:rPr>
      </w:pPr>
      <w:r w:rsidRPr="00A602A2">
        <w:rPr>
          <w:rFonts w:ascii="Times New Roman" w:hAnsi="Times New Roman"/>
          <w:bCs/>
        </w:rPr>
        <w:t>Describe theory used (concepts)</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Analyze family dynamics using concepts and assumptions</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from family system theory of choice</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e.g. Structural therapy: boundaries, subsystems</w:t>
      </w:r>
    </w:p>
    <w:p w:rsidR="0027425D" w:rsidRPr="003D70EF" w:rsidRDefault="0027425D" w:rsidP="0027425D">
      <w:pPr>
        <w:tabs>
          <w:tab w:val="left" w:pos="5760"/>
          <w:tab w:val="left" w:pos="8640"/>
        </w:tabs>
        <w:rPr>
          <w:rFonts w:ascii="Times New Roman" w:hAnsi="Times New Roman"/>
          <w:sz w:val="18"/>
        </w:rPr>
      </w:pPr>
    </w:p>
    <w:p w:rsidR="0027425D" w:rsidRPr="00A602A2" w:rsidRDefault="0054420E" w:rsidP="0027425D">
      <w:pPr>
        <w:tabs>
          <w:tab w:val="left" w:pos="5760"/>
          <w:tab w:val="left" w:pos="8640"/>
        </w:tabs>
        <w:rPr>
          <w:rFonts w:ascii="Times New Roman" w:hAnsi="Times New Roman"/>
        </w:rPr>
      </w:pPr>
      <w:r>
        <w:rPr>
          <w:rFonts w:ascii="Times New Roman" w:hAnsi="Times New Roman"/>
          <w:b/>
          <w:u w:val="single"/>
        </w:rPr>
        <w:t xml:space="preserve">Family </w:t>
      </w:r>
      <w:r w:rsidR="0027425D" w:rsidRPr="0054420E">
        <w:rPr>
          <w:rFonts w:ascii="Times New Roman" w:hAnsi="Times New Roman"/>
          <w:b/>
          <w:u w:val="single"/>
        </w:rPr>
        <w:t>Therapy</w:t>
      </w:r>
      <w:r w:rsidR="0027425D" w:rsidRPr="00A602A2">
        <w:rPr>
          <w:rFonts w:ascii="Times New Roman" w:hAnsi="Times New Roman"/>
          <w:b/>
        </w:rPr>
        <w:tab/>
      </w:r>
      <w:r w:rsidR="0027425D" w:rsidRPr="00A602A2">
        <w:rPr>
          <w:rFonts w:ascii="Times New Roman" w:hAnsi="Times New Roman"/>
        </w:rPr>
        <w:t>___</w:t>
      </w:r>
      <w:r w:rsidR="0027425D" w:rsidRPr="00A602A2">
        <w:rPr>
          <w:rFonts w:ascii="Times New Roman" w:hAnsi="Times New Roman"/>
          <w:u w:val="single"/>
        </w:rPr>
        <w:t>25</w:t>
      </w:r>
      <w:r w:rsidR="0027425D" w:rsidRPr="00A602A2">
        <w:rPr>
          <w:rFonts w:ascii="Times New Roman" w:hAnsi="Times New Roman"/>
        </w:rPr>
        <w:t>___</w:t>
      </w:r>
      <w:r w:rsidR="0027425D" w:rsidRPr="00A602A2">
        <w:rPr>
          <w:rFonts w:ascii="Times New Roman" w:hAnsi="Times New Roman"/>
          <w:b/>
        </w:rPr>
        <w:tab/>
      </w:r>
      <w:r w:rsidR="0027425D" w:rsidRPr="00A602A2">
        <w:rPr>
          <w:rFonts w:ascii="Times New Roman" w:hAnsi="Times New Roman"/>
        </w:rPr>
        <w:t>______</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 xml:space="preserve"># Sessions </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Goals of session(s)</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Who attended, etc.</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Strategies used</w:t>
      </w:r>
    </w:p>
    <w:p w:rsidR="0027425D" w:rsidRPr="00A602A2" w:rsidRDefault="0027425D" w:rsidP="0027425D">
      <w:pPr>
        <w:tabs>
          <w:tab w:val="left" w:pos="5760"/>
          <w:tab w:val="left" w:pos="8640"/>
        </w:tabs>
        <w:rPr>
          <w:rFonts w:ascii="Times New Roman" w:hAnsi="Times New Roman"/>
        </w:rPr>
      </w:pPr>
      <w:r w:rsidRPr="00A602A2">
        <w:rPr>
          <w:rFonts w:ascii="Times New Roman" w:hAnsi="Times New Roman"/>
        </w:rPr>
        <w:t>Examples of dialogue</w:t>
      </w:r>
    </w:p>
    <w:p w:rsidR="0027425D" w:rsidRPr="003D70EF" w:rsidRDefault="0027425D" w:rsidP="0027425D">
      <w:pPr>
        <w:tabs>
          <w:tab w:val="left" w:pos="5760"/>
          <w:tab w:val="left" w:pos="8640"/>
        </w:tabs>
        <w:rPr>
          <w:rFonts w:ascii="Times New Roman" w:hAnsi="Times New Roman"/>
          <w:sz w:val="18"/>
        </w:rPr>
      </w:pPr>
    </w:p>
    <w:p w:rsidR="0027425D" w:rsidRDefault="0027425D" w:rsidP="0027425D">
      <w:pPr>
        <w:tabs>
          <w:tab w:val="left" w:pos="5760"/>
          <w:tab w:val="left" w:pos="8640"/>
        </w:tabs>
        <w:rPr>
          <w:rFonts w:ascii="Times New Roman" w:hAnsi="Times New Roman"/>
        </w:rPr>
      </w:pPr>
      <w:r w:rsidRPr="00A602A2">
        <w:rPr>
          <w:rFonts w:ascii="Times New Roman" w:hAnsi="Times New Roman"/>
          <w:b/>
        </w:rPr>
        <w:t>References (at least</w:t>
      </w:r>
      <w:r w:rsidRPr="00A602A2">
        <w:rPr>
          <w:rFonts w:ascii="Times New Roman" w:hAnsi="Times New Roman"/>
        </w:rPr>
        <w:t xml:space="preserve"> 3)                                                           </w:t>
      </w:r>
      <w:r>
        <w:rPr>
          <w:rFonts w:ascii="Times New Roman" w:hAnsi="Times New Roman"/>
        </w:rPr>
        <w:t xml:space="preserve">       </w:t>
      </w:r>
      <w:r w:rsidRPr="00A602A2">
        <w:rPr>
          <w:rFonts w:ascii="Times New Roman" w:hAnsi="Times New Roman"/>
        </w:rPr>
        <w:t xml:space="preserve"> ___CR_</w:t>
      </w:r>
      <w:r w:rsidR="003D70EF">
        <w:rPr>
          <w:rFonts w:ascii="Times New Roman" w:hAnsi="Times New Roman"/>
        </w:rPr>
        <w:t>_</w:t>
      </w:r>
      <w:r w:rsidRPr="00A602A2">
        <w:rPr>
          <w:rFonts w:ascii="Times New Roman" w:hAnsi="Times New Roman"/>
        </w:rPr>
        <w:t xml:space="preserve">           </w:t>
      </w:r>
      <w:r w:rsidR="003D70EF">
        <w:rPr>
          <w:rFonts w:ascii="Times New Roman" w:hAnsi="Times New Roman"/>
        </w:rPr>
        <w:t xml:space="preserve">                     </w:t>
      </w:r>
      <w:r w:rsidR="00BD11C8">
        <w:rPr>
          <w:rFonts w:ascii="Times New Roman" w:hAnsi="Times New Roman"/>
        </w:rPr>
        <w:t xml:space="preserve">      </w:t>
      </w:r>
      <w:r w:rsidRPr="00A602A2">
        <w:rPr>
          <w:rFonts w:ascii="Times New Roman" w:hAnsi="Times New Roman"/>
        </w:rPr>
        <w:t>______</w:t>
      </w:r>
    </w:p>
    <w:p w:rsidR="003D70EF" w:rsidRPr="00A602A2" w:rsidRDefault="003D70EF" w:rsidP="0027425D">
      <w:pPr>
        <w:tabs>
          <w:tab w:val="left" w:pos="5760"/>
          <w:tab w:val="left" w:pos="8640"/>
        </w:tabs>
        <w:rPr>
          <w:rFonts w:ascii="Times New Roman" w:hAnsi="Times New Roman"/>
        </w:rPr>
      </w:pPr>
    </w:p>
    <w:p w:rsidR="0027425D" w:rsidRPr="00A602A2" w:rsidRDefault="0027425D" w:rsidP="0027425D">
      <w:pPr>
        <w:tabs>
          <w:tab w:val="left" w:pos="5760"/>
          <w:tab w:val="left" w:pos="8640"/>
        </w:tabs>
        <w:jc w:val="both"/>
        <w:rPr>
          <w:rFonts w:ascii="Times New Roman" w:hAnsi="Times New Roman"/>
        </w:rPr>
      </w:pPr>
      <w:r w:rsidRPr="00A602A2">
        <w:rPr>
          <w:rFonts w:ascii="Times New Roman" w:hAnsi="Times New Roman"/>
          <w:b/>
        </w:rPr>
        <w:t>Presentation Skills</w:t>
      </w:r>
      <w:r w:rsidRPr="00A602A2">
        <w:rPr>
          <w:rFonts w:ascii="Times New Roman" w:hAnsi="Times New Roman"/>
        </w:rPr>
        <w:tab/>
        <w:t>___</w:t>
      </w:r>
      <w:r w:rsidRPr="00A602A2">
        <w:rPr>
          <w:rFonts w:ascii="Times New Roman" w:hAnsi="Times New Roman"/>
          <w:u w:val="single"/>
        </w:rPr>
        <w:t>10</w:t>
      </w:r>
      <w:r w:rsidRPr="00A602A2">
        <w:rPr>
          <w:rFonts w:ascii="Times New Roman" w:hAnsi="Times New Roman"/>
        </w:rPr>
        <w:t>___</w:t>
      </w:r>
      <w:r w:rsidRPr="00A602A2">
        <w:rPr>
          <w:rFonts w:ascii="Times New Roman" w:hAnsi="Times New Roman"/>
        </w:rPr>
        <w:tab/>
        <w:t>______</w:t>
      </w:r>
    </w:p>
    <w:p w:rsidR="0027425D" w:rsidRPr="00A602A2" w:rsidRDefault="0027425D" w:rsidP="0027425D">
      <w:pPr>
        <w:pStyle w:val="Heading5"/>
        <w:tabs>
          <w:tab w:val="left" w:pos="5760"/>
          <w:tab w:val="left" w:pos="8640"/>
        </w:tabs>
        <w:rPr>
          <w:b w:val="0"/>
          <w:sz w:val="22"/>
          <w:szCs w:val="22"/>
        </w:rPr>
      </w:pPr>
      <w:r w:rsidRPr="00A602A2">
        <w:rPr>
          <w:b w:val="0"/>
          <w:sz w:val="22"/>
          <w:szCs w:val="22"/>
        </w:rPr>
        <w:t>Organized, systematic</w:t>
      </w:r>
    </w:p>
    <w:p w:rsidR="004D31CA" w:rsidRDefault="0027425D" w:rsidP="0027425D">
      <w:pPr>
        <w:rPr>
          <w:rFonts w:ascii="Times New Roman" w:hAnsi="Times New Roman"/>
        </w:rPr>
      </w:pPr>
      <w:r w:rsidRPr="00A602A2">
        <w:rPr>
          <w:rFonts w:ascii="Times New Roman" w:hAnsi="Times New Roman"/>
        </w:rPr>
        <w:t xml:space="preserve">Responded to peers </w:t>
      </w:r>
      <w:r w:rsidRPr="00A602A2">
        <w:rPr>
          <w:rFonts w:ascii="Times New Roman" w:hAnsi="Times New Roman"/>
        </w:rPr>
        <w:tab/>
      </w:r>
      <w:r w:rsidRPr="00A602A2">
        <w:rPr>
          <w:rFonts w:ascii="Times New Roman" w:hAnsi="Times New Roman"/>
        </w:rPr>
        <w:tab/>
      </w:r>
      <w:r w:rsidRPr="00A602A2">
        <w:rPr>
          <w:rFonts w:ascii="Times New Roman" w:hAnsi="Times New Roman"/>
        </w:rPr>
        <w:tab/>
      </w:r>
      <w:r w:rsidRPr="00A602A2">
        <w:rPr>
          <w:rFonts w:ascii="Times New Roman" w:hAnsi="Times New Roman"/>
        </w:rPr>
        <w:tab/>
      </w:r>
      <w:r w:rsidRPr="00A602A2">
        <w:rPr>
          <w:rFonts w:ascii="Times New Roman" w:hAnsi="Times New Roman"/>
        </w:rPr>
        <w:tab/>
      </w:r>
      <w:r w:rsidRPr="00A602A2">
        <w:rPr>
          <w:rFonts w:ascii="Times New Roman" w:hAnsi="Times New Roman"/>
        </w:rPr>
        <w:tab/>
      </w:r>
    </w:p>
    <w:p w:rsidR="004D31CA" w:rsidRDefault="004D31CA">
      <w:pPr>
        <w:spacing w:after="200" w:line="276" w:lineRule="auto"/>
        <w:rPr>
          <w:rFonts w:ascii="Times New Roman" w:hAnsi="Times New Roman"/>
        </w:rPr>
      </w:pPr>
      <w:r>
        <w:rPr>
          <w:rFonts w:ascii="Times New Roman" w:hAnsi="Times New Roman"/>
        </w:rPr>
        <w:br w:type="page"/>
      </w:r>
    </w:p>
    <w:p w:rsidR="00BD11C8" w:rsidRPr="00222081" w:rsidRDefault="00BD11C8" w:rsidP="00BD11C8">
      <w:pPr>
        <w:jc w:val="center"/>
        <w:rPr>
          <w:rFonts w:ascii="Times New Roman" w:hAnsi="Times New Roman"/>
          <w:b/>
          <w:sz w:val="24"/>
          <w:szCs w:val="24"/>
        </w:rPr>
      </w:pPr>
      <w:r w:rsidRPr="00222081">
        <w:rPr>
          <w:rFonts w:ascii="Times New Roman" w:hAnsi="Times New Roman"/>
          <w:b/>
          <w:sz w:val="24"/>
          <w:szCs w:val="24"/>
        </w:rPr>
        <w:lastRenderedPageBreak/>
        <w:t>The University of Texas at Arlington School of Nursing</w:t>
      </w:r>
    </w:p>
    <w:p w:rsidR="00BD11C8" w:rsidRPr="00222081" w:rsidRDefault="00BD11C8" w:rsidP="00BD11C8">
      <w:pPr>
        <w:jc w:val="center"/>
        <w:rPr>
          <w:rFonts w:ascii="Times New Roman" w:hAnsi="Times New Roman"/>
          <w:b/>
          <w:sz w:val="24"/>
          <w:szCs w:val="24"/>
        </w:rPr>
      </w:pPr>
      <w:r w:rsidRPr="00222081">
        <w:rPr>
          <w:rFonts w:ascii="Times New Roman" w:hAnsi="Times New Roman"/>
          <w:b/>
          <w:sz w:val="24"/>
          <w:szCs w:val="24"/>
        </w:rPr>
        <w:t>N5424 Psychiatric Mental Health Nursing I</w:t>
      </w:r>
    </w:p>
    <w:p w:rsidR="00BD11C8" w:rsidRPr="00222081" w:rsidRDefault="00BD11C8" w:rsidP="00BD11C8">
      <w:pPr>
        <w:jc w:val="center"/>
        <w:rPr>
          <w:rFonts w:ascii="Times New Roman" w:hAnsi="Times New Roman"/>
          <w:b/>
          <w:sz w:val="24"/>
          <w:szCs w:val="24"/>
        </w:rPr>
      </w:pPr>
      <w:r w:rsidRPr="00222081">
        <w:rPr>
          <w:rFonts w:ascii="Times New Roman" w:hAnsi="Times New Roman"/>
          <w:b/>
          <w:sz w:val="24"/>
          <w:szCs w:val="24"/>
        </w:rPr>
        <w:t>Fall 201</w:t>
      </w:r>
      <w:r w:rsidR="004D31CA">
        <w:rPr>
          <w:rFonts w:ascii="Times New Roman" w:hAnsi="Times New Roman"/>
          <w:b/>
          <w:sz w:val="24"/>
          <w:szCs w:val="24"/>
        </w:rPr>
        <w:t>3</w:t>
      </w:r>
    </w:p>
    <w:p w:rsidR="00BD11C8" w:rsidRPr="00222081" w:rsidRDefault="00BD11C8" w:rsidP="00BD11C8">
      <w:pPr>
        <w:jc w:val="center"/>
        <w:rPr>
          <w:rFonts w:ascii="Times New Roman" w:hAnsi="Times New Roman"/>
          <w:b/>
          <w:sz w:val="24"/>
          <w:szCs w:val="24"/>
        </w:rPr>
      </w:pPr>
    </w:p>
    <w:p w:rsidR="000519E5" w:rsidRPr="00222081" w:rsidRDefault="000519E5" w:rsidP="00BD11C8">
      <w:pPr>
        <w:jc w:val="center"/>
        <w:rPr>
          <w:rFonts w:ascii="Times New Roman" w:hAnsi="Times New Roman"/>
          <w:b/>
          <w:sz w:val="24"/>
          <w:szCs w:val="24"/>
          <w:u w:val="single"/>
        </w:rPr>
      </w:pPr>
      <w:r w:rsidRPr="00222081">
        <w:rPr>
          <w:rFonts w:ascii="Times New Roman" w:hAnsi="Times New Roman"/>
          <w:b/>
          <w:sz w:val="24"/>
          <w:szCs w:val="24"/>
          <w:u w:val="single"/>
        </w:rPr>
        <w:t>Clinical Notebook Grading Sheet</w:t>
      </w:r>
    </w:p>
    <w:p w:rsidR="000519E5" w:rsidRPr="00222081" w:rsidRDefault="000519E5" w:rsidP="000519E5">
      <w:pPr>
        <w:tabs>
          <w:tab w:val="left" w:pos="6480"/>
          <w:tab w:val="left" w:pos="8640"/>
        </w:tabs>
        <w:rPr>
          <w:rFonts w:ascii="Times New Roman" w:hAnsi="Times New Roman"/>
          <w:sz w:val="24"/>
          <w:szCs w:val="24"/>
        </w:rPr>
      </w:pPr>
    </w:p>
    <w:p w:rsidR="000519E5" w:rsidRPr="00222081" w:rsidRDefault="00222081" w:rsidP="00365194">
      <w:pPr>
        <w:tabs>
          <w:tab w:val="left" w:pos="6030"/>
          <w:tab w:val="left" w:pos="6120"/>
          <w:tab w:val="left" w:pos="8640"/>
        </w:tabs>
        <w:ind w:left="-450" w:right="-810"/>
        <w:rPr>
          <w:rFonts w:ascii="Times New Roman" w:hAnsi="Times New Roman"/>
          <w:b/>
          <w:sz w:val="24"/>
          <w:szCs w:val="24"/>
          <w:u w:val="single"/>
        </w:rPr>
      </w:pPr>
      <w:r>
        <w:rPr>
          <w:rFonts w:ascii="Times New Roman" w:hAnsi="Times New Roman"/>
          <w:b/>
          <w:sz w:val="24"/>
          <w:szCs w:val="24"/>
        </w:rPr>
        <w:tab/>
      </w:r>
      <w:r w:rsidR="000519E5" w:rsidRPr="00222081">
        <w:rPr>
          <w:rFonts w:ascii="Times New Roman" w:hAnsi="Times New Roman"/>
          <w:b/>
          <w:sz w:val="24"/>
          <w:szCs w:val="24"/>
          <w:u w:val="single"/>
        </w:rPr>
        <w:t>Journal Check #1</w:t>
      </w:r>
      <w:r w:rsidR="000519E5" w:rsidRPr="00222081">
        <w:rPr>
          <w:rFonts w:ascii="Times New Roman" w:hAnsi="Times New Roman"/>
          <w:sz w:val="24"/>
          <w:szCs w:val="24"/>
        </w:rPr>
        <w:t xml:space="preserve">      </w:t>
      </w:r>
      <w:r w:rsidR="000519E5" w:rsidRPr="00222081">
        <w:rPr>
          <w:rFonts w:ascii="Times New Roman" w:hAnsi="Times New Roman"/>
          <w:b/>
          <w:sz w:val="24"/>
          <w:szCs w:val="24"/>
          <w:u w:val="single"/>
        </w:rPr>
        <w:t>Journal Check #2</w:t>
      </w:r>
    </w:p>
    <w:p w:rsidR="000519E5" w:rsidRPr="00222081" w:rsidRDefault="000519E5" w:rsidP="00365194">
      <w:pPr>
        <w:tabs>
          <w:tab w:val="left" w:pos="6480"/>
          <w:tab w:val="left" w:pos="8640"/>
        </w:tabs>
        <w:ind w:left="-450" w:right="-360"/>
        <w:rPr>
          <w:rFonts w:ascii="Times New Roman" w:hAnsi="Times New Roman"/>
          <w:b/>
          <w:sz w:val="24"/>
          <w:szCs w:val="24"/>
        </w:rPr>
      </w:pPr>
    </w:p>
    <w:p w:rsidR="000519E5" w:rsidRPr="00222081" w:rsidRDefault="00BD11C8" w:rsidP="00365194">
      <w:pPr>
        <w:tabs>
          <w:tab w:val="left" w:pos="6480"/>
          <w:tab w:val="left" w:pos="8640"/>
        </w:tabs>
        <w:ind w:left="-450" w:right="-990"/>
        <w:rPr>
          <w:rFonts w:ascii="Times New Roman" w:hAnsi="Times New Roman"/>
          <w:b/>
          <w:sz w:val="24"/>
          <w:szCs w:val="24"/>
        </w:rPr>
      </w:pPr>
      <w:r w:rsidRPr="00D47792">
        <w:rPr>
          <w:rFonts w:ascii="Times New Roman" w:hAnsi="Times New Roman"/>
          <w:b/>
          <w:sz w:val="24"/>
          <w:szCs w:val="24"/>
          <w:u w:val="single"/>
        </w:rPr>
        <w:t>Clinical Notebook Grading S</w:t>
      </w:r>
      <w:r w:rsidR="000519E5" w:rsidRPr="00D47792">
        <w:rPr>
          <w:rFonts w:ascii="Times New Roman" w:hAnsi="Times New Roman"/>
          <w:b/>
          <w:sz w:val="24"/>
          <w:szCs w:val="24"/>
          <w:u w:val="single"/>
        </w:rPr>
        <w:t xml:space="preserve">heet </w:t>
      </w:r>
      <w:r w:rsidR="000519E5" w:rsidRPr="00222081">
        <w:rPr>
          <w:rFonts w:ascii="Times New Roman" w:hAnsi="Times New Roman"/>
          <w:b/>
          <w:sz w:val="24"/>
          <w:szCs w:val="24"/>
        </w:rPr>
        <w:t xml:space="preserve">                                        </w:t>
      </w:r>
      <w:r w:rsidR="00222081">
        <w:rPr>
          <w:rFonts w:ascii="Times New Roman" w:hAnsi="Times New Roman"/>
          <w:b/>
          <w:sz w:val="24"/>
          <w:szCs w:val="24"/>
        </w:rPr>
        <w:t xml:space="preserve">    </w:t>
      </w:r>
      <w:r w:rsidR="00365194">
        <w:rPr>
          <w:rFonts w:ascii="Times New Roman" w:hAnsi="Times New Roman"/>
          <w:b/>
          <w:sz w:val="24"/>
          <w:szCs w:val="24"/>
        </w:rPr>
        <w:tab/>
      </w:r>
      <w:r w:rsidRPr="00222081">
        <w:rPr>
          <w:rFonts w:ascii="Times New Roman" w:hAnsi="Times New Roman"/>
          <w:b/>
          <w:sz w:val="24"/>
          <w:szCs w:val="24"/>
        </w:rPr>
        <w:t>____</w:t>
      </w:r>
      <w:r w:rsidR="004F5F76" w:rsidRPr="00222081">
        <w:rPr>
          <w:rFonts w:ascii="Times New Roman" w:hAnsi="Times New Roman"/>
          <w:b/>
          <w:sz w:val="24"/>
          <w:szCs w:val="24"/>
        </w:rPr>
        <w:t xml:space="preserve">_______          </w:t>
      </w:r>
      <w:r w:rsidR="004F5F76" w:rsidRPr="00222081">
        <w:rPr>
          <w:rFonts w:ascii="Times New Roman" w:hAnsi="Times New Roman"/>
          <w:b/>
          <w:sz w:val="24"/>
          <w:szCs w:val="24"/>
        </w:rPr>
        <w:tab/>
      </w:r>
      <w:r w:rsidR="000519E5" w:rsidRPr="00222081">
        <w:rPr>
          <w:rFonts w:ascii="Times New Roman" w:hAnsi="Times New Roman"/>
          <w:b/>
          <w:sz w:val="24"/>
          <w:szCs w:val="24"/>
        </w:rPr>
        <w:t>___________</w:t>
      </w:r>
    </w:p>
    <w:p w:rsidR="000519E5" w:rsidRPr="00222081" w:rsidRDefault="000519E5" w:rsidP="00365194">
      <w:pPr>
        <w:tabs>
          <w:tab w:val="left" w:pos="6480"/>
          <w:tab w:val="left" w:pos="8640"/>
        </w:tabs>
        <w:ind w:left="-450" w:right="-360"/>
        <w:rPr>
          <w:rFonts w:ascii="Times New Roman" w:hAnsi="Times New Roman"/>
          <w:b/>
          <w:sz w:val="24"/>
          <w:szCs w:val="24"/>
        </w:rPr>
      </w:pPr>
    </w:p>
    <w:p w:rsidR="000519E5" w:rsidRPr="00222081" w:rsidRDefault="000519E5" w:rsidP="00365194">
      <w:pPr>
        <w:tabs>
          <w:tab w:val="left" w:pos="6480"/>
          <w:tab w:val="left" w:pos="8640"/>
        </w:tabs>
        <w:ind w:left="-450" w:right="-900"/>
        <w:rPr>
          <w:rFonts w:ascii="Times New Roman" w:hAnsi="Times New Roman"/>
          <w:sz w:val="24"/>
          <w:szCs w:val="24"/>
        </w:rPr>
      </w:pPr>
      <w:r w:rsidRPr="00D47792">
        <w:rPr>
          <w:rFonts w:ascii="Times New Roman" w:hAnsi="Times New Roman"/>
          <w:b/>
          <w:sz w:val="24"/>
          <w:szCs w:val="24"/>
          <w:u w:val="single"/>
        </w:rPr>
        <w:t>Clinical Objectives/Evaluation  (P/F)</w:t>
      </w:r>
      <w:r w:rsidRPr="00222081">
        <w:rPr>
          <w:rFonts w:ascii="Times New Roman" w:hAnsi="Times New Roman"/>
          <w:sz w:val="24"/>
          <w:szCs w:val="24"/>
        </w:rPr>
        <w:tab/>
      </w:r>
      <w:r w:rsidR="004F5F76" w:rsidRPr="00222081">
        <w:rPr>
          <w:rFonts w:ascii="Times New Roman" w:hAnsi="Times New Roman"/>
          <w:sz w:val="24"/>
          <w:szCs w:val="24"/>
        </w:rPr>
        <w:t xml:space="preserve"> </w:t>
      </w:r>
      <w:r w:rsidRPr="00222081">
        <w:rPr>
          <w:rFonts w:ascii="Times New Roman" w:hAnsi="Times New Roman"/>
          <w:sz w:val="24"/>
          <w:szCs w:val="24"/>
        </w:rPr>
        <w:t>_______</w:t>
      </w:r>
      <w:r w:rsidR="004F5F76" w:rsidRPr="00222081">
        <w:rPr>
          <w:rFonts w:ascii="Times New Roman" w:hAnsi="Times New Roman"/>
          <w:sz w:val="24"/>
          <w:szCs w:val="24"/>
        </w:rPr>
        <w:t>____</w:t>
      </w:r>
      <w:r w:rsidR="004F5F76" w:rsidRPr="00222081">
        <w:rPr>
          <w:rFonts w:ascii="Times New Roman" w:hAnsi="Times New Roman"/>
          <w:sz w:val="24"/>
          <w:szCs w:val="24"/>
        </w:rPr>
        <w:tab/>
      </w:r>
      <w:r w:rsidRPr="00222081">
        <w:rPr>
          <w:rFonts w:ascii="Times New Roman" w:hAnsi="Times New Roman"/>
          <w:sz w:val="24"/>
          <w:szCs w:val="24"/>
        </w:rPr>
        <w:t>______</w:t>
      </w:r>
      <w:r w:rsidR="00BD11C8" w:rsidRPr="00222081">
        <w:rPr>
          <w:rFonts w:ascii="Times New Roman" w:hAnsi="Times New Roman"/>
          <w:sz w:val="24"/>
          <w:szCs w:val="24"/>
        </w:rPr>
        <w:t>_____</w:t>
      </w:r>
    </w:p>
    <w:p w:rsidR="000519E5" w:rsidRPr="00222081" w:rsidRDefault="000519E5" w:rsidP="00365194">
      <w:pPr>
        <w:tabs>
          <w:tab w:val="left" w:pos="6480"/>
          <w:tab w:val="left" w:pos="8640"/>
        </w:tabs>
        <w:ind w:left="-450" w:right="-360"/>
        <w:rPr>
          <w:rFonts w:ascii="Times New Roman" w:hAnsi="Times New Roman"/>
          <w:sz w:val="24"/>
          <w:szCs w:val="24"/>
        </w:rPr>
      </w:pPr>
      <w:r w:rsidRPr="00222081">
        <w:rPr>
          <w:rFonts w:ascii="Times New Roman" w:hAnsi="Times New Roman"/>
          <w:sz w:val="24"/>
          <w:szCs w:val="24"/>
        </w:rPr>
        <w:t xml:space="preserve">Present to each preceptor specific clinical </w:t>
      </w:r>
    </w:p>
    <w:p w:rsidR="000519E5" w:rsidRPr="00222081" w:rsidRDefault="000519E5" w:rsidP="00365194">
      <w:pPr>
        <w:tabs>
          <w:tab w:val="left" w:pos="6480"/>
          <w:tab w:val="left" w:pos="8640"/>
        </w:tabs>
        <w:ind w:left="-450" w:right="-360"/>
        <w:rPr>
          <w:rFonts w:ascii="Times New Roman" w:hAnsi="Times New Roman"/>
          <w:sz w:val="24"/>
          <w:szCs w:val="24"/>
        </w:rPr>
      </w:pPr>
      <w:r w:rsidRPr="00222081">
        <w:rPr>
          <w:rFonts w:ascii="Times New Roman" w:hAnsi="Times New Roman"/>
          <w:sz w:val="24"/>
          <w:szCs w:val="24"/>
        </w:rPr>
        <w:t>objectives for the experience and discuss ways to achieve these</w:t>
      </w:r>
    </w:p>
    <w:p w:rsidR="000519E5" w:rsidRPr="00222081" w:rsidRDefault="000519E5" w:rsidP="00365194">
      <w:pPr>
        <w:tabs>
          <w:tab w:val="left" w:pos="6480"/>
          <w:tab w:val="left" w:pos="8640"/>
        </w:tabs>
        <w:ind w:left="-450" w:right="-360"/>
        <w:rPr>
          <w:rFonts w:ascii="Times New Roman" w:hAnsi="Times New Roman"/>
          <w:sz w:val="24"/>
          <w:szCs w:val="24"/>
        </w:rPr>
      </w:pPr>
      <w:r w:rsidRPr="00222081">
        <w:rPr>
          <w:rFonts w:ascii="Times New Roman" w:hAnsi="Times New Roman"/>
          <w:sz w:val="24"/>
          <w:szCs w:val="24"/>
        </w:rPr>
        <w:t>objectives. Evaluate each objective and describe</w:t>
      </w:r>
    </w:p>
    <w:p w:rsidR="000519E5" w:rsidRPr="00222081" w:rsidRDefault="000519E5" w:rsidP="00365194">
      <w:pPr>
        <w:tabs>
          <w:tab w:val="left" w:pos="6480"/>
          <w:tab w:val="left" w:pos="8640"/>
        </w:tabs>
        <w:ind w:left="-450" w:right="-360"/>
        <w:rPr>
          <w:rFonts w:ascii="Times New Roman" w:hAnsi="Times New Roman"/>
          <w:sz w:val="24"/>
          <w:szCs w:val="24"/>
        </w:rPr>
      </w:pPr>
      <w:r w:rsidRPr="00222081">
        <w:rPr>
          <w:rFonts w:ascii="Times New Roman" w:hAnsi="Times New Roman"/>
          <w:sz w:val="24"/>
          <w:szCs w:val="24"/>
        </w:rPr>
        <w:t>your experiences towards these objectives in journal format.</w:t>
      </w:r>
    </w:p>
    <w:p w:rsidR="000519E5" w:rsidRPr="00222081" w:rsidRDefault="000519E5" w:rsidP="00365194">
      <w:pPr>
        <w:tabs>
          <w:tab w:val="left" w:pos="6480"/>
          <w:tab w:val="left" w:pos="8640"/>
        </w:tabs>
        <w:ind w:left="-450" w:right="-360"/>
        <w:rPr>
          <w:rFonts w:ascii="Times New Roman" w:hAnsi="Times New Roman"/>
          <w:sz w:val="24"/>
          <w:szCs w:val="24"/>
        </w:rPr>
      </w:pPr>
    </w:p>
    <w:p w:rsidR="000519E5" w:rsidRPr="00222081" w:rsidRDefault="000519E5" w:rsidP="00365194">
      <w:pPr>
        <w:tabs>
          <w:tab w:val="left" w:pos="6480"/>
          <w:tab w:val="left" w:pos="8640"/>
        </w:tabs>
        <w:ind w:left="-450" w:right="-810"/>
        <w:rPr>
          <w:rFonts w:ascii="Times New Roman" w:hAnsi="Times New Roman"/>
          <w:sz w:val="24"/>
          <w:szCs w:val="24"/>
        </w:rPr>
      </w:pPr>
      <w:r w:rsidRPr="00D47792">
        <w:rPr>
          <w:rFonts w:ascii="Times New Roman" w:hAnsi="Times New Roman"/>
          <w:b/>
          <w:sz w:val="24"/>
          <w:szCs w:val="24"/>
          <w:u w:val="single"/>
        </w:rPr>
        <w:t xml:space="preserve">E- Log –Print Out  </w:t>
      </w:r>
      <w:r w:rsidRPr="00D47792">
        <w:rPr>
          <w:rFonts w:ascii="Times New Roman" w:hAnsi="Times New Roman"/>
          <w:b/>
          <w:bCs/>
          <w:sz w:val="24"/>
          <w:szCs w:val="24"/>
          <w:u w:val="single"/>
        </w:rPr>
        <w:t>(P/F)</w:t>
      </w:r>
      <w:r w:rsidR="00365194">
        <w:rPr>
          <w:rFonts w:ascii="Times New Roman" w:hAnsi="Times New Roman"/>
          <w:bCs/>
          <w:sz w:val="24"/>
          <w:szCs w:val="24"/>
        </w:rPr>
        <w:tab/>
      </w:r>
      <w:r w:rsidRPr="00222081">
        <w:rPr>
          <w:rFonts w:ascii="Times New Roman" w:hAnsi="Times New Roman"/>
          <w:bCs/>
          <w:sz w:val="24"/>
          <w:szCs w:val="24"/>
        </w:rPr>
        <w:t>_________</w:t>
      </w:r>
      <w:r w:rsidR="004F5F76" w:rsidRPr="00222081">
        <w:rPr>
          <w:rFonts w:ascii="Times New Roman" w:hAnsi="Times New Roman"/>
          <w:bCs/>
          <w:sz w:val="24"/>
          <w:szCs w:val="24"/>
        </w:rPr>
        <w:t>__</w:t>
      </w:r>
      <w:r w:rsidR="004F5F76" w:rsidRPr="00222081">
        <w:rPr>
          <w:rFonts w:ascii="Times New Roman" w:hAnsi="Times New Roman"/>
          <w:bCs/>
          <w:sz w:val="24"/>
          <w:szCs w:val="24"/>
        </w:rPr>
        <w:tab/>
      </w:r>
      <w:r w:rsidR="004F5F76" w:rsidRPr="00222081">
        <w:rPr>
          <w:rFonts w:ascii="Times New Roman" w:hAnsi="Times New Roman"/>
          <w:sz w:val="24"/>
          <w:szCs w:val="24"/>
        </w:rPr>
        <w:t>___________</w:t>
      </w:r>
    </w:p>
    <w:p w:rsidR="000519E5" w:rsidRPr="00222081" w:rsidRDefault="000519E5" w:rsidP="00365194">
      <w:pPr>
        <w:tabs>
          <w:tab w:val="left" w:pos="6480"/>
          <w:tab w:val="left" w:pos="8640"/>
        </w:tabs>
        <w:ind w:left="-450" w:right="-360"/>
        <w:rPr>
          <w:rFonts w:ascii="Times New Roman" w:hAnsi="Times New Roman"/>
          <w:sz w:val="24"/>
          <w:szCs w:val="24"/>
        </w:rPr>
      </w:pPr>
      <w:r w:rsidRPr="00222081">
        <w:rPr>
          <w:rFonts w:ascii="Times New Roman" w:hAnsi="Times New Roman"/>
          <w:sz w:val="24"/>
          <w:szCs w:val="24"/>
        </w:rPr>
        <w:t>Record all patients seen during your clinical rotations. Include therapy</w:t>
      </w:r>
    </w:p>
    <w:p w:rsidR="000519E5" w:rsidRPr="00222081" w:rsidRDefault="000519E5" w:rsidP="00365194">
      <w:pPr>
        <w:tabs>
          <w:tab w:val="left" w:pos="6480"/>
          <w:tab w:val="left" w:pos="8640"/>
        </w:tabs>
        <w:ind w:left="-450" w:right="-360"/>
        <w:rPr>
          <w:rFonts w:ascii="Times New Roman" w:hAnsi="Times New Roman"/>
          <w:sz w:val="24"/>
          <w:szCs w:val="24"/>
        </w:rPr>
      </w:pPr>
      <w:r w:rsidRPr="00222081">
        <w:rPr>
          <w:rFonts w:ascii="Times New Roman" w:hAnsi="Times New Roman"/>
          <w:sz w:val="24"/>
          <w:szCs w:val="24"/>
        </w:rPr>
        <w:t>patients. Should have close to one patient per hr at minimum of clinical time</w:t>
      </w:r>
    </w:p>
    <w:p w:rsidR="000519E5" w:rsidRPr="00222081" w:rsidRDefault="000519E5" w:rsidP="00365194">
      <w:pPr>
        <w:tabs>
          <w:tab w:val="num" w:pos="360"/>
          <w:tab w:val="left" w:pos="5760"/>
          <w:tab w:val="left" w:pos="8640"/>
        </w:tabs>
        <w:ind w:left="-450" w:right="-360"/>
        <w:rPr>
          <w:rFonts w:ascii="Times New Roman" w:hAnsi="Times New Roman"/>
          <w:sz w:val="24"/>
          <w:szCs w:val="24"/>
        </w:rPr>
      </w:pPr>
      <w:r w:rsidRPr="00222081">
        <w:rPr>
          <w:rFonts w:ascii="Times New Roman" w:hAnsi="Times New Roman"/>
          <w:sz w:val="24"/>
          <w:szCs w:val="24"/>
        </w:rPr>
        <w:t>Axis I. Axis II, III (use ICD-9 codes), Axis IV and V categories</w:t>
      </w:r>
    </w:p>
    <w:p w:rsidR="000519E5" w:rsidRPr="00222081" w:rsidRDefault="000519E5" w:rsidP="00365194">
      <w:pPr>
        <w:pStyle w:val="Header"/>
        <w:tabs>
          <w:tab w:val="clear" w:pos="4320"/>
          <w:tab w:val="num" w:pos="360"/>
          <w:tab w:val="left" w:pos="5760"/>
          <w:tab w:val="left" w:pos="8640"/>
        </w:tabs>
        <w:ind w:left="-450" w:right="-360"/>
      </w:pPr>
      <w:r w:rsidRPr="00222081">
        <w:t xml:space="preserve"> Include summary print out. Therapy-enter patients such as</w:t>
      </w:r>
    </w:p>
    <w:p w:rsidR="000519E5" w:rsidRPr="00222081" w:rsidRDefault="000519E5" w:rsidP="00365194">
      <w:pPr>
        <w:pStyle w:val="Header"/>
        <w:tabs>
          <w:tab w:val="clear" w:pos="4320"/>
          <w:tab w:val="num" w:pos="360"/>
          <w:tab w:val="left" w:pos="5760"/>
          <w:tab w:val="left" w:pos="8640"/>
        </w:tabs>
        <w:ind w:left="-450" w:right="-360"/>
      </w:pPr>
      <w:r w:rsidRPr="00222081">
        <w:t>2-3 from each group session, all family members from family therapy,</w:t>
      </w:r>
    </w:p>
    <w:p w:rsidR="000519E5" w:rsidRPr="00222081" w:rsidRDefault="000519E5" w:rsidP="00365194">
      <w:pPr>
        <w:pStyle w:val="Header"/>
        <w:tabs>
          <w:tab w:val="clear" w:pos="4320"/>
          <w:tab w:val="num" w:pos="360"/>
          <w:tab w:val="left" w:pos="5760"/>
          <w:tab w:val="left" w:pos="8640"/>
        </w:tabs>
        <w:ind w:left="-450" w:right="-360"/>
      </w:pPr>
      <w:r w:rsidRPr="00222081">
        <w:t>all individual therapy patients. Use correct billing codes for psychiatry</w:t>
      </w:r>
    </w:p>
    <w:p w:rsidR="000519E5" w:rsidRPr="00222081" w:rsidRDefault="000519E5" w:rsidP="00365194">
      <w:pPr>
        <w:tabs>
          <w:tab w:val="left" w:pos="6480"/>
          <w:tab w:val="left" w:pos="8640"/>
        </w:tabs>
        <w:ind w:left="-450" w:right="-360"/>
        <w:rPr>
          <w:rFonts w:ascii="Times New Roman" w:hAnsi="Times New Roman"/>
          <w:sz w:val="24"/>
          <w:szCs w:val="24"/>
        </w:rPr>
      </w:pPr>
    </w:p>
    <w:p w:rsidR="000519E5" w:rsidRPr="00222081" w:rsidRDefault="000519E5" w:rsidP="00365194">
      <w:pPr>
        <w:tabs>
          <w:tab w:val="left" w:pos="6480"/>
          <w:tab w:val="left" w:pos="8640"/>
        </w:tabs>
        <w:ind w:left="-450" w:right="-1080"/>
        <w:rPr>
          <w:rFonts w:ascii="Times New Roman" w:hAnsi="Times New Roman"/>
          <w:sz w:val="24"/>
          <w:szCs w:val="24"/>
        </w:rPr>
      </w:pPr>
      <w:r w:rsidRPr="00D47792">
        <w:rPr>
          <w:rFonts w:ascii="Times New Roman" w:hAnsi="Times New Roman"/>
          <w:b/>
          <w:sz w:val="24"/>
          <w:szCs w:val="24"/>
          <w:u w:val="single"/>
        </w:rPr>
        <w:t>Clinical Hours Tally Sheet/ Grid  (P/F</w:t>
      </w:r>
      <w:r w:rsidR="00D47792" w:rsidRPr="00D47792">
        <w:rPr>
          <w:rFonts w:ascii="Times New Roman" w:hAnsi="Times New Roman"/>
          <w:b/>
          <w:sz w:val="24"/>
          <w:szCs w:val="24"/>
          <w:u w:val="single"/>
        </w:rPr>
        <w:t>)</w:t>
      </w:r>
      <w:r w:rsidR="004F5F76" w:rsidRPr="00222081">
        <w:rPr>
          <w:rFonts w:ascii="Times New Roman" w:hAnsi="Times New Roman"/>
          <w:b/>
          <w:sz w:val="24"/>
          <w:szCs w:val="24"/>
        </w:rPr>
        <w:tab/>
      </w:r>
      <w:r w:rsidRPr="00222081">
        <w:rPr>
          <w:rFonts w:ascii="Times New Roman" w:hAnsi="Times New Roman"/>
          <w:sz w:val="24"/>
          <w:szCs w:val="24"/>
        </w:rPr>
        <w:t>__________</w:t>
      </w:r>
      <w:r w:rsidR="004F5F76" w:rsidRPr="00222081">
        <w:rPr>
          <w:rFonts w:ascii="Times New Roman" w:hAnsi="Times New Roman"/>
          <w:sz w:val="24"/>
          <w:szCs w:val="24"/>
        </w:rPr>
        <w:t>__</w:t>
      </w:r>
      <w:r w:rsidRPr="00222081">
        <w:rPr>
          <w:rFonts w:ascii="Times New Roman" w:hAnsi="Times New Roman"/>
          <w:sz w:val="24"/>
          <w:szCs w:val="24"/>
        </w:rPr>
        <w:tab/>
      </w:r>
      <w:r w:rsidR="004F5F76" w:rsidRPr="00222081">
        <w:rPr>
          <w:rFonts w:ascii="Times New Roman" w:hAnsi="Times New Roman"/>
          <w:sz w:val="24"/>
          <w:szCs w:val="24"/>
        </w:rPr>
        <w:t>___________</w:t>
      </w:r>
    </w:p>
    <w:p w:rsidR="000519E5" w:rsidRPr="00222081" w:rsidRDefault="000519E5" w:rsidP="00365194">
      <w:pPr>
        <w:tabs>
          <w:tab w:val="left" w:pos="6480"/>
          <w:tab w:val="left" w:pos="8640"/>
        </w:tabs>
        <w:ind w:left="-450" w:right="-360"/>
        <w:rPr>
          <w:rFonts w:ascii="Times New Roman" w:hAnsi="Times New Roman"/>
          <w:sz w:val="24"/>
          <w:szCs w:val="24"/>
        </w:rPr>
      </w:pPr>
      <w:r w:rsidRPr="00222081">
        <w:rPr>
          <w:rFonts w:ascii="Times New Roman" w:hAnsi="Times New Roman"/>
          <w:sz w:val="24"/>
          <w:szCs w:val="24"/>
        </w:rPr>
        <w:t>This is a record of your clinical time towards your overall experience,</w:t>
      </w:r>
    </w:p>
    <w:p w:rsidR="000519E5" w:rsidRPr="00222081" w:rsidRDefault="000519E5" w:rsidP="00365194">
      <w:pPr>
        <w:tabs>
          <w:tab w:val="left" w:pos="6480"/>
          <w:tab w:val="left" w:pos="8640"/>
        </w:tabs>
        <w:ind w:left="-450" w:right="-360"/>
        <w:rPr>
          <w:rFonts w:ascii="Times New Roman" w:hAnsi="Times New Roman"/>
          <w:sz w:val="24"/>
          <w:szCs w:val="24"/>
        </w:rPr>
      </w:pPr>
      <w:r w:rsidRPr="00222081">
        <w:rPr>
          <w:rFonts w:ascii="Times New Roman" w:hAnsi="Times New Roman"/>
          <w:sz w:val="24"/>
          <w:szCs w:val="24"/>
        </w:rPr>
        <w:t>recording in appropriate category. Carry forward hours from other courses</w:t>
      </w:r>
    </w:p>
    <w:p w:rsidR="000519E5" w:rsidRPr="00222081" w:rsidRDefault="000519E5" w:rsidP="00365194">
      <w:pPr>
        <w:tabs>
          <w:tab w:val="left" w:pos="6480"/>
          <w:tab w:val="left" w:pos="8640"/>
        </w:tabs>
        <w:ind w:left="-450" w:right="-360"/>
        <w:rPr>
          <w:rFonts w:ascii="Times New Roman" w:hAnsi="Times New Roman"/>
          <w:sz w:val="24"/>
          <w:szCs w:val="24"/>
        </w:rPr>
      </w:pPr>
      <w:r w:rsidRPr="00222081">
        <w:rPr>
          <w:rFonts w:ascii="Times New Roman" w:hAnsi="Times New Roman"/>
          <w:sz w:val="24"/>
          <w:szCs w:val="24"/>
        </w:rPr>
        <w:t>as indicated. These hours are determined based on choice as Family or Adult</w:t>
      </w:r>
    </w:p>
    <w:p w:rsidR="000519E5" w:rsidRPr="00222081" w:rsidRDefault="000519E5" w:rsidP="00365194">
      <w:pPr>
        <w:tabs>
          <w:tab w:val="left" w:pos="6480"/>
          <w:tab w:val="left" w:pos="8640"/>
        </w:tabs>
        <w:ind w:left="-450" w:right="-360"/>
        <w:rPr>
          <w:rFonts w:ascii="Times New Roman" w:hAnsi="Times New Roman"/>
          <w:b/>
          <w:bCs/>
          <w:sz w:val="24"/>
          <w:szCs w:val="24"/>
        </w:rPr>
      </w:pPr>
      <w:r w:rsidRPr="00222081">
        <w:rPr>
          <w:rFonts w:ascii="Times New Roman" w:hAnsi="Times New Roman"/>
          <w:sz w:val="24"/>
          <w:szCs w:val="24"/>
        </w:rPr>
        <w:t xml:space="preserve">PMHNP major. </w:t>
      </w:r>
      <w:r w:rsidR="00BD11C8" w:rsidRPr="00222081">
        <w:rPr>
          <w:rFonts w:ascii="Times New Roman" w:hAnsi="Times New Roman"/>
          <w:sz w:val="24"/>
          <w:szCs w:val="24"/>
        </w:rPr>
        <w:t xml:space="preserve"> </w:t>
      </w:r>
      <w:r w:rsidRPr="00222081">
        <w:rPr>
          <w:rFonts w:ascii="Times New Roman" w:hAnsi="Times New Roman"/>
          <w:b/>
          <w:bCs/>
          <w:sz w:val="24"/>
          <w:szCs w:val="24"/>
        </w:rPr>
        <w:t xml:space="preserve">Must have Preceptor signatures each day. Can put on separate </w:t>
      </w:r>
    </w:p>
    <w:p w:rsidR="000519E5" w:rsidRPr="00222081" w:rsidRDefault="000519E5" w:rsidP="00365194">
      <w:pPr>
        <w:tabs>
          <w:tab w:val="left" w:pos="6480"/>
          <w:tab w:val="left" w:pos="8640"/>
        </w:tabs>
        <w:ind w:left="-450" w:right="-360"/>
        <w:rPr>
          <w:rFonts w:ascii="Times New Roman" w:hAnsi="Times New Roman"/>
          <w:b/>
          <w:bCs/>
          <w:sz w:val="24"/>
          <w:szCs w:val="24"/>
        </w:rPr>
      </w:pPr>
      <w:r w:rsidRPr="00222081">
        <w:rPr>
          <w:rFonts w:ascii="Times New Roman" w:hAnsi="Times New Roman"/>
          <w:b/>
          <w:bCs/>
          <w:sz w:val="24"/>
          <w:szCs w:val="24"/>
        </w:rPr>
        <w:t>Page. Turn in both updated grid and signature sheets</w:t>
      </w:r>
    </w:p>
    <w:p w:rsidR="000519E5" w:rsidRPr="00222081" w:rsidRDefault="000519E5" w:rsidP="00365194">
      <w:pPr>
        <w:tabs>
          <w:tab w:val="left" w:pos="6480"/>
          <w:tab w:val="left" w:pos="8640"/>
        </w:tabs>
        <w:ind w:left="-450" w:right="-360"/>
        <w:rPr>
          <w:rFonts w:ascii="Times New Roman" w:hAnsi="Times New Roman"/>
          <w:b/>
          <w:bCs/>
          <w:sz w:val="24"/>
          <w:szCs w:val="24"/>
        </w:rPr>
      </w:pPr>
    </w:p>
    <w:p w:rsidR="00BD11C8" w:rsidRPr="00222081" w:rsidRDefault="000519E5" w:rsidP="00365194">
      <w:pPr>
        <w:tabs>
          <w:tab w:val="left" w:pos="6480"/>
          <w:tab w:val="left" w:pos="8640"/>
        </w:tabs>
        <w:ind w:left="-450" w:right="-1080"/>
        <w:rPr>
          <w:rFonts w:ascii="Times New Roman" w:hAnsi="Times New Roman"/>
          <w:b/>
          <w:sz w:val="24"/>
          <w:szCs w:val="24"/>
        </w:rPr>
      </w:pPr>
      <w:r w:rsidRPr="00D47792">
        <w:rPr>
          <w:rFonts w:ascii="Times New Roman" w:hAnsi="Times New Roman"/>
          <w:b/>
          <w:sz w:val="24"/>
          <w:szCs w:val="24"/>
          <w:u w:val="single"/>
        </w:rPr>
        <w:t>Preceptor evaluation of student (12 hours or more)</w:t>
      </w:r>
      <w:r w:rsidRPr="00222081">
        <w:rPr>
          <w:rFonts w:ascii="Times New Roman" w:hAnsi="Times New Roman"/>
          <w:b/>
          <w:sz w:val="24"/>
          <w:szCs w:val="24"/>
        </w:rPr>
        <w:t xml:space="preserve">               </w:t>
      </w:r>
      <w:r w:rsidR="00365194">
        <w:rPr>
          <w:rFonts w:ascii="Times New Roman" w:hAnsi="Times New Roman"/>
          <w:b/>
          <w:sz w:val="24"/>
          <w:szCs w:val="24"/>
        </w:rPr>
        <w:tab/>
      </w:r>
      <w:r w:rsidRPr="00222081">
        <w:rPr>
          <w:rFonts w:ascii="Times New Roman" w:hAnsi="Times New Roman"/>
          <w:b/>
          <w:sz w:val="24"/>
          <w:szCs w:val="24"/>
        </w:rPr>
        <w:t>__________</w:t>
      </w:r>
      <w:r w:rsidR="00BD11C8" w:rsidRPr="00222081">
        <w:rPr>
          <w:rFonts w:ascii="Times New Roman" w:hAnsi="Times New Roman"/>
          <w:b/>
          <w:sz w:val="24"/>
          <w:szCs w:val="24"/>
        </w:rPr>
        <w:t>_</w:t>
      </w:r>
      <w:r w:rsidRPr="00222081">
        <w:rPr>
          <w:rFonts w:ascii="Times New Roman" w:hAnsi="Times New Roman"/>
          <w:b/>
          <w:sz w:val="24"/>
          <w:szCs w:val="24"/>
        </w:rPr>
        <w:t xml:space="preserve">   </w:t>
      </w:r>
      <w:r w:rsidR="004F5F76" w:rsidRPr="00222081">
        <w:rPr>
          <w:rFonts w:ascii="Times New Roman" w:hAnsi="Times New Roman"/>
          <w:b/>
          <w:sz w:val="24"/>
          <w:szCs w:val="24"/>
        </w:rPr>
        <w:tab/>
      </w:r>
      <w:r w:rsidRPr="00222081">
        <w:rPr>
          <w:rFonts w:ascii="Times New Roman" w:hAnsi="Times New Roman"/>
          <w:b/>
          <w:sz w:val="24"/>
          <w:szCs w:val="24"/>
        </w:rPr>
        <w:t>____</w:t>
      </w:r>
      <w:r w:rsidR="00BD11C8" w:rsidRPr="00222081">
        <w:rPr>
          <w:rFonts w:ascii="Times New Roman" w:hAnsi="Times New Roman"/>
          <w:b/>
          <w:sz w:val="24"/>
          <w:szCs w:val="24"/>
        </w:rPr>
        <w:t xml:space="preserve">________     </w:t>
      </w:r>
    </w:p>
    <w:p w:rsidR="000519E5" w:rsidRPr="00222081" w:rsidRDefault="00BD11C8" w:rsidP="00365194">
      <w:pPr>
        <w:tabs>
          <w:tab w:val="left" w:pos="6480"/>
          <w:tab w:val="left" w:pos="9090"/>
        </w:tabs>
        <w:ind w:left="-450" w:right="-360"/>
        <w:rPr>
          <w:rFonts w:ascii="Times New Roman" w:hAnsi="Times New Roman"/>
          <w:b/>
          <w:sz w:val="24"/>
          <w:szCs w:val="24"/>
        </w:rPr>
      </w:pPr>
      <w:r w:rsidRPr="00222081">
        <w:rPr>
          <w:rFonts w:ascii="Times New Roman" w:hAnsi="Times New Roman"/>
          <w:b/>
          <w:sz w:val="24"/>
          <w:szCs w:val="24"/>
        </w:rPr>
        <w:t xml:space="preserve">     </w:t>
      </w:r>
    </w:p>
    <w:p w:rsidR="000519E5" w:rsidRPr="00222081" w:rsidRDefault="000519E5" w:rsidP="00365194">
      <w:pPr>
        <w:tabs>
          <w:tab w:val="left" w:pos="6480"/>
          <w:tab w:val="left" w:pos="8640"/>
        </w:tabs>
        <w:ind w:left="-450" w:right="-900"/>
        <w:rPr>
          <w:rFonts w:ascii="Times New Roman" w:hAnsi="Times New Roman"/>
          <w:b/>
          <w:sz w:val="24"/>
          <w:szCs w:val="24"/>
        </w:rPr>
      </w:pPr>
      <w:r w:rsidRPr="00D47792">
        <w:rPr>
          <w:rFonts w:ascii="Times New Roman" w:hAnsi="Times New Roman"/>
          <w:b/>
          <w:sz w:val="24"/>
          <w:szCs w:val="24"/>
          <w:u w:val="single"/>
        </w:rPr>
        <w:t>Psychotherapy evaluation of student (12 hours or more)</w:t>
      </w:r>
      <w:r w:rsidRPr="00222081">
        <w:rPr>
          <w:rFonts w:ascii="Times New Roman" w:hAnsi="Times New Roman"/>
          <w:b/>
          <w:sz w:val="24"/>
          <w:szCs w:val="24"/>
        </w:rPr>
        <w:t xml:space="preserve">  </w:t>
      </w:r>
      <w:r w:rsidR="00365194">
        <w:rPr>
          <w:rFonts w:ascii="Times New Roman" w:hAnsi="Times New Roman"/>
          <w:b/>
          <w:sz w:val="24"/>
          <w:szCs w:val="24"/>
        </w:rPr>
        <w:t xml:space="preserve">        </w:t>
      </w:r>
      <w:r w:rsidR="00365194">
        <w:rPr>
          <w:rFonts w:ascii="Times New Roman" w:hAnsi="Times New Roman"/>
          <w:b/>
          <w:sz w:val="24"/>
          <w:szCs w:val="24"/>
        </w:rPr>
        <w:tab/>
      </w:r>
      <w:r w:rsidRPr="00222081">
        <w:rPr>
          <w:rFonts w:ascii="Times New Roman" w:hAnsi="Times New Roman"/>
          <w:b/>
          <w:sz w:val="24"/>
          <w:szCs w:val="24"/>
        </w:rPr>
        <w:t xml:space="preserve">___________       </w:t>
      </w:r>
      <w:r w:rsidR="004F5F76" w:rsidRPr="00222081">
        <w:rPr>
          <w:rFonts w:ascii="Times New Roman" w:hAnsi="Times New Roman"/>
          <w:b/>
          <w:sz w:val="24"/>
          <w:szCs w:val="24"/>
        </w:rPr>
        <w:tab/>
      </w:r>
      <w:r w:rsidRPr="00222081">
        <w:rPr>
          <w:rFonts w:ascii="Times New Roman" w:hAnsi="Times New Roman"/>
          <w:b/>
          <w:sz w:val="24"/>
          <w:szCs w:val="24"/>
        </w:rPr>
        <w:t>___________</w:t>
      </w:r>
      <w:r w:rsidR="00BD11C8" w:rsidRPr="00222081">
        <w:rPr>
          <w:rFonts w:ascii="Times New Roman" w:hAnsi="Times New Roman"/>
          <w:b/>
          <w:sz w:val="24"/>
          <w:szCs w:val="24"/>
        </w:rPr>
        <w:t>_</w:t>
      </w:r>
      <w:r w:rsidRPr="00222081">
        <w:rPr>
          <w:rFonts w:ascii="Times New Roman" w:hAnsi="Times New Roman"/>
          <w:b/>
          <w:sz w:val="24"/>
          <w:szCs w:val="24"/>
        </w:rPr>
        <w:t xml:space="preserve">          </w:t>
      </w:r>
    </w:p>
    <w:p w:rsidR="00BD11C8" w:rsidRPr="00222081" w:rsidRDefault="000519E5" w:rsidP="00365194">
      <w:pPr>
        <w:tabs>
          <w:tab w:val="left" w:pos="6480"/>
          <w:tab w:val="left" w:pos="8640"/>
        </w:tabs>
        <w:ind w:left="-450" w:right="-360"/>
        <w:rPr>
          <w:rFonts w:ascii="Times New Roman" w:hAnsi="Times New Roman"/>
          <w:b/>
          <w:sz w:val="24"/>
          <w:szCs w:val="24"/>
        </w:rPr>
      </w:pPr>
      <w:r w:rsidRPr="00222081">
        <w:rPr>
          <w:rFonts w:ascii="Times New Roman" w:hAnsi="Times New Roman"/>
          <w:b/>
          <w:sz w:val="24"/>
          <w:szCs w:val="24"/>
        </w:rPr>
        <w:t xml:space="preserve"> </w:t>
      </w:r>
    </w:p>
    <w:p w:rsidR="00BD11C8" w:rsidRPr="00222081" w:rsidRDefault="00C40669" w:rsidP="00365194">
      <w:pPr>
        <w:tabs>
          <w:tab w:val="left" w:pos="6480"/>
          <w:tab w:val="left" w:pos="8640"/>
        </w:tabs>
        <w:ind w:left="-450" w:right="-360"/>
        <w:rPr>
          <w:rFonts w:ascii="Times New Roman" w:hAnsi="Times New Roman"/>
          <w:sz w:val="24"/>
          <w:szCs w:val="24"/>
        </w:rPr>
      </w:pPr>
      <w:hyperlink r:id="rId68" w:history="1">
        <w:r w:rsidR="000519E5" w:rsidRPr="00222081">
          <w:rPr>
            <w:rStyle w:val="Hyperlink"/>
            <w:rFonts w:ascii="Times New Roman" w:hAnsi="Times New Roman"/>
            <w:sz w:val="24"/>
            <w:szCs w:val="24"/>
          </w:rPr>
          <w:t>www.uta.edu/nursing/MSN/forms</w:t>
        </w:r>
      </w:hyperlink>
    </w:p>
    <w:p w:rsidR="000519E5" w:rsidRPr="00222081" w:rsidRDefault="00BD11C8" w:rsidP="00365194">
      <w:pPr>
        <w:tabs>
          <w:tab w:val="left" w:pos="810"/>
          <w:tab w:val="left" w:pos="1260"/>
          <w:tab w:val="left" w:pos="2790"/>
          <w:tab w:val="left" w:pos="4410"/>
          <w:tab w:val="left" w:pos="5400"/>
          <w:tab w:val="left" w:pos="5760"/>
          <w:tab w:val="left" w:pos="6480"/>
          <w:tab w:val="left" w:pos="8640"/>
        </w:tabs>
        <w:ind w:left="-450" w:right="-1350"/>
        <w:rPr>
          <w:rFonts w:ascii="Times New Roman" w:hAnsi="Times New Roman"/>
          <w:b/>
          <w:sz w:val="24"/>
          <w:szCs w:val="24"/>
        </w:rPr>
      </w:pPr>
      <w:r w:rsidRPr="00D47792">
        <w:rPr>
          <w:rFonts w:ascii="Times New Roman" w:hAnsi="Times New Roman"/>
          <w:b/>
          <w:sz w:val="24"/>
          <w:szCs w:val="24"/>
          <w:u w:val="single"/>
        </w:rPr>
        <w:t xml:space="preserve">Student Evaluation of All </w:t>
      </w:r>
      <w:r w:rsidR="000519E5" w:rsidRPr="00D47792">
        <w:rPr>
          <w:rFonts w:ascii="Times New Roman" w:hAnsi="Times New Roman"/>
          <w:b/>
          <w:sz w:val="24"/>
          <w:szCs w:val="24"/>
          <w:u w:val="single"/>
        </w:rPr>
        <w:t>Preceptors</w:t>
      </w:r>
      <w:r w:rsidR="000519E5" w:rsidRPr="00222081">
        <w:rPr>
          <w:rFonts w:ascii="Times New Roman" w:hAnsi="Times New Roman"/>
          <w:b/>
          <w:sz w:val="24"/>
          <w:szCs w:val="24"/>
        </w:rPr>
        <w:t xml:space="preserve">                                  </w:t>
      </w:r>
      <w:r w:rsidR="00365194">
        <w:rPr>
          <w:rFonts w:ascii="Times New Roman" w:hAnsi="Times New Roman"/>
          <w:b/>
          <w:sz w:val="24"/>
          <w:szCs w:val="24"/>
        </w:rPr>
        <w:tab/>
      </w:r>
      <w:r w:rsidR="00365194">
        <w:rPr>
          <w:rFonts w:ascii="Times New Roman" w:hAnsi="Times New Roman"/>
          <w:b/>
          <w:sz w:val="24"/>
          <w:szCs w:val="24"/>
        </w:rPr>
        <w:tab/>
      </w:r>
      <w:r w:rsidR="00365194">
        <w:rPr>
          <w:rFonts w:ascii="Times New Roman" w:hAnsi="Times New Roman"/>
          <w:b/>
          <w:sz w:val="24"/>
          <w:szCs w:val="24"/>
        </w:rPr>
        <w:tab/>
      </w:r>
      <w:r w:rsidR="004F5F76" w:rsidRPr="00222081">
        <w:rPr>
          <w:rFonts w:ascii="Times New Roman" w:hAnsi="Times New Roman"/>
          <w:b/>
          <w:sz w:val="24"/>
          <w:szCs w:val="24"/>
        </w:rPr>
        <w:t>___________</w:t>
      </w:r>
      <w:r w:rsidR="000519E5" w:rsidRPr="00222081">
        <w:rPr>
          <w:rFonts w:ascii="Times New Roman" w:hAnsi="Times New Roman"/>
          <w:b/>
          <w:sz w:val="24"/>
          <w:szCs w:val="24"/>
        </w:rPr>
        <w:t xml:space="preserve">     </w:t>
      </w:r>
      <w:r w:rsidR="004F5F76" w:rsidRPr="00222081">
        <w:rPr>
          <w:rFonts w:ascii="Times New Roman" w:hAnsi="Times New Roman"/>
          <w:b/>
          <w:sz w:val="24"/>
          <w:szCs w:val="24"/>
        </w:rPr>
        <w:tab/>
      </w:r>
      <w:r w:rsidR="000519E5" w:rsidRPr="00222081">
        <w:rPr>
          <w:rFonts w:ascii="Times New Roman" w:hAnsi="Times New Roman"/>
          <w:b/>
          <w:sz w:val="24"/>
          <w:szCs w:val="24"/>
        </w:rPr>
        <w:t xml:space="preserve">____________                                                                                </w:t>
      </w:r>
    </w:p>
    <w:p w:rsidR="000519E5" w:rsidRPr="00222081" w:rsidRDefault="000519E5" w:rsidP="00365194">
      <w:pPr>
        <w:tabs>
          <w:tab w:val="left" w:pos="6480"/>
          <w:tab w:val="left" w:pos="8640"/>
        </w:tabs>
        <w:ind w:left="-450" w:right="-360"/>
        <w:rPr>
          <w:rFonts w:ascii="Times New Roman" w:hAnsi="Times New Roman"/>
          <w:b/>
          <w:sz w:val="24"/>
          <w:szCs w:val="24"/>
        </w:rPr>
      </w:pPr>
    </w:p>
    <w:p w:rsidR="000519E5" w:rsidRPr="00222081" w:rsidRDefault="000519E5" w:rsidP="00365194">
      <w:pPr>
        <w:tabs>
          <w:tab w:val="left" w:pos="6480"/>
          <w:tab w:val="left" w:pos="8640"/>
        </w:tabs>
        <w:ind w:left="-450" w:right="-1260"/>
        <w:rPr>
          <w:rFonts w:ascii="Times New Roman" w:hAnsi="Times New Roman"/>
          <w:sz w:val="24"/>
          <w:szCs w:val="24"/>
        </w:rPr>
      </w:pPr>
      <w:r w:rsidRPr="00D47792">
        <w:rPr>
          <w:rFonts w:ascii="Times New Roman" w:hAnsi="Times New Roman"/>
          <w:b/>
          <w:sz w:val="24"/>
          <w:szCs w:val="24"/>
          <w:u w:val="single"/>
        </w:rPr>
        <w:t xml:space="preserve">Overall neatness and organization  </w:t>
      </w:r>
      <w:r w:rsidRPr="00D47792">
        <w:rPr>
          <w:rFonts w:ascii="Times New Roman" w:hAnsi="Times New Roman"/>
          <w:b/>
          <w:bCs/>
          <w:sz w:val="24"/>
          <w:szCs w:val="24"/>
          <w:u w:val="single"/>
        </w:rPr>
        <w:t>(P/F</w:t>
      </w:r>
      <w:r w:rsidR="00D47792">
        <w:rPr>
          <w:rFonts w:ascii="Times New Roman" w:hAnsi="Times New Roman"/>
          <w:b/>
          <w:bCs/>
          <w:sz w:val="24"/>
          <w:szCs w:val="24"/>
        </w:rPr>
        <w:t>)</w:t>
      </w:r>
      <w:r w:rsidR="00365194">
        <w:rPr>
          <w:rFonts w:ascii="Times New Roman" w:hAnsi="Times New Roman"/>
          <w:b/>
          <w:bCs/>
          <w:sz w:val="24"/>
          <w:szCs w:val="24"/>
        </w:rPr>
        <w:tab/>
      </w:r>
      <w:r w:rsidRPr="00222081">
        <w:rPr>
          <w:rFonts w:ascii="Times New Roman" w:hAnsi="Times New Roman"/>
          <w:bCs/>
          <w:sz w:val="24"/>
          <w:szCs w:val="24"/>
        </w:rPr>
        <w:t>__</w:t>
      </w:r>
      <w:r w:rsidRPr="00222081">
        <w:rPr>
          <w:rFonts w:ascii="Times New Roman" w:hAnsi="Times New Roman"/>
          <w:sz w:val="24"/>
          <w:szCs w:val="24"/>
        </w:rPr>
        <w:t>________</w:t>
      </w:r>
      <w:r w:rsidR="001123B5" w:rsidRPr="00222081">
        <w:rPr>
          <w:rFonts w:ascii="Times New Roman" w:hAnsi="Times New Roman"/>
          <w:sz w:val="24"/>
          <w:szCs w:val="24"/>
        </w:rPr>
        <w:t>_</w:t>
      </w:r>
      <w:r w:rsidR="004F5F76" w:rsidRPr="00222081">
        <w:rPr>
          <w:rFonts w:ascii="Times New Roman" w:hAnsi="Times New Roman"/>
          <w:sz w:val="24"/>
          <w:szCs w:val="24"/>
        </w:rPr>
        <w:tab/>
      </w:r>
      <w:r w:rsidRPr="00222081">
        <w:rPr>
          <w:rFonts w:ascii="Times New Roman" w:hAnsi="Times New Roman"/>
          <w:sz w:val="24"/>
          <w:szCs w:val="24"/>
        </w:rPr>
        <w:t>____________</w:t>
      </w:r>
    </w:p>
    <w:p w:rsidR="000519E5" w:rsidRPr="00222081" w:rsidRDefault="000519E5" w:rsidP="00365194">
      <w:pPr>
        <w:tabs>
          <w:tab w:val="left" w:pos="6480"/>
          <w:tab w:val="left" w:pos="8640"/>
        </w:tabs>
        <w:ind w:left="-450" w:right="-360"/>
        <w:rPr>
          <w:rFonts w:ascii="Times New Roman" w:hAnsi="Times New Roman"/>
          <w:sz w:val="24"/>
          <w:szCs w:val="24"/>
        </w:rPr>
      </w:pPr>
      <w:r w:rsidRPr="00222081">
        <w:rPr>
          <w:rFonts w:ascii="Times New Roman" w:hAnsi="Times New Roman"/>
          <w:sz w:val="24"/>
          <w:szCs w:val="24"/>
        </w:rPr>
        <w:t>Notebook is organized, assignments are easy to locate. Grading sheets</w:t>
      </w:r>
    </w:p>
    <w:p w:rsidR="000519E5" w:rsidRPr="00222081" w:rsidRDefault="000519E5" w:rsidP="00365194">
      <w:pPr>
        <w:tabs>
          <w:tab w:val="left" w:pos="6480"/>
          <w:tab w:val="left" w:pos="8640"/>
        </w:tabs>
        <w:ind w:left="-450" w:right="-360"/>
        <w:rPr>
          <w:rFonts w:ascii="Times New Roman" w:hAnsi="Times New Roman"/>
          <w:sz w:val="24"/>
          <w:szCs w:val="24"/>
        </w:rPr>
      </w:pPr>
      <w:r w:rsidRPr="00222081">
        <w:rPr>
          <w:rFonts w:ascii="Times New Roman" w:hAnsi="Times New Roman"/>
          <w:sz w:val="24"/>
          <w:szCs w:val="24"/>
        </w:rPr>
        <w:t>are included. Send assignments to instructor by blackboard</w:t>
      </w:r>
      <w:r w:rsidRPr="00222081">
        <w:rPr>
          <w:rFonts w:ascii="Times New Roman" w:hAnsi="Times New Roman"/>
          <w:b/>
          <w:sz w:val="24"/>
          <w:szCs w:val="24"/>
        </w:rPr>
        <w:t xml:space="preserve"> </w:t>
      </w:r>
      <w:r w:rsidRPr="00222081">
        <w:rPr>
          <w:rFonts w:ascii="Times New Roman" w:hAnsi="Times New Roman"/>
          <w:sz w:val="24"/>
          <w:szCs w:val="24"/>
        </w:rPr>
        <w:t xml:space="preserve">Include all preceptor </w:t>
      </w:r>
    </w:p>
    <w:p w:rsidR="000519E5" w:rsidRPr="00222081" w:rsidRDefault="000519E5" w:rsidP="00365194">
      <w:pPr>
        <w:tabs>
          <w:tab w:val="left" w:pos="6480"/>
          <w:tab w:val="left" w:pos="8640"/>
        </w:tabs>
        <w:ind w:left="-450" w:right="-360"/>
        <w:rPr>
          <w:rFonts w:ascii="Times New Roman" w:hAnsi="Times New Roman"/>
          <w:sz w:val="24"/>
          <w:szCs w:val="24"/>
        </w:rPr>
      </w:pPr>
      <w:r w:rsidRPr="00222081">
        <w:rPr>
          <w:rFonts w:ascii="Times New Roman" w:hAnsi="Times New Roman"/>
          <w:sz w:val="24"/>
          <w:szCs w:val="24"/>
        </w:rPr>
        <w:t xml:space="preserve">agreements copies. </w:t>
      </w:r>
    </w:p>
    <w:p w:rsidR="000519E5" w:rsidRPr="00222081" w:rsidRDefault="00BD11C8" w:rsidP="00365194">
      <w:pPr>
        <w:tabs>
          <w:tab w:val="left" w:pos="6480"/>
          <w:tab w:val="left" w:pos="8640"/>
        </w:tabs>
        <w:ind w:left="-450" w:right="-360"/>
        <w:rPr>
          <w:rFonts w:ascii="Times New Roman" w:hAnsi="Times New Roman"/>
          <w:sz w:val="24"/>
          <w:szCs w:val="24"/>
        </w:rPr>
      </w:pPr>
      <w:r w:rsidRPr="00222081">
        <w:rPr>
          <w:rFonts w:ascii="Times New Roman" w:hAnsi="Times New Roman"/>
          <w:sz w:val="24"/>
          <w:szCs w:val="24"/>
        </w:rPr>
        <w:t xml:space="preserve"> ____________________________________________________________</w:t>
      </w:r>
      <w:r w:rsidR="00365194">
        <w:rPr>
          <w:rFonts w:ascii="Times New Roman" w:hAnsi="Times New Roman"/>
          <w:sz w:val="24"/>
          <w:szCs w:val="24"/>
        </w:rPr>
        <w:t>________________________</w:t>
      </w:r>
    </w:p>
    <w:p w:rsidR="00BD11C8" w:rsidRPr="00222081" w:rsidRDefault="00BD11C8" w:rsidP="00365194">
      <w:pPr>
        <w:tabs>
          <w:tab w:val="left" w:pos="6480"/>
          <w:tab w:val="left" w:pos="8640"/>
        </w:tabs>
        <w:ind w:left="-450" w:right="-360"/>
        <w:rPr>
          <w:rFonts w:ascii="Times New Roman" w:hAnsi="Times New Roman"/>
          <w:sz w:val="24"/>
          <w:szCs w:val="24"/>
        </w:rPr>
      </w:pPr>
    </w:p>
    <w:p w:rsidR="00A602A2" w:rsidRPr="00A602A2" w:rsidRDefault="00BD11C8" w:rsidP="00365194">
      <w:pPr>
        <w:ind w:left="-450" w:right="-360"/>
        <w:rPr>
          <w:rFonts w:ascii="Times New Roman" w:hAnsi="Times New Roman"/>
        </w:rPr>
        <w:sectPr w:rsidR="00A602A2" w:rsidRPr="00A602A2" w:rsidSect="004D31CA">
          <w:headerReference w:type="default" r:id="rId69"/>
          <w:pgSz w:w="12240" w:h="15840"/>
          <w:pgMar w:top="720" w:right="1440" w:bottom="432" w:left="1440" w:header="720" w:footer="720" w:gutter="0"/>
          <w:cols w:space="720"/>
          <w:noEndnote/>
        </w:sectPr>
      </w:pPr>
      <w:r>
        <w:rPr>
          <w:rFonts w:ascii="Times New Roman" w:hAnsi="Times New Roman"/>
          <w:b/>
        </w:rPr>
        <w:t xml:space="preserve">OVERALL GRADE </w:t>
      </w:r>
      <w:r>
        <w:rPr>
          <w:rFonts w:ascii="Times New Roman" w:hAnsi="Times New Roman"/>
          <w:b/>
        </w:rPr>
        <w:tab/>
      </w:r>
      <w:r w:rsidR="000519E5" w:rsidRPr="00A602A2">
        <w:rPr>
          <w:rFonts w:ascii="Times New Roman" w:hAnsi="Times New Roman"/>
          <w:b/>
        </w:rPr>
        <w:t xml:space="preserve"> (Criteria Pass/Fail)</w:t>
      </w:r>
      <w:r w:rsidR="000519E5" w:rsidRPr="00A602A2">
        <w:rPr>
          <w:rFonts w:ascii="Times New Roman" w:hAnsi="Times New Roman"/>
        </w:rPr>
        <w:tab/>
      </w:r>
      <w:r w:rsidR="004F5F76">
        <w:rPr>
          <w:rFonts w:ascii="Times New Roman" w:hAnsi="Times New Roman"/>
        </w:rPr>
        <w:tab/>
      </w:r>
      <w:r w:rsidR="004F5F76">
        <w:rPr>
          <w:rFonts w:ascii="Times New Roman" w:hAnsi="Times New Roman"/>
        </w:rPr>
        <w:tab/>
      </w:r>
      <w:r w:rsidR="004F5F76">
        <w:rPr>
          <w:rFonts w:ascii="Times New Roman" w:hAnsi="Times New Roman"/>
        </w:rPr>
        <w:tab/>
      </w:r>
      <w:r>
        <w:rPr>
          <w:rFonts w:ascii="Times New Roman" w:hAnsi="Times New Roman"/>
        </w:rPr>
        <w:tab/>
        <w:t>_____________________</w:t>
      </w:r>
    </w:p>
    <w:p w:rsidR="00DB3F63" w:rsidRPr="00870733" w:rsidRDefault="00DB3F63" w:rsidP="00DB3F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720"/>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lastRenderedPageBreak/>
        <w:t>University of Texas at Arlington College of Nursing</w:t>
      </w:r>
    </w:p>
    <w:p w:rsidR="00DB3F63" w:rsidRPr="00870733" w:rsidRDefault="00DB3F63" w:rsidP="00DB3F63">
      <w:pPr>
        <w:jc w:val="center"/>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N5303--Psychiatric Management</w:t>
      </w:r>
      <w:r>
        <w:rPr>
          <w:rFonts w:ascii="Times New Roman" w:eastAsiaTheme="minorHAnsi" w:hAnsi="Times New Roman"/>
          <w:b/>
          <w:sz w:val="24"/>
          <w:szCs w:val="24"/>
          <w:lang w:eastAsia="en-US"/>
        </w:rPr>
        <w:t xml:space="preserve"> </w:t>
      </w:r>
      <w:r w:rsidRPr="00870733">
        <w:rPr>
          <w:rFonts w:ascii="Times New Roman" w:eastAsiaTheme="minorHAnsi" w:hAnsi="Times New Roman"/>
          <w:b/>
          <w:bCs/>
          <w:sz w:val="24"/>
          <w:szCs w:val="24"/>
          <w:lang w:eastAsia="en-US"/>
        </w:rPr>
        <w:t>in Advanced Nursing Practice</w:t>
      </w:r>
    </w:p>
    <w:p w:rsidR="00DB3F63" w:rsidRDefault="00DB3F63" w:rsidP="00DB3F63">
      <w:pPr>
        <w:keepNext/>
        <w:jc w:val="center"/>
        <w:outlineLvl w:val="2"/>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Fall</w:t>
      </w:r>
      <w:r w:rsidRPr="00870733">
        <w:rPr>
          <w:rFonts w:ascii="Times New Roman" w:eastAsia="Times New Roman" w:hAnsi="Times New Roman"/>
          <w:b/>
          <w:bCs/>
          <w:sz w:val="24"/>
          <w:szCs w:val="24"/>
          <w:lang w:eastAsia="en-US"/>
        </w:rPr>
        <w:t xml:space="preserve"> 2013</w:t>
      </w:r>
    </w:p>
    <w:p w:rsidR="00DB3F63" w:rsidRPr="00870733" w:rsidRDefault="00DB3F63" w:rsidP="00DB3F63">
      <w:pPr>
        <w:keepNext/>
        <w:jc w:val="center"/>
        <w:outlineLvl w:val="2"/>
        <w:rPr>
          <w:rFonts w:ascii="Times New Roman" w:eastAsia="Times New Roman" w:hAnsi="Times New Roman"/>
          <w:b/>
          <w:bCs/>
          <w:sz w:val="24"/>
          <w:szCs w:val="24"/>
          <w:lang w:eastAsia="en-US"/>
        </w:rPr>
      </w:pPr>
    </w:p>
    <w:p w:rsidR="00DB3F63" w:rsidRPr="004B1F74" w:rsidRDefault="00DB3F63" w:rsidP="00DB3F63">
      <w:pPr>
        <w:keepNext/>
        <w:spacing w:line="480" w:lineRule="auto"/>
        <w:outlineLvl w:val="2"/>
        <w:rPr>
          <w:rFonts w:ascii="Times New Roman" w:eastAsia="Times New Roman" w:hAnsi="Times New Roman"/>
          <w:b/>
          <w:bCs/>
          <w:sz w:val="24"/>
          <w:szCs w:val="24"/>
          <w:u w:val="single"/>
          <w:lang w:eastAsia="en-US"/>
        </w:rPr>
      </w:pPr>
      <w:r w:rsidRPr="004B1F74">
        <w:rPr>
          <w:rFonts w:ascii="Times New Roman" w:eastAsia="Times New Roman" w:hAnsi="Times New Roman"/>
          <w:b/>
          <w:bCs/>
          <w:sz w:val="24"/>
          <w:szCs w:val="24"/>
          <w:u w:val="single"/>
          <w:lang w:eastAsia="en-US"/>
        </w:rPr>
        <w:t>Psychiatric Evaluation Guide</w:t>
      </w:r>
      <w:r>
        <w:rPr>
          <w:rFonts w:ascii="Times New Roman" w:eastAsia="Times New Roman" w:hAnsi="Times New Roman"/>
          <w:b/>
          <w:bCs/>
          <w:sz w:val="24"/>
          <w:szCs w:val="24"/>
          <w:u w:val="single"/>
          <w:lang w:eastAsia="en-US"/>
        </w:rPr>
        <w:t>:</w:t>
      </w:r>
    </w:p>
    <w:p w:rsidR="00DB3F63" w:rsidRPr="00870733" w:rsidRDefault="00DB3F63" w:rsidP="00DB3F63">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 xml:space="preserve">The following is a suggested format for Psychiatric Evaluation of Patient-Please note that this is only a template, not a cookbook approach.  For child, adjust language to developmental level of child, and add developmentally specific questions on parenting, discipline, ADHD etc. For older adult or disabled, add functional assessment and additional questions on cognitive function, memory, executive function, MMSE or MOCA  score. </w:t>
      </w:r>
      <w:r w:rsidRPr="00870733">
        <w:rPr>
          <w:rFonts w:ascii="Times New Roman" w:eastAsiaTheme="minorHAnsi" w:hAnsi="Times New Roman"/>
          <w:b/>
          <w:bCs/>
          <w:sz w:val="24"/>
          <w:szCs w:val="24"/>
          <w:u w:val="single"/>
          <w:lang w:eastAsia="en-US"/>
        </w:rPr>
        <w:t>Remember to tailor questions to the patient if you use this template</w:t>
      </w:r>
      <w:r w:rsidRPr="00870733">
        <w:rPr>
          <w:rFonts w:ascii="Times New Roman" w:eastAsiaTheme="minorHAnsi" w:hAnsi="Times New Roman"/>
          <w:b/>
          <w:bCs/>
          <w:sz w:val="24"/>
          <w:szCs w:val="24"/>
          <w:lang w:eastAsia="en-US"/>
        </w:rPr>
        <w:t>. If you have questions for sections you don’t see here then address those questions in the proper area.</w:t>
      </w:r>
    </w:p>
    <w:p w:rsidR="00DB3F63" w:rsidRPr="00870733" w:rsidRDefault="00DB3F63" w:rsidP="00DB3F63">
      <w:pPr>
        <w:spacing w:line="480" w:lineRule="auto"/>
        <w:rPr>
          <w:rFonts w:ascii="Times New Roman" w:eastAsiaTheme="minorHAnsi" w:hAnsi="Times New Roman"/>
          <w:b/>
          <w:bCs/>
          <w:sz w:val="24"/>
          <w:szCs w:val="24"/>
          <w:lang w:eastAsia="en-US"/>
        </w:rPr>
      </w:pPr>
    </w:p>
    <w:p w:rsidR="00DB3F63" w:rsidRPr="00870733" w:rsidRDefault="00DB3F63" w:rsidP="00DB3F63">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Patient (age, mari</w:t>
      </w:r>
      <w:r>
        <w:rPr>
          <w:rFonts w:ascii="Times New Roman" w:eastAsiaTheme="minorHAnsi" w:hAnsi="Times New Roman"/>
          <w:b/>
          <w:bCs/>
          <w:sz w:val="24"/>
          <w:szCs w:val="24"/>
          <w:lang w:eastAsia="en-US"/>
        </w:rPr>
        <w:t xml:space="preserve">tal status, gender; ethnicity, </w:t>
      </w:r>
      <w:r w:rsidRPr="00870733">
        <w:rPr>
          <w:rFonts w:ascii="Times New Roman" w:eastAsiaTheme="minorHAnsi" w:hAnsi="Times New Roman"/>
          <w:b/>
          <w:bCs/>
          <w:sz w:val="24"/>
          <w:szCs w:val="24"/>
          <w:lang w:eastAsia="en-US"/>
        </w:rPr>
        <w:t>reliable?)</w:t>
      </w:r>
    </w:p>
    <w:p w:rsidR="00DB3F63" w:rsidRPr="00870733" w:rsidRDefault="00DB3F63" w:rsidP="00DB3F63">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 xml:space="preserve">Source of Data: </w:t>
      </w:r>
    </w:p>
    <w:p w:rsidR="00DB3F63" w:rsidRPr="00870733" w:rsidRDefault="00DB3F63" w:rsidP="00DB3F63">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SUBJECTIVE DATA</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lang w:eastAsia="en-US"/>
        </w:rPr>
        <w:t xml:space="preserve">Chief Complaint: </w:t>
      </w:r>
      <w:r w:rsidRPr="00870733">
        <w:rPr>
          <w:rFonts w:ascii="Times New Roman" w:eastAsiaTheme="minorHAnsi" w:hAnsi="Times New Roman"/>
          <w:sz w:val="24"/>
          <w:szCs w:val="24"/>
          <w:lang w:eastAsia="en-US"/>
        </w:rPr>
        <w:t>What can I help yo</w:t>
      </w:r>
      <w:r>
        <w:rPr>
          <w:rFonts w:ascii="Times New Roman" w:eastAsiaTheme="minorHAnsi" w:hAnsi="Times New Roman"/>
          <w:sz w:val="24"/>
          <w:szCs w:val="24"/>
          <w:lang w:eastAsia="en-US"/>
        </w:rPr>
        <w:t>u with today? (build rapport!) P</w:t>
      </w:r>
      <w:r w:rsidRPr="00870733">
        <w:rPr>
          <w:rFonts w:ascii="Times New Roman" w:eastAsiaTheme="minorHAnsi" w:hAnsi="Times New Roman"/>
          <w:sz w:val="24"/>
          <w:szCs w:val="24"/>
          <w:lang w:eastAsia="en-US"/>
        </w:rPr>
        <w:t>ut answer in quotes</w:t>
      </w:r>
      <w:r>
        <w:rPr>
          <w:rFonts w:ascii="Times New Roman" w:eastAsiaTheme="minorHAnsi" w:hAnsi="Times New Roman"/>
          <w:sz w:val="24"/>
          <w:szCs w:val="24"/>
          <w:lang w:eastAsia="en-US"/>
        </w:rPr>
        <w:t>.</w:t>
      </w:r>
    </w:p>
    <w:p w:rsidR="00DB3F63" w:rsidRPr="00870733" w:rsidRDefault="00DB3F63" w:rsidP="00DB3F63">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History of Present Illness: (explore issues in depth-get details of patient’s story and validate patient’s feelings. Do symptom analysis of each area of concern)</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Ask to describe th</w:t>
      </w:r>
      <w:r>
        <w:rPr>
          <w:rFonts w:ascii="Times New Roman" w:eastAsiaTheme="minorHAnsi" w:hAnsi="Times New Roman"/>
          <w:sz w:val="24"/>
          <w:szCs w:val="24"/>
          <w:lang w:eastAsia="en-US"/>
        </w:rPr>
        <w:t>e symptoms/concerns in detail. T</w:t>
      </w:r>
      <w:r w:rsidRPr="00870733">
        <w:rPr>
          <w:rFonts w:ascii="Times New Roman" w:eastAsiaTheme="minorHAnsi" w:hAnsi="Times New Roman"/>
          <w:sz w:val="24"/>
          <w:szCs w:val="24"/>
          <w:lang w:eastAsia="en-US"/>
        </w:rPr>
        <w:t>rack</w:t>
      </w:r>
      <w:r>
        <w:rPr>
          <w:rFonts w:ascii="Times New Roman" w:eastAsiaTheme="minorHAnsi" w:hAnsi="Times New Roman"/>
          <w:sz w:val="24"/>
          <w:szCs w:val="24"/>
          <w:lang w:eastAsia="en-US"/>
        </w:rPr>
        <w:t xml:space="preserve"> with patient, listen for cues.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When did symptoms begin?</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What was going on in your life when this began?</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Have you ever had this before? Get details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How long has this been going on? Get details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Is there anything that you can do to make it better? (or is there anything that’s helped?)</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Any meds you </w:t>
      </w:r>
      <w:r>
        <w:rPr>
          <w:rFonts w:ascii="Times New Roman" w:eastAsiaTheme="minorHAnsi" w:hAnsi="Times New Roman"/>
          <w:sz w:val="24"/>
          <w:szCs w:val="24"/>
          <w:lang w:eastAsia="en-US"/>
        </w:rPr>
        <w:t>are taking for this concern?  (I</w:t>
      </w:r>
      <w:r w:rsidRPr="00870733">
        <w:rPr>
          <w:rFonts w:ascii="Times New Roman" w:eastAsiaTheme="minorHAnsi" w:hAnsi="Times New Roman"/>
          <w:sz w:val="24"/>
          <w:szCs w:val="24"/>
          <w:lang w:eastAsia="en-US"/>
        </w:rPr>
        <w:t>f yes, get details)Did they help?</w:t>
      </w:r>
    </w:p>
    <w:p w:rsidR="00DB3F63" w:rsidRPr="00870733" w:rsidRDefault="00DB3F63" w:rsidP="00DB3F63">
      <w:pPr>
        <w:spacing w:line="480" w:lineRule="auto"/>
        <w:rPr>
          <w:rFonts w:ascii="Times New Roman" w:eastAsiaTheme="minorHAnsi" w:hAnsi="Times New Roman"/>
          <w:b/>
          <w:bCs/>
          <w:sz w:val="24"/>
          <w:szCs w:val="24"/>
          <w:u w:val="single"/>
          <w:lang w:eastAsia="en-US"/>
        </w:rPr>
      </w:pPr>
      <w:r w:rsidRPr="00870733">
        <w:rPr>
          <w:rFonts w:ascii="Times New Roman" w:eastAsiaTheme="minorHAnsi" w:hAnsi="Times New Roman"/>
          <w:b/>
          <w:bCs/>
          <w:sz w:val="24"/>
          <w:szCs w:val="24"/>
          <w:u w:val="single"/>
          <w:lang w:eastAsia="en-US"/>
        </w:rPr>
        <w:lastRenderedPageBreak/>
        <w:t>Neurovegetative Symptoms: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u w:val="single"/>
          <w:lang w:eastAsia="en-US"/>
        </w:rPr>
        <w:t>Sleep</w:t>
      </w:r>
      <w:r w:rsidRPr="00870733">
        <w:rPr>
          <w:rFonts w:ascii="Times New Roman" w:eastAsiaTheme="minorHAnsi" w:hAnsi="Times New Roman"/>
          <w:b/>
          <w:bCs/>
          <w:sz w:val="24"/>
          <w:szCs w:val="24"/>
          <w:lang w:eastAsia="en-US"/>
        </w:rPr>
        <w:t xml:space="preserve">:  (get full details of duration, etc if problems)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How many hours do you sleep?</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Do you wake up before the alarm?</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Do you feel rested when you get up?</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Do you have problems going to sleep or staying asleep? How many times do you get up at night? How long does it take to fall back to sleep?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Do you take any medications to help you go to sleep?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Have you changed your routine?</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Do you drink caffeine before going to bed?  Exercise before going to bed?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Does your mind race when you try to go to sleep?</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Any nightmares?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What is your normal amount of sleep?</w:t>
      </w:r>
    </w:p>
    <w:p w:rsidR="00DB3F63" w:rsidRPr="00870733" w:rsidRDefault="00DB3F63" w:rsidP="00DB3F63">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sz w:val="24"/>
          <w:szCs w:val="24"/>
          <w:lang w:eastAsia="en-US"/>
        </w:rPr>
        <w:t>Do you take naps?</w:t>
      </w:r>
    </w:p>
    <w:p w:rsidR="00DB3F63" w:rsidRPr="00870733" w:rsidRDefault="00DB3F63" w:rsidP="00DB3F63">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u w:val="single"/>
          <w:lang w:eastAsia="en-US"/>
        </w:rPr>
        <w:t>Appetite and weight</w:t>
      </w:r>
      <w:r w:rsidRPr="00870733">
        <w:rPr>
          <w:rFonts w:ascii="Times New Roman" w:eastAsiaTheme="minorHAnsi" w:hAnsi="Times New Roman"/>
          <w:b/>
          <w:bCs/>
          <w:sz w:val="24"/>
          <w:szCs w:val="24"/>
          <w:lang w:eastAsia="en-US"/>
        </w:rPr>
        <w:t>: (recent)</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How is your appetite? Increased? Decreased?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Have you lost or gained any weight? If yes, over what period of time?</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Do you feel that you need to lose weight?</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Do you ever binge or fast? (if yes, then get full details)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Use any laxatives or vomiting to lose weight? (if yes, then get details)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Do you use exercise to lose weight?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Are you afraid of gaining weight?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Are you afraid you won’t be able to stop eating if you start?</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What do you think about the appearance of your body?</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lastRenderedPageBreak/>
        <w:t>What is your usual food intake in a day?</w:t>
      </w:r>
    </w:p>
    <w:p w:rsidR="00DB3F63" w:rsidRPr="00870733" w:rsidRDefault="00DB3F63" w:rsidP="00DB3F63">
      <w:pPr>
        <w:spacing w:line="480" w:lineRule="auto"/>
        <w:rPr>
          <w:rFonts w:ascii="Times New Roman" w:eastAsiaTheme="minorHAnsi" w:hAnsi="Times New Roman"/>
          <w:b/>
          <w:sz w:val="24"/>
          <w:szCs w:val="24"/>
          <w:u w:val="single"/>
          <w:lang w:eastAsia="en-US"/>
        </w:rPr>
      </w:pPr>
      <w:r w:rsidRPr="00870733">
        <w:rPr>
          <w:rFonts w:ascii="Times New Roman" w:eastAsiaTheme="minorHAnsi" w:hAnsi="Times New Roman"/>
          <w:b/>
          <w:sz w:val="24"/>
          <w:szCs w:val="24"/>
          <w:u w:val="single"/>
          <w:lang w:eastAsia="en-US"/>
        </w:rPr>
        <w:t>Psychomotor Agitation or Retardation</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Feel body is in constant motion, feel agitated?</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Or sluggish</w:t>
      </w:r>
      <w:r>
        <w:rPr>
          <w:rFonts w:ascii="Times New Roman" w:eastAsiaTheme="minorHAnsi" w:hAnsi="Times New Roman"/>
          <w:sz w:val="24"/>
          <w:szCs w:val="24"/>
          <w:lang w:eastAsia="en-US"/>
        </w:rPr>
        <w:t>/slow/</w:t>
      </w:r>
      <w:r w:rsidRPr="00870733">
        <w:rPr>
          <w:rFonts w:ascii="Times New Roman" w:eastAsiaTheme="minorHAnsi" w:hAnsi="Times New Roman"/>
          <w:sz w:val="24"/>
          <w:szCs w:val="24"/>
          <w:lang w:eastAsia="en-US"/>
        </w:rPr>
        <w:t>not wanting to get out of bed?</w:t>
      </w:r>
    </w:p>
    <w:p w:rsidR="00DB3F63" w:rsidRPr="00870733" w:rsidRDefault="00DB3F63" w:rsidP="00DB3F63">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u w:val="single"/>
          <w:lang w:eastAsia="en-US"/>
        </w:rPr>
        <w:t>Energy</w:t>
      </w:r>
      <w:r w:rsidRPr="00870733">
        <w:rPr>
          <w:rFonts w:ascii="Times New Roman" w:eastAsiaTheme="minorHAnsi" w:hAnsi="Times New Roman"/>
          <w:b/>
          <w:bCs/>
          <w:sz w:val="24"/>
          <w:szCs w:val="24"/>
          <w:lang w:eastAsia="en-US"/>
        </w:rPr>
        <w:t>:</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How would you describe your energy level?</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sz w:val="24"/>
          <w:szCs w:val="24"/>
          <w:lang w:eastAsia="en-US"/>
        </w:rPr>
        <w:t>Is there a certain time of the day that you have more energy?</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Do you have more energy lately? Or less energy recently? For how long?</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u w:val="single"/>
          <w:lang w:eastAsia="en-US"/>
        </w:rPr>
        <w:t>Anhedonia</w:t>
      </w:r>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sz w:val="24"/>
          <w:szCs w:val="24"/>
          <w:lang w:eastAsia="en-US"/>
        </w:rPr>
        <w:t>What do you enjoy doing?</w:t>
      </w:r>
    </w:p>
    <w:p w:rsidR="00DB3F63" w:rsidRPr="00870733" w:rsidRDefault="00DB3F63" w:rsidP="00DB3F63">
      <w:pPr>
        <w:spacing w:line="480" w:lineRule="auto"/>
        <w:rPr>
          <w:rFonts w:ascii="Times New Roman" w:eastAsiaTheme="minorHAnsi" w:hAnsi="Times New Roman"/>
          <w:bCs/>
          <w:sz w:val="24"/>
          <w:szCs w:val="24"/>
          <w:lang w:eastAsia="en-US"/>
        </w:rPr>
      </w:pPr>
      <w:r w:rsidRPr="00870733">
        <w:rPr>
          <w:rFonts w:ascii="Times New Roman" w:eastAsiaTheme="minorHAnsi" w:hAnsi="Times New Roman"/>
          <w:sz w:val="24"/>
          <w:szCs w:val="24"/>
          <w:lang w:eastAsia="en-US"/>
        </w:rPr>
        <w:t>Are activities that you use to enjoy still enjoyable?</w:t>
      </w:r>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bCs/>
          <w:sz w:val="24"/>
          <w:szCs w:val="24"/>
          <w:lang w:eastAsia="en-US"/>
        </w:rPr>
        <w:t>If not then, is there anything that you still enjoy and can feel pleasure from doing?</w:t>
      </w:r>
    </w:p>
    <w:p w:rsidR="00DB3F63" w:rsidRPr="00870733" w:rsidRDefault="00DB3F63" w:rsidP="00DB3F63">
      <w:pPr>
        <w:spacing w:line="480" w:lineRule="auto"/>
        <w:rPr>
          <w:rFonts w:ascii="Times New Roman" w:eastAsiaTheme="minorHAnsi" w:hAnsi="Times New Roman"/>
          <w:bCs/>
          <w:sz w:val="24"/>
          <w:szCs w:val="24"/>
          <w:lang w:eastAsia="en-US"/>
        </w:rPr>
      </w:pPr>
      <w:r w:rsidRPr="00870733">
        <w:rPr>
          <w:rFonts w:ascii="Times New Roman" w:eastAsiaTheme="minorHAnsi" w:hAnsi="Times New Roman"/>
          <w:bCs/>
          <w:sz w:val="24"/>
          <w:szCs w:val="24"/>
          <w:lang w:eastAsia="en-US"/>
        </w:rPr>
        <w:t>How long have you not been able to enjoy things you once enjoyed?</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Concentration</w:t>
      </w:r>
      <w:r w:rsidRPr="00870733">
        <w:rPr>
          <w:rFonts w:ascii="Times New Roman" w:eastAsiaTheme="minorHAnsi" w:hAnsi="Times New Roman"/>
          <w:b/>
          <w:sz w:val="24"/>
          <w:szCs w:val="24"/>
          <w:lang w:eastAsia="en-US"/>
        </w:rPr>
        <w:t>:</w:t>
      </w:r>
      <w:r w:rsidRPr="00870733">
        <w:rPr>
          <w:rFonts w:ascii="Times New Roman" w:eastAsiaTheme="minorHAnsi" w:hAnsi="Times New Roman"/>
          <w:sz w:val="24"/>
          <w:szCs w:val="24"/>
          <w:lang w:eastAsia="en-US"/>
        </w:rPr>
        <w:t xml:space="preserve"> Are you able to concentrate? (give examples: remember what you read, concentrate on movie, pay attention to conversations)</w:t>
      </w:r>
    </w:p>
    <w:p w:rsidR="00DB3F63" w:rsidRPr="00A0523F"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 xml:space="preserve">Guilt/Worthlessness: </w:t>
      </w:r>
      <w:r>
        <w:rPr>
          <w:rFonts w:ascii="Times New Roman" w:eastAsiaTheme="minorHAnsi" w:hAnsi="Times New Roman"/>
          <w:sz w:val="24"/>
          <w:szCs w:val="24"/>
          <w:lang w:eastAsia="en-US"/>
        </w:rPr>
        <w:t>Are you feeling a lot of guilt or low self esteem/down on yourself?</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u w:val="single"/>
          <w:lang w:eastAsia="en-US"/>
        </w:rPr>
        <w:t>Mood</w:t>
      </w:r>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sz w:val="24"/>
          <w:szCs w:val="24"/>
          <w:lang w:eastAsia="en-US"/>
        </w:rPr>
        <w:t>Rate mood on 1-10 scale with 10 as best (or 1-100 with 50 being “level or stable mood” if suspect bipolar disorder, and below 50 depressed and above 50 manic)</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Have you been feeling sad? Irritable?  Angry?  Happy?</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(get details… most days.. how long.. 2 weeks or more? Is this is a change for you?)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u w:val="single"/>
          <w:lang w:eastAsia="en-US"/>
        </w:rPr>
        <w:t>Diurnal variation of mood</w:t>
      </w:r>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sz w:val="24"/>
          <w:szCs w:val="24"/>
          <w:lang w:eastAsia="en-US"/>
        </w:rPr>
        <w:t>Are there certain times of the day that you feel better or worse than others?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Suicidal ideation</w:t>
      </w: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sz w:val="24"/>
          <w:szCs w:val="24"/>
          <w:lang w:eastAsia="en-US"/>
        </w:rPr>
        <w:t>(concern is recent/current thoughts, but also, history of suicidal thoughts and suicidal attempts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Have you ever thought it would be better if you were dead?</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lastRenderedPageBreak/>
        <w:t xml:space="preserve">Have you ever wanted to hurt yourself or kill yourself? Are you having these thoughts now?  Have you ever hurt yourself or made a suicide attempt? </w:t>
      </w:r>
      <w:r>
        <w:rPr>
          <w:rFonts w:ascii="Times New Roman" w:eastAsiaTheme="minorHAnsi" w:hAnsi="Times New Roman"/>
          <w:sz w:val="24"/>
          <w:szCs w:val="24"/>
          <w:lang w:eastAsia="en-US"/>
        </w:rPr>
        <w:t>(if so, get details of dates, methods, help received)</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How often do you these thoughts of wanting to hurt or kill yourself occur?  (every day, twice a week, etc) When was the last time? What do you do when these thoughts occur?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Do you feel your life is worth living? Or do you feel hopeless</w:t>
      </w:r>
    </w:p>
    <w:p w:rsidR="00DB3F6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Do you have a plan? What would keep you from acting on this plan? </w:t>
      </w:r>
    </w:p>
    <w:p w:rsidR="00DB3F63" w:rsidRPr="00870733" w:rsidRDefault="00DB3F63" w:rsidP="00DB3F63">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If yes, has plan, get details; what kind of plan? Access to plan? How close have you come to acting on the plan?</w:t>
      </w:r>
    </w:p>
    <w:p w:rsidR="00DB3F63" w:rsidRPr="00870733" w:rsidRDefault="00DB3F63" w:rsidP="00DB3F63">
      <w:pPr>
        <w:spacing w:line="480" w:lineRule="auto"/>
        <w:rPr>
          <w:rFonts w:ascii="Times New Roman" w:eastAsiaTheme="minorHAnsi" w:hAnsi="Times New Roman"/>
          <w:sz w:val="24"/>
          <w:szCs w:val="24"/>
          <w:lang w:eastAsia="en-US"/>
        </w:rPr>
      </w:pPr>
      <w:r>
        <w:rPr>
          <w:rFonts w:ascii="Times New Roman" w:eastAsiaTheme="minorHAnsi" w:hAnsi="Times New Roman"/>
          <w:b/>
          <w:sz w:val="24"/>
          <w:szCs w:val="24"/>
          <w:u w:val="single"/>
          <w:lang w:eastAsia="en-US"/>
        </w:rPr>
        <w:t>Homicidal ideation</w:t>
      </w:r>
      <w:r w:rsidRPr="00870733">
        <w:rPr>
          <w:rFonts w:ascii="Times New Roman" w:eastAsiaTheme="minorHAnsi" w:hAnsi="Times New Roman"/>
          <w:b/>
          <w:sz w:val="24"/>
          <w:szCs w:val="24"/>
          <w:lang w:eastAsia="en-US"/>
        </w:rPr>
        <w:t>:</w:t>
      </w:r>
      <w:r w:rsidRPr="00870733">
        <w:rPr>
          <w:rFonts w:ascii="Times New Roman" w:eastAsiaTheme="minorHAnsi" w:hAnsi="Times New Roman"/>
          <w:sz w:val="24"/>
          <w:szCs w:val="24"/>
          <w:lang w:eastAsia="en-US"/>
        </w:rPr>
        <w:t xml:space="preserve"> Have you ever thought that things would be better if someone else was dead?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Current Plan? Intent?</w:t>
      </w:r>
    </w:p>
    <w:p w:rsidR="00DB3F63" w:rsidRPr="00870733" w:rsidRDefault="00DB3F63" w:rsidP="00DB3F63">
      <w:pPr>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u w:val="single"/>
          <w:lang w:eastAsia="en-US"/>
        </w:rPr>
        <w:t>Anxiety</w:t>
      </w:r>
      <w:r>
        <w:rPr>
          <w:rFonts w:ascii="Times New Roman" w:eastAsiaTheme="minorHAnsi" w:hAnsi="Times New Roman"/>
          <w:b/>
          <w:bCs/>
          <w:sz w:val="24"/>
          <w:szCs w:val="24"/>
          <w:u w:val="single"/>
          <w:lang w:eastAsia="en-US"/>
        </w:rPr>
        <w:t xml:space="preserve">/ OC and related disorders/ PTSD </w:t>
      </w:r>
      <w:r w:rsidRPr="00870733">
        <w:rPr>
          <w:rFonts w:ascii="Times New Roman" w:eastAsiaTheme="minorHAnsi" w:hAnsi="Times New Roman"/>
          <w:b/>
          <w:bCs/>
          <w:sz w:val="24"/>
          <w:szCs w:val="24"/>
          <w:lang w:eastAsia="en-US"/>
        </w:rPr>
        <w:t xml:space="preserve">: ( Ask at least 3 key screening questions for each disorder; if yes to any of the screening questions, </w:t>
      </w:r>
      <w:r w:rsidRPr="00A36C3E">
        <w:rPr>
          <w:rFonts w:ascii="Times New Roman" w:eastAsiaTheme="minorHAnsi" w:hAnsi="Times New Roman"/>
          <w:b/>
          <w:bCs/>
          <w:sz w:val="24"/>
          <w:szCs w:val="24"/>
          <w:u w:val="single"/>
          <w:lang w:eastAsia="en-US"/>
        </w:rPr>
        <w:t>you will  need to assess all  the  criteria for that disorder to arrive at diagnosis</w:t>
      </w:r>
      <w:r w:rsidRPr="00870733">
        <w:rPr>
          <w:rFonts w:ascii="Times New Roman" w:eastAsiaTheme="minorHAnsi" w:hAnsi="Times New Roman"/>
          <w:b/>
          <w:bCs/>
          <w:sz w:val="24"/>
          <w:szCs w:val="24"/>
          <w:lang w:eastAsia="en-US"/>
        </w:rPr>
        <w:t xml:space="preserve"> </w:t>
      </w:r>
      <w:r>
        <w:rPr>
          <w:rFonts w:ascii="Times New Roman" w:eastAsiaTheme="minorHAnsi" w:hAnsi="Times New Roman"/>
          <w:b/>
          <w:bCs/>
          <w:sz w:val="24"/>
          <w:szCs w:val="24"/>
          <w:u w:val="single"/>
          <w:lang w:eastAsia="en-US"/>
        </w:rPr>
        <w:t>using DSM 5</w:t>
      </w:r>
      <w:r w:rsidRPr="00870733">
        <w:rPr>
          <w:rFonts w:ascii="Times New Roman" w:eastAsiaTheme="minorHAnsi" w:hAnsi="Times New Roman"/>
          <w:b/>
          <w:bCs/>
          <w:sz w:val="24"/>
          <w:szCs w:val="24"/>
          <w:u w:val="single"/>
          <w:lang w:eastAsia="en-US"/>
        </w:rPr>
        <w:t xml:space="preserve"> criteria</w:t>
      </w:r>
      <w:r w:rsidRPr="00870733">
        <w:rPr>
          <w:rFonts w:ascii="Times New Roman" w:eastAsiaTheme="minorHAnsi" w:hAnsi="Times New Roman"/>
          <w:b/>
          <w:bCs/>
          <w:sz w:val="24"/>
          <w:szCs w:val="24"/>
          <w:lang w:eastAsia="en-US"/>
        </w:rPr>
        <w:t xml:space="preserve"> (not all criteria are listed here);  if no’s then no further questions needed re that disorder.</w:t>
      </w:r>
    </w:p>
    <w:p w:rsidR="00DB3F63" w:rsidRPr="00870733" w:rsidRDefault="00DB3F63" w:rsidP="00DB3F63">
      <w:pPr>
        <w:rPr>
          <w:rFonts w:ascii="Times New Roman" w:eastAsiaTheme="minorHAnsi" w:hAnsi="Times New Roman"/>
          <w:sz w:val="24"/>
          <w:szCs w:val="24"/>
          <w:lang w:eastAsia="en-US"/>
        </w:rPr>
      </w:pPr>
    </w:p>
    <w:p w:rsidR="00DB3F63" w:rsidRDefault="00DB3F63" w:rsidP="00DB3F63">
      <w:pPr>
        <w:spacing w:line="480" w:lineRule="auto"/>
        <w:rPr>
          <w:rFonts w:ascii="Times New Roman" w:eastAsiaTheme="minorHAnsi" w:hAnsi="Times New Roman"/>
          <w:b/>
          <w:bCs/>
          <w:sz w:val="24"/>
          <w:szCs w:val="24"/>
          <w:u w:val="single"/>
          <w:lang w:eastAsia="en-US"/>
        </w:rPr>
      </w:pPr>
      <w:r>
        <w:rPr>
          <w:rFonts w:ascii="Times New Roman" w:eastAsiaTheme="minorHAnsi" w:hAnsi="Times New Roman"/>
          <w:b/>
          <w:bCs/>
          <w:sz w:val="24"/>
          <w:szCs w:val="24"/>
          <w:u w:val="single"/>
          <w:lang w:eastAsia="en-US"/>
        </w:rPr>
        <w:t xml:space="preserve">Specific phobia: </w:t>
      </w:r>
    </w:p>
    <w:p w:rsidR="00DB3F63" w:rsidRDefault="00DB3F63" w:rsidP="00DB3F63">
      <w:pPr>
        <w:spacing w:line="480" w:lineRule="auto"/>
        <w:rPr>
          <w:rFonts w:ascii="Times New Roman" w:eastAsiaTheme="minorHAnsi" w:hAnsi="Times New Roman"/>
          <w:b/>
          <w:bCs/>
          <w:sz w:val="24"/>
          <w:szCs w:val="24"/>
          <w:u w:val="single"/>
          <w:lang w:eastAsia="en-US"/>
        </w:rPr>
      </w:pPr>
      <w:r>
        <w:rPr>
          <w:rFonts w:ascii="Times New Roman" w:eastAsiaTheme="minorHAnsi" w:hAnsi="Times New Roman"/>
          <w:b/>
          <w:bCs/>
          <w:sz w:val="24"/>
          <w:szCs w:val="24"/>
          <w:u w:val="single"/>
          <w:lang w:eastAsia="en-US"/>
        </w:rPr>
        <w:t>(see DSM 5)</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u w:val="single"/>
          <w:lang w:eastAsia="en-US"/>
        </w:rPr>
        <w:t>GAD</w:t>
      </w:r>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sz w:val="24"/>
          <w:szCs w:val="24"/>
          <w:lang w:eastAsia="en-US"/>
        </w:rPr>
        <w:t>Do you worry a lot? Do you ever feel restless, fidgety, or jittery? Muscle tension, feel the worse thing will happen?</w:t>
      </w:r>
      <w:r>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Fatigue?</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Panic disorder</w:t>
      </w:r>
      <w:r w:rsidRPr="00870733">
        <w:rPr>
          <w:rFonts w:ascii="Times New Roman" w:eastAsiaTheme="minorHAnsi" w:hAnsi="Times New Roman"/>
          <w:sz w:val="24"/>
          <w:szCs w:val="24"/>
          <w:lang w:eastAsia="en-US"/>
        </w:rPr>
        <w:t xml:space="preserve"> : Ever have short burst</w:t>
      </w:r>
      <w:r>
        <w:rPr>
          <w:rFonts w:ascii="Times New Roman" w:eastAsiaTheme="minorHAnsi" w:hAnsi="Times New Roman"/>
          <w:sz w:val="24"/>
          <w:szCs w:val="24"/>
          <w:lang w:eastAsia="en-US"/>
        </w:rPr>
        <w:t xml:space="preserve"> (abrupt surge)</w:t>
      </w:r>
      <w:r w:rsidRPr="00870733">
        <w:rPr>
          <w:rFonts w:ascii="Times New Roman" w:eastAsiaTheme="minorHAnsi" w:hAnsi="Times New Roman"/>
          <w:sz w:val="24"/>
          <w:szCs w:val="24"/>
          <w:lang w:eastAsia="en-US"/>
        </w:rPr>
        <w:t xml:space="preserve"> of anxiety that comes on very fast  (within 10 minutes) when you feel you can’t breathe, your heart is racing, you get sweaty and feel like you are going to die?</w:t>
      </w:r>
      <w:r>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 xml:space="preserve">How long do they last? (less than 1 hour?) Do these attacks ever happen out of the blue like in middle of night?  </w:t>
      </w:r>
      <w:r>
        <w:rPr>
          <w:rFonts w:ascii="Times New Roman" w:eastAsiaTheme="minorHAnsi" w:hAnsi="Times New Roman"/>
          <w:sz w:val="24"/>
          <w:szCs w:val="24"/>
          <w:lang w:eastAsia="en-US"/>
        </w:rPr>
        <w:t xml:space="preserve">(unexpected) </w:t>
      </w:r>
      <w:r w:rsidRPr="00870733">
        <w:rPr>
          <w:rFonts w:ascii="Times New Roman" w:eastAsiaTheme="minorHAnsi" w:hAnsi="Times New Roman"/>
          <w:sz w:val="24"/>
          <w:szCs w:val="24"/>
          <w:lang w:eastAsia="en-US"/>
        </w:rPr>
        <w:t xml:space="preserve"> Do you fear another one will happen?</w:t>
      </w:r>
      <w:r>
        <w:rPr>
          <w:rFonts w:ascii="Times New Roman" w:eastAsiaTheme="minorHAnsi" w:hAnsi="Times New Roman"/>
          <w:sz w:val="24"/>
          <w:szCs w:val="24"/>
          <w:lang w:eastAsia="en-US"/>
        </w:rPr>
        <w:t xml:space="preserve"> Avoid things that might bring on another panic attack? </w:t>
      </w:r>
      <w:r w:rsidRPr="0087073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Go through the 13 symptoms, </w:t>
      </w:r>
    </w:p>
    <w:p w:rsidR="00DB3F6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lastRenderedPageBreak/>
        <w:t>Agoraphobia</w:t>
      </w:r>
      <w:r w:rsidRPr="00870733">
        <w:rPr>
          <w:rFonts w:ascii="Times New Roman" w:eastAsiaTheme="minorHAnsi" w:hAnsi="Times New Roman"/>
          <w:b/>
          <w:sz w:val="24"/>
          <w:szCs w:val="24"/>
          <w:lang w:eastAsia="en-US"/>
        </w:rPr>
        <w:t>:</w:t>
      </w:r>
      <w:r w:rsidRPr="00870733">
        <w:rPr>
          <w:rFonts w:ascii="Times New Roman" w:eastAsiaTheme="minorHAnsi" w:hAnsi="Times New Roman"/>
          <w:sz w:val="24"/>
          <w:szCs w:val="24"/>
          <w:lang w:eastAsia="en-US"/>
        </w:rPr>
        <w:t xml:space="preserve"> Do you have</w:t>
      </w:r>
      <w:r>
        <w:rPr>
          <w:rFonts w:ascii="Times New Roman" w:eastAsiaTheme="minorHAnsi" w:hAnsi="Times New Roman"/>
          <w:sz w:val="24"/>
          <w:szCs w:val="24"/>
          <w:lang w:eastAsia="en-US"/>
        </w:rPr>
        <w:t xml:space="preserve"> fear or anxiety about situations where you might not be able to escape or that you won’t be able to get the help you need or if you have panic like symptoms</w:t>
      </w:r>
      <w:r w:rsidRPr="00870733">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Do you have fear or anxiety about using public transportation, being in open spaces, being in enclosed spaces, standing in line or being in a crowd, being outside of the home alone?</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Social</w:t>
      </w:r>
      <w:r>
        <w:rPr>
          <w:rFonts w:ascii="Times New Roman" w:eastAsiaTheme="minorHAnsi" w:hAnsi="Times New Roman"/>
          <w:b/>
          <w:sz w:val="24"/>
          <w:szCs w:val="24"/>
          <w:u w:val="single"/>
          <w:lang w:eastAsia="en-US"/>
        </w:rPr>
        <w:t xml:space="preserve"> Anxiety Disorder (Social</w:t>
      </w:r>
      <w:r w:rsidRPr="00870733">
        <w:rPr>
          <w:rFonts w:ascii="Times New Roman" w:eastAsiaTheme="minorHAnsi" w:hAnsi="Times New Roman"/>
          <w:b/>
          <w:sz w:val="24"/>
          <w:szCs w:val="24"/>
          <w:u w:val="single"/>
          <w:lang w:eastAsia="en-US"/>
        </w:rPr>
        <w:t xml:space="preserve"> Phobia</w:t>
      </w:r>
      <w:r w:rsidRPr="00870733">
        <w:rPr>
          <w:rFonts w:ascii="Times New Roman" w:eastAsiaTheme="minorHAnsi" w:hAnsi="Times New Roman"/>
          <w:b/>
          <w:sz w:val="24"/>
          <w:szCs w:val="24"/>
          <w:lang w:eastAsia="en-US"/>
        </w:rPr>
        <w:t>:</w:t>
      </w:r>
      <w:r w:rsidRPr="00870733">
        <w:rPr>
          <w:rFonts w:ascii="Times New Roman" w:eastAsiaTheme="minorHAnsi" w:hAnsi="Times New Roman"/>
          <w:sz w:val="24"/>
          <w:szCs w:val="24"/>
          <w:lang w:eastAsia="en-US"/>
        </w:rPr>
        <w:t xml:space="preserve"> Do you feel uncomfortable around people </w:t>
      </w:r>
      <w:r>
        <w:rPr>
          <w:rFonts w:ascii="Times New Roman" w:eastAsiaTheme="minorHAnsi" w:hAnsi="Times New Roman"/>
          <w:sz w:val="24"/>
          <w:szCs w:val="24"/>
          <w:lang w:eastAsia="en-US"/>
        </w:rPr>
        <w:t xml:space="preserve">in social situations (e.g. social interactions, being observed,  and performing in front of others? ) </w:t>
      </w:r>
      <w:r w:rsidRPr="00870733">
        <w:rPr>
          <w:rFonts w:ascii="Times New Roman" w:eastAsiaTheme="minorHAnsi" w:hAnsi="Times New Roman"/>
          <w:sz w:val="24"/>
          <w:szCs w:val="24"/>
          <w:lang w:eastAsia="en-US"/>
        </w:rPr>
        <w:t xml:space="preserve">and think that they are scrutinizing you? </w:t>
      </w:r>
      <w:r>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Do y</w:t>
      </w:r>
      <w:r>
        <w:rPr>
          <w:rFonts w:ascii="Times New Roman" w:eastAsiaTheme="minorHAnsi" w:hAnsi="Times New Roman"/>
          <w:sz w:val="24"/>
          <w:szCs w:val="24"/>
          <w:lang w:eastAsia="en-US"/>
        </w:rPr>
        <w:t>ou avoid certain social situations</w:t>
      </w:r>
      <w:r w:rsidRPr="00870733">
        <w:rPr>
          <w:rFonts w:ascii="Times New Roman" w:eastAsiaTheme="minorHAnsi" w:hAnsi="Times New Roman"/>
          <w:sz w:val="24"/>
          <w:szCs w:val="24"/>
          <w:lang w:eastAsia="en-US"/>
        </w:rPr>
        <w:t>? Feel you will say or do something embarrassing</w:t>
      </w:r>
      <w:r>
        <w:rPr>
          <w:rFonts w:ascii="Times New Roman" w:eastAsiaTheme="minorHAnsi" w:hAnsi="Times New Roman"/>
          <w:sz w:val="24"/>
          <w:szCs w:val="24"/>
          <w:lang w:eastAsia="en-US"/>
        </w:rPr>
        <w:t xml:space="preserve"> or lead to rejection or offend others</w:t>
      </w:r>
      <w:r w:rsidRPr="0087073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 Has this lasted at least 6 months?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PTSD</w:t>
      </w:r>
      <w:r w:rsidRPr="00870733">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Were you exposed to actual or threatened death, serious injury, or sexual violence (witness, directly experiencing, learning a violent  or accidental  event occurred to close family member, repeated exposure to details of the event), If yes, then ask: </w:t>
      </w:r>
      <w:r w:rsidRPr="00870733">
        <w:rPr>
          <w:rFonts w:ascii="Times New Roman" w:eastAsiaTheme="minorHAnsi" w:hAnsi="Times New Roman"/>
          <w:sz w:val="24"/>
          <w:szCs w:val="24"/>
          <w:lang w:eastAsia="en-US"/>
        </w:rPr>
        <w:t xml:space="preserve"> Do you have nightmares, flashbacks of any traumatic events in your life? Startle easily, avoid talking about the trauma? Feel numb</w:t>
      </w:r>
      <w:r>
        <w:rPr>
          <w:rFonts w:ascii="Times New Roman" w:eastAsiaTheme="minorHAnsi" w:hAnsi="Times New Roman"/>
          <w:sz w:val="24"/>
          <w:szCs w:val="24"/>
          <w:lang w:eastAsia="en-US"/>
        </w:rPr>
        <w:t xml:space="preserve"> or detached from others, </w:t>
      </w:r>
      <w:r w:rsidRPr="0087073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or hypervigilant? Inability to experience positive emotions? Sleep disturbance? Verbal or physical aggression? Reckless or self destructive behavior?  Experience hearing voices or seeing things</w:t>
      </w:r>
      <w:r w:rsidRPr="00870733">
        <w:rPr>
          <w:rFonts w:ascii="Times New Roman" w:eastAsiaTheme="minorHAnsi" w:hAnsi="Times New Roman"/>
          <w:sz w:val="24"/>
          <w:szCs w:val="24"/>
          <w:lang w:eastAsia="en-US"/>
        </w:rPr>
        <w:t xml:space="preserve"> when falling asleep? </w:t>
      </w:r>
      <w:r>
        <w:rPr>
          <w:rFonts w:ascii="Times New Roman" w:eastAsiaTheme="minorHAnsi" w:hAnsi="Times New Roman"/>
          <w:sz w:val="24"/>
          <w:szCs w:val="24"/>
          <w:lang w:eastAsia="en-US"/>
        </w:rPr>
        <w:t>Length of time 1 month or more/</w:t>
      </w:r>
    </w:p>
    <w:p w:rsidR="00DB3F63" w:rsidRDefault="00DB3F63" w:rsidP="00DB3F63">
      <w:pPr>
        <w:spacing w:line="480" w:lineRule="auto"/>
        <w:rPr>
          <w:rFonts w:ascii="Times New Roman" w:eastAsiaTheme="minorHAnsi" w:hAnsi="Times New Roman"/>
          <w:b/>
          <w:sz w:val="24"/>
          <w:szCs w:val="24"/>
          <w:u w:val="single"/>
          <w:lang w:eastAsia="en-US"/>
        </w:rPr>
      </w:pPr>
      <w:r>
        <w:rPr>
          <w:rFonts w:ascii="Times New Roman" w:eastAsiaTheme="minorHAnsi" w:hAnsi="Times New Roman"/>
          <w:b/>
          <w:sz w:val="24"/>
          <w:szCs w:val="24"/>
          <w:u w:val="single"/>
          <w:lang w:eastAsia="en-US"/>
        </w:rPr>
        <w:t>OC and Related disorders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OCD</w:t>
      </w: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sz w:val="24"/>
          <w:szCs w:val="24"/>
          <w:lang w:eastAsia="en-US"/>
        </w:rPr>
        <w:t>Do you constantly go back and check things that you did to see if you did them or feel the need to wash you</w:t>
      </w:r>
      <w:r>
        <w:rPr>
          <w:rFonts w:ascii="Times New Roman" w:eastAsiaTheme="minorHAnsi" w:hAnsi="Times New Roman"/>
          <w:sz w:val="24"/>
          <w:szCs w:val="24"/>
          <w:lang w:eastAsia="en-US"/>
        </w:rPr>
        <w:t xml:space="preserve">r hands </w:t>
      </w:r>
      <w:r w:rsidRPr="00870733">
        <w:rPr>
          <w:rFonts w:ascii="Times New Roman" w:eastAsiaTheme="minorHAnsi" w:hAnsi="Times New Roman"/>
          <w:sz w:val="24"/>
          <w:szCs w:val="24"/>
          <w:lang w:eastAsia="en-US"/>
        </w:rPr>
        <w:t>? Or any other kind of rituals that you feel compelled to do?</w:t>
      </w:r>
      <w:r>
        <w:rPr>
          <w:rFonts w:ascii="Times New Roman" w:eastAsiaTheme="minorHAnsi" w:hAnsi="Times New Roman"/>
          <w:sz w:val="24"/>
          <w:szCs w:val="24"/>
          <w:lang w:eastAsia="en-US"/>
        </w:rPr>
        <w:t xml:space="preserve"> Do you have  thoughts that are intrusive, and unwanted  and that you try to ignore, suppress or neutralize with a compulsion?</w:t>
      </w:r>
      <w:r w:rsidRPr="0087073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Does this take up an hour or more of your day?</w:t>
      </w:r>
    </w:p>
    <w:p w:rsidR="00DB3F6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Body Dysmorphic Disorder</w:t>
      </w:r>
      <w:r w:rsidRPr="00870733">
        <w:rPr>
          <w:rFonts w:ascii="Times New Roman" w:eastAsiaTheme="minorHAnsi" w:hAnsi="Times New Roman"/>
          <w:sz w:val="24"/>
          <w:szCs w:val="24"/>
          <w:lang w:eastAsia="en-US"/>
        </w:rPr>
        <w:t xml:space="preserve">; Are there parts of your body that you feel are defective? Do you stand in front of </w:t>
      </w:r>
      <w:r>
        <w:rPr>
          <w:rFonts w:ascii="Times New Roman" w:eastAsiaTheme="minorHAnsi" w:hAnsi="Times New Roman"/>
          <w:sz w:val="24"/>
          <w:szCs w:val="24"/>
          <w:lang w:eastAsia="en-US"/>
        </w:rPr>
        <w:t>mirror for long periods of times or do excessive grooming , or compare yourself to others?</w:t>
      </w:r>
    </w:p>
    <w:p w:rsidR="00DB3F63" w:rsidRDefault="00DB3F63" w:rsidP="00DB3F63">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Other: trichotillomania, skin picking, hoarding (see DSM 5)</w:t>
      </w:r>
    </w:p>
    <w:p w:rsidR="00DB3F63" w:rsidRPr="00870733" w:rsidRDefault="00DB3F63" w:rsidP="00DB3F63">
      <w:pPr>
        <w:spacing w:line="480" w:lineRule="auto"/>
        <w:rPr>
          <w:rFonts w:ascii="Times New Roman" w:eastAsiaTheme="minorHAnsi" w:hAnsi="Times New Roman"/>
          <w:sz w:val="24"/>
          <w:szCs w:val="24"/>
          <w:lang w:eastAsia="en-US"/>
        </w:rPr>
      </w:pPr>
    </w:p>
    <w:p w:rsidR="00DB3F63" w:rsidRPr="00870733" w:rsidRDefault="00DB3F63" w:rsidP="00DB3F63">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u w:val="single"/>
          <w:lang w:eastAsia="en-US"/>
        </w:rPr>
        <w:t>Manic Symptoms</w:t>
      </w:r>
      <w:r w:rsidRPr="00870733">
        <w:rPr>
          <w:rFonts w:ascii="Times New Roman" w:eastAsiaTheme="minorHAnsi" w:hAnsi="Times New Roman"/>
          <w:b/>
          <w:bCs/>
          <w:sz w:val="24"/>
          <w:szCs w:val="24"/>
          <w:lang w:eastAsia="en-US"/>
        </w:rPr>
        <w:t>:  (Ask at least 5 screening questions to rule out mania; if yes to any, need thorough details of duration of symptoms and severity to determine if meets criteria for</w:t>
      </w:r>
      <w:r>
        <w:rPr>
          <w:rFonts w:ascii="Times New Roman" w:eastAsiaTheme="minorHAnsi" w:hAnsi="Times New Roman"/>
          <w:b/>
          <w:bCs/>
          <w:sz w:val="24"/>
          <w:szCs w:val="24"/>
          <w:lang w:eastAsia="en-US"/>
        </w:rPr>
        <w:t xml:space="preserve"> hypomania or mania episodes (BD</w:t>
      </w:r>
      <w:r w:rsidRPr="00870733">
        <w:rPr>
          <w:rFonts w:ascii="Times New Roman" w:eastAsiaTheme="minorHAnsi" w:hAnsi="Times New Roman"/>
          <w:b/>
          <w:bCs/>
          <w:sz w:val="24"/>
          <w:szCs w:val="24"/>
          <w:lang w:eastAsia="en-US"/>
        </w:rPr>
        <w:t>I or II)</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Do you ever have periods of extreme happiness or elevated mood or irritability? </w:t>
      </w:r>
      <w:r>
        <w:rPr>
          <w:rFonts w:ascii="Times New Roman" w:eastAsiaTheme="minorHAnsi" w:hAnsi="Times New Roman"/>
          <w:sz w:val="24"/>
          <w:szCs w:val="24"/>
          <w:lang w:eastAsia="en-US"/>
        </w:rPr>
        <w:t>How long do they last? H</w:t>
      </w:r>
      <w:r w:rsidRPr="00870733">
        <w:rPr>
          <w:rFonts w:ascii="Times New Roman" w:eastAsiaTheme="minorHAnsi" w:hAnsi="Times New Roman"/>
          <w:sz w:val="24"/>
          <w:szCs w:val="24"/>
          <w:lang w:eastAsia="en-US"/>
        </w:rPr>
        <w:t xml:space="preserve">ow high do the </w:t>
      </w:r>
      <w:r>
        <w:rPr>
          <w:rFonts w:ascii="Times New Roman" w:eastAsiaTheme="minorHAnsi" w:hAnsi="Times New Roman"/>
          <w:sz w:val="24"/>
          <w:szCs w:val="24"/>
          <w:lang w:eastAsia="en-US"/>
        </w:rPr>
        <w:t>“</w:t>
      </w:r>
      <w:r w:rsidRPr="00870733">
        <w:rPr>
          <w:rFonts w:ascii="Times New Roman" w:eastAsiaTheme="minorHAnsi" w:hAnsi="Times New Roman"/>
          <w:sz w:val="24"/>
          <w:szCs w:val="24"/>
          <w:lang w:eastAsia="en-US"/>
        </w:rPr>
        <w:t>ups</w:t>
      </w:r>
      <w:r>
        <w:rPr>
          <w:rFonts w:ascii="Times New Roman" w:eastAsiaTheme="minorHAnsi" w:hAnsi="Times New Roman"/>
          <w:sz w:val="24"/>
          <w:szCs w:val="24"/>
          <w:lang w:eastAsia="en-US"/>
        </w:rPr>
        <w:t>”</w:t>
      </w:r>
      <w:r w:rsidRPr="00870733">
        <w:rPr>
          <w:rFonts w:ascii="Times New Roman" w:eastAsiaTheme="minorHAnsi" w:hAnsi="Times New Roman"/>
          <w:sz w:val="24"/>
          <w:szCs w:val="24"/>
          <w:lang w:eastAsia="en-US"/>
        </w:rPr>
        <w:t xml:space="preserve"> go (scale of 1-100 with 50 as level mood) and how low do the </w:t>
      </w:r>
      <w:r>
        <w:rPr>
          <w:rFonts w:ascii="Times New Roman" w:eastAsiaTheme="minorHAnsi" w:hAnsi="Times New Roman"/>
          <w:sz w:val="24"/>
          <w:szCs w:val="24"/>
          <w:lang w:eastAsia="en-US"/>
        </w:rPr>
        <w:t>“</w:t>
      </w:r>
      <w:r w:rsidRPr="00870733">
        <w:rPr>
          <w:rFonts w:ascii="Times New Roman" w:eastAsiaTheme="minorHAnsi" w:hAnsi="Times New Roman"/>
          <w:sz w:val="24"/>
          <w:szCs w:val="24"/>
          <w:lang w:eastAsia="en-US"/>
        </w:rPr>
        <w:t>lows</w:t>
      </w:r>
      <w:r>
        <w:rPr>
          <w:rFonts w:ascii="Times New Roman" w:eastAsiaTheme="minorHAnsi" w:hAnsi="Times New Roman"/>
          <w:sz w:val="24"/>
          <w:szCs w:val="24"/>
          <w:lang w:eastAsia="en-US"/>
        </w:rPr>
        <w:t>”</w:t>
      </w:r>
      <w:r w:rsidRPr="00870733">
        <w:rPr>
          <w:rFonts w:ascii="Times New Roman" w:eastAsiaTheme="minorHAnsi" w:hAnsi="Times New Roman"/>
          <w:sz w:val="24"/>
          <w:szCs w:val="24"/>
          <w:lang w:eastAsia="en-US"/>
        </w:rPr>
        <w:t xml:space="preserve"> go? Where you are today?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Can you go 4-7 days without sleeping or ever feel rested after little sleep? Is that happening now? When was the last time?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Are you extremely talkative or has someone told you that you were during these times?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Racing thoughts? Feel agitated?</w:t>
      </w:r>
    </w:p>
    <w:p w:rsidR="00DB3F63" w:rsidRPr="00870733" w:rsidRDefault="00DB3F63" w:rsidP="00DB3F63">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Spending sprees? O</w:t>
      </w:r>
      <w:r w:rsidRPr="00870733">
        <w:rPr>
          <w:rFonts w:ascii="Times New Roman" w:eastAsiaTheme="minorHAnsi" w:hAnsi="Times New Roman"/>
          <w:sz w:val="24"/>
          <w:szCs w:val="24"/>
          <w:lang w:eastAsia="en-US"/>
        </w:rPr>
        <w:t>ther reckless behavior? Increased sexual activity during these times? Sexual indiscretion? Drugs or alcohol?</w:t>
      </w:r>
      <w:r>
        <w:rPr>
          <w:rFonts w:ascii="Times New Roman" w:eastAsiaTheme="minorHAnsi" w:hAnsi="Times New Roman"/>
          <w:sz w:val="24"/>
          <w:szCs w:val="24"/>
          <w:lang w:eastAsia="en-US"/>
        </w:rPr>
        <w:t xml:space="preserve"> Get in fights? </w:t>
      </w:r>
    </w:p>
    <w:p w:rsidR="00DB3F63" w:rsidRPr="00870733" w:rsidRDefault="00DB3F63" w:rsidP="00DB3F63">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Start lots of projects that</w:t>
      </w:r>
      <w:r w:rsidRPr="00870733">
        <w:rPr>
          <w:rFonts w:ascii="Times New Roman" w:eastAsiaTheme="minorHAnsi" w:hAnsi="Times New Roman"/>
          <w:sz w:val="24"/>
          <w:szCs w:val="24"/>
          <w:lang w:eastAsia="en-US"/>
        </w:rPr>
        <w:t xml:space="preserve"> don’t finish, and jump from one thing to anot</w:t>
      </w:r>
      <w:r>
        <w:rPr>
          <w:rFonts w:ascii="Times New Roman" w:eastAsiaTheme="minorHAnsi" w:hAnsi="Times New Roman"/>
          <w:sz w:val="24"/>
          <w:szCs w:val="24"/>
          <w:lang w:eastAsia="en-US"/>
        </w:rPr>
        <w:t>her.</w:t>
      </w:r>
      <w:r w:rsidRPr="00870733">
        <w:rPr>
          <w:rFonts w:ascii="Times New Roman" w:eastAsiaTheme="minorHAnsi" w:hAnsi="Times New Roman"/>
          <w:sz w:val="24"/>
          <w:szCs w:val="24"/>
          <w:lang w:eastAsia="en-US"/>
        </w:rPr>
        <w:t xml:space="preserve">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Get started with something and won’t stop even if it is hurting you or someone else? </w:t>
      </w:r>
    </w:p>
    <w:p w:rsidR="00DB3F6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Consequences of these episodes? (look for financial, legal, occupation, educational, and relational)</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Psychosis</w:t>
      </w:r>
      <w:r>
        <w:rPr>
          <w:rFonts w:ascii="Times New Roman" w:eastAsiaTheme="minorHAnsi" w:hAnsi="Times New Roman"/>
          <w:sz w:val="24"/>
          <w:szCs w:val="24"/>
          <w:lang w:eastAsia="en-US"/>
        </w:rPr>
        <w:t>: Hallucinations:</w:t>
      </w:r>
      <w:r w:rsidRPr="00870733">
        <w:rPr>
          <w:rFonts w:ascii="Times New Roman" w:eastAsiaTheme="minorHAnsi" w:hAnsi="Times New Roman"/>
          <w:sz w:val="24"/>
          <w:szCs w:val="24"/>
          <w:lang w:eastAsia="en-US"/>
        </w:rPr>
        <w:t xml:space="preserve"> See things that others don’t see? Hear things that others don’t’ hear? Hear your name called or strange sounds? Smell things? Feel something crawling on your skin? Taste strange things in your mouth,, Do they ha</w:t>
      </w:r>
      <w:r>
        <w:rPr>
          <w:rFonts w:ascii="Times New Roman" w:eastAsiaTheme="minorHAnsi" w:hAnsi="Times New Roman"/>
          <w:sz w:val="24"/>
          <w:szCs w:val="24"/>
          <w:lang w:eastAsia="en-US"/>
        </w:rPr>
        <w:t>ppen only when you are falling</w:t>
      </w:r>
      <w:r w:rsidRPr="00870733">
        <w:rPr>
          <w:rFonts w:ascii="Times New Roman" w:eastAsiaTheme="minorHAnsi" w:hAnsi="Times New Roman"/>
          <w:sz w:val="24"/>
          <w:szCs w:val="24"/>
          <w:lang w:eastAsia="en-US"/>
        </w:rPr>
        <w:t xml:space="preserve"> asleep?</w:t>
      </w:r>
    </w:p>
    <w:p w:rsidR="00DB3F63" w:rsidRPr="00870733" w:rsidRDefault="00DB3F63" w:rsidP="00DB3F63">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Delusions: </w:t>
      </w:r>
      <w:r w:rsidRPr="00870733">
        <w:rPr>
          <w:rFonts w:ascii="Times New Roman" w:eastAsiaTheme="minorHAnsi" w:hAnsi="Times New Roman"/>
          <w:sz w:val="24"/>
          <w:szCs w:val="24"/>
          <w:lang w:eastAsia="en-US"/>
        </w:rPr>
        <w:t xml:space="preserve">Ever think people are planning to hurt you? Ever feel that you have special talents or gifts? Ever have the idea that you can read people’s minds or they can read yours? Ever feel you </w:t>
      </w:r>
      <w:r w:rsidRPr="00870733">
        <w:rPr>
          <w:rFonts w:ascii="Times New Roman" w:eastAsiaTheme="minorHAnsi" w:hAnsi="Times New Roman"/>
          <w:sz w:val="24"/>
          <w:szCs w:val="24"/>
          <w:lang w:eastAsia="en-US"/>
        </w:rPr>
        <w:lastRenderedPageBreak/>
        <w:t>can put thoughts in someone’s head or they can put thoughts in yours? Feel the TV is talking just to</w:t>
      </w:r>
      <w:r>
        <w:rPr>
          <w:rFonts w:ascii="Times New Roman" w:eastAsiaTheme="minorHAnsi" w:hAnsi="Times New Roman"/>
          <w:sz w:val="24"/>
          <w:szCs w:val="24"/>
          <w:lang w:eastAsia="en-US"/>
        </w:rPr>
        <w:t xml:space="preserve"> you?  (</w:t>
      </w:r>
      <w:r w:rsidRPr="00870733">
        <w:rPr>
          <w:rFonts w:ascii="Times New Roman" w:eastAsiaTheme="minorHAnsi" w:hAnsi="Times New Roman"/>
          <w:sz w:val="24"/>
          <w:szCs w:val="24"/>
          <w:lang w:eastAsia="en-US"/>
        </w:rPr>
        <w:t>paranoia, grandiose ideas, delusions of control, ideas of reference)</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Focus and attention: problems with inattention</w:t>
      </w:r>
      <w:r w:rsidRPr="00870733">
        <w:rPr>
          <w:rFonts w:ascii="Times New Roman" w:eastAsiaTheme="minorHAnsi" w:hAnsi="Times New Roman"/>
          <w:b/>
          <w:sz w:val="24"/>
          <w:szCs w:val="24"/>
          <w:lang w:eastAsia="en-US"/>
        </w:rPr>
        <w:t xml:space="preserve">? </w:t>
      </w:r>
      <w:r w:rsidRPr="00870733">
        <w:rPr>
          <w:rFonts w:ascii="Times New Roman" w:eastAsiaTheme="minorHAnsi" w:hAnsi="Times New Roman"/>
          <w:sz w:val="24"/>
          <w:szCs w:val="24"/>
          <w:lang w:eastAsia="en-US"/>
        </w:rPr>
        <w:t xml:space="preserve">Difficulty paying attention?  Trouble understanding what you read or finishing a </w:t>
      </w:r>
      <w:r>
        <w:rPr>
          <w:rFonts w:ascii="Times New Roman" w:eastAsiaTheme="minorHAnsi" w:hAnsi="Times New Roman"/>
          <w:sz w:val="24"/>
          <w:szCs w:val="24"/>
          <w:lang w:eastAsia="en-US"/>
        </w:rPr>
        <w:t>book? Happen before the age of  12</w:t>
      </w:r>
      <w:r w:rsidRPr="00870733">
        <w:rPr>
          <w:rFonts w:ascii="Times New Roman" w:eastAsiaTheme="minorHAnsi" w:hAnsi="Times New Roman"/>
          <w:sz w:val="24"/>
          <w:szCs w:val="24"/>
          <w:lang w:eastAsia="en-US"/>
        </w:rPr>
        <w:t>? Trouble with procrastination, easily distracted? Late for meetings, misplace things?  (adjust questions to age of patient) hyperactive as child? Impulsive-blurting out answers? Finishing others sentences? (do thorough eval</w:t>
      </w:r>
      <w:r>
        <w:rPr>
          <w:rFonts w:ascii="Times New Roman" w:eastAsiaTheme="minorHAnsi" w:hAnsi="Times New Roman"/>
          <w:sz w:val="24"/>
          <w:szCs w:val="24"/>
          <w:lang w:eastAsia="en-US"/>
        </w:rPr>
        <w:t>.</w:t>
      </w:r>
      <w:r w:rsidRPr="00870733">
        <w:rPr>
          <w:rFonts w:ascii="Times New Roman" w:eastAsiaTheme="minorHAnsi" w:hAnsi="Times New Roman"/>
          <w:sz w:val="24"/>
          <w:szCs w:val="24"/>
          <w:lang w:eastAsia="en-US"/>
        </w:rPr>
        <w:t xml:space="preserve"> if yes)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u w:val="single"/>
          <w:lang w:eastAsia="en-US"/>
        </w:rPr>
        <w:t>Consequences of any of the +  symptoms</w:t>
      </w:r>
      <w:r w:rsidRPr="00870733">
        <w:rPr>
          <w:rFonts w:ascii="Times New Roman" w:eastAsiaTheme="minorHAnsi" w:hAnsi="Times New Roman"/>
          <w:sz w:val="24"/>
          <w:szCs w:val="24"/>
          <w:lang w:eastAsia="en-US"/>
        </w:rPr>
        <w:t xml:space="preserve">: (e.g. what problems have these symptoms caused for you in your relationships, in your job, etc.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u w:val="single"/>
          <w:lang w:eastAsia="en-US"/>
        </w:rPr>
        <w:t>Psychiatric History</w:t>
      </w:r>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sz w:val="24"/>
          <w:szCs w:val="24"/>
          <w:lang w:eastAsia="en-US"/>
        </w:rPr>
        <w:t xml:space="preserve">Have you ever been diagnosed with any psychiatric disorders such as ….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Have you ever been treated for a mental illness or stress problem?  Get details; who treate</w:t>
      </w:r>
      <w:r>
        <w:rPr>
          <w:rFonts w:ascii="Times New Roman" w:eastAsiaTheme="minorHAnsi" w:hAnsi="Times New Roman"/>
          <w:sz w:val="24"/>
          <w:szCs w:val="24"/>
          <w:lang w:eastAsia="en-US"/>
        </w:rPr>
        <w:t xml:space="preserve">d; Ever have problem you think </w:t>
      </w:r>
      <w:r w:rsidRPr="00870733">
        <w:rPr>
          <w:rFonts w:ascii="Times New Roman" w:eastAsiaTheme="minorHAnsi" w:hAnsi="Times New Roman"/>
          <w:sz w:val="24"/>
          <w:szCs w:val="24"/>
          <w:lang w:eastAsia="en-US"/>
        </w:rPr>
        <w:t>should  have had  treatment for?</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What meds were tried and did they work? (get medication history)</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Ever been hospitalized? (get details)</w:t>
      </w:r>
    </w:p>
    <w:p w:rsidR="00DB3F63" w:rsidRPr="00870733" w:rsidRDefault="00DB3F63" w:rsidP="00DB3F63">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sz w:val="24"/>
          <w:szCs w:val="24"/>
          <w:lang w:eastAsia="en-US"/>
        </w:rPr>
        <w:t>Ever attempted suicide</w:t>
      </w:r>
      <w:r w:rsidRPr="00870733">
        <w:rPr>
          <w:rFonts w:ascii="Times New Roman" w:eastAsiaTheme="minorHAnsi" w:hAnsi="Times New Roman"/>
          <w:b/>
          <w:sz w:val="24"/>
          <w:szCs w:val="24"/>
          <w:lang w:eastAsia="en-US"/>
        </w:rPr>
        <w:t>?</w:t>
      </w:r>
      <w:r w:rsidRPr="00870733">
        <w:rPr>
          <w:rFonts w:ascii="Times New Roman" w:eastAsiaTheme="minorHAnsi" w:hAnsi="Times New Roman"/>
          <w:b/>
          <w:bCs/>
          <w:sz w:val="24"/>
          <w:szCs w:val="24"/>
          <w:lang w:eastAsia="en-US"/>
        </w:rPr>
        <w:t xml:space="preserve"> (</w:t>
      </w:r>
      <w:r w:rsidRPr="00870733">
        <w:rPr>
          <w:rFonts w:ascii="Times New Roman" w:eastAsiaTheme="minorHAnsi" w:hAnsi="Times New Roman"/>
          <w:bCs/>
          <w:sz w:val="24"/>
          <w:szCs w:val="24"/>
          <w:lang w:eastAsia="en-US"/>
        </w:rPr>
        <w:t>get details)</w:t>
      </w:r>
    </w:p>
    <w:p w:rsidR="00DB3F63" w:rsidRPr="00870733" w:rsidRDefault="00DB3F63" w:rsidP="00DB3F63">
      <w:pPr>
        <w:spacing w:line="480" w:lineRule="auto"/>
        <w:rPr>
          <w:rFonts w:ascii="Times New Roman" w:eastAsiaTheme="minorHAnsi" w:hAnsi="Times New Roman"/>
          <w:bCs/>
          <w:sz w:val="24"/>
          <w:szCs w:val="24"/>
          <w:lang w:eastAsia="en-US"/>
        </w:rPr>
      </w:pPr>
      <w:r w:rsidRPr="00870733">
        <w:rPr>
          <w:rFonts w:ascii="Times New Roman" w:eastAsiaTheme="minorHAnsi" w:hAnsi="Times New Roman"/>
          <w:bCs/>
          <w:sz w:val="24"/>
          <w:szCs w:val="24"/>
          <w:lang w:eastAsia="en-US"/>
        </w:rPr>
        <w:t>Ever go to counseling? (get details)</w:t>
      </w:r>
    </w:p>
    <w:p w:rsidR="00DB3F63" w:rsidRPr="00870733" w:rsidRDefault="00DB3F63" w:rsidP="00DB3F63">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u w:val="single"/>
          <w:lang w:eastAsia="en-US"/>
        </w:rPr>
        <w:t>Alcohol and Other Drug use History</w:t>
      </w:r>
      <w:r w:rsidRPr="00870733">
        <w:rPr>
          <w:rFonts w:ascii="Times New Roman" w:eastAsiaTheme="minorHAnsi" w:hAnsi="Times New Roman"/>
          <w:b/>
          <w:bCs/>
          <w:sz w:val="24"/>
          <w:szCs w:val="24"/>
          <w:lang w:eastAsia="en-US"/>
        </w:rPr>
        <w:t xml:space="preserve">: </w:t>
      </w:r>
    </w:p>
    <w:p w:rsidR="00DB3F63" w:rsidRPr="00870733" w:rsidRDefault="00DB3F63" w:rsidP="00DB3F63">
      <w:pPr>
        <w:spacing w:line="480" w:lineRule="auto"/>
        <w:rPr>
          <w:rFonts w:ascii="Times New Roman" w:eastAsiaTheme="minorHAnsi" w:hAnsi="Times New Roman"/>
          <w:b/>
          <w:sz w:val="24"/>
          <w:szCs w:val="24"/>
          <w:lang w:eastAsia="en-US"/>
        </w:rPr>
      </w:pPr>
      <w:r w:rsidRPr="00870733">
        <w:rPr>
          <w:rFonts w:ascii="Times New Roman" w:eastAsiaTheme="minorHAnsi" w:hAnsi="Times New Roman"/>
          <w:sz w:val="24"/>
          <w:szCs w:val="24"/>
          <w:lang w:eastAsia="en-US"/>
        </w:rPr>
        <w:t xml:space="preserve">Tobacco, alcohol, illicit drugs? </w:t>
      </w:r>
      <w:r w:rsidRPr="00870733">
        <w:rPr>
          <w:rFonts w:ascii="Times New Roman" w:eastAsiaTheme="minorHAnsi" w:hAnsi="Times New Roman"/>
          <w:b/>
          <w:sz w:val="24"/>
          <w:szCs w:val="24"/>
          <w:lang w:eastAsia="en-US"/>
        </w:rPr>
        <w:t xml:space="preserve">(Make sure to ask about </w:t>
      </w:r>
      <w:r w:rsidRPr="00870733">
        <w:rPr>
          <w:rFonts w:ascii="Times New Roman" w:eastAsiaTheme="minorHAnsi" w:hAnsi="Times New Roman"/>
          <w:b/>
          <w:sz w:val="24"/>
          <w:szCs w:val="24"/>
          <w:u w:val="single"/>
          <w:lang w:eastAsia="en-US"/>
        </w:rPr>
        <w:t>each specific drug</w:t>
      </w:r>
      <w:r w:rsidRPr="00870733">
        <w:rPr>
          <w:rFonts w:ascii="Times New Roman" w:eastAsiaTheme="minorHAnsi" w:hAnsi="Times New Roman"/>
          <w:b/>
          <w:sz w:val="24"/>
          <w:szCs w:val="24"/>
          <w:lang w:eastAsia="en-US"/>
        </w:rPr>
        <w:t xml:space="preserve"> in this section. This also includes prescription drugs as w</w:t>
      </w:r>
      <w:r>
        <w:rPr>
          <w:rFonts w:ascii="Times New Roman" w:eastAsiaTheme="minorHAnsi" w:hAnsi="Times New Roman"/>
          <w:b/>
          <w:sz w:val="24"/>
          <w:szCs w:val="24"/>
          <w:lang w:eastAsia="en-US"/>
        </w:rPr>
        <w:t>ell (e.g. Soma, Vicodin, Xanax)</w:t>
      </w:r>
      <w:r w:rsidRPr="00870733">
        <w:rPr>
          <w:rFonts w:ascii="Times New Roman" w:eastAsiaTheme="minorHAnsi" w:hAnsi="Times New Roman"/>
          <w:b/>
          <w:sz w:val="24"/>
          <w:szCs w:val="24"/>
          <w:lang w:eastAsia="en-US"/>
        </w:rPr>
        <w:t>; if HPI includes drugs and alcohol, cover in HPI; can say see HPI.)</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What kind and how often? IV drug use?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Do you feel you may have a problem? (insight)</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For any use of drugs/alcohol, ask questions to identify symptoms of intoxication, w</w:t>
      </w:r>
      <w:r>
        <w:rPr>
          <w:rFonts w:ascii="Times New Roman" w:eastAsiaTheme="minorHAnsi" w:hAnsi="Times New Roman"/>
          <w:sz w:val="24"/>
          <w:szCs w:val="24"/>
          <w:lang w:eastAsia="en-US"/>
        </w:rPr>
        <w:t>ithdrawal, severity</w:t>
      </w:r>
      <w:r w:rsidRPr="00870733">
        <w:rPr>
          <w:rFonts w:ascii="Times New Roman" w:eastAsiaTheme="minorHAnsi" w:hAnsi="Times New Roman"/>
          <w:sz w:val="24"/>
          <w:szCs w:val="24"/>
          <w:lang w:eastAsia="en-US"/>
        </w:rPr>
        <w:t xml:space="preserve"> </w:t>
      </w:r>
    </w:p>
    <w:p w:rsidR="00DB3F6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lastRenderedPageBreak/>
        <w:t>Have you ever h</w:t>
      </w:r>
      <w:r>
        <w:rPr>
          <w:rFonts w:ascii="Times New Roman" w:eastAsiaTheme="minorHAnsi" w:hAnsi="Times New Roman"/>
          <w:sz w:val="24"/>
          <w:szCs w:val="24"/>
          <w:lang w:eastAsia="en-US"/>
        </w:rPr>
        <w:t>ad 3 or more drinks at one time</w:t>
      </w:r>
      <w:r w:rsidRPr="00870733">
        <w:rPr>
          <w:rFonts w:ascii="Times New Roman" w:eastAsiaTheme="minorHAnsi" w:hAnsi="Times New Roman"/>
          <w:sz w:val="24"/>
          <w:szCs w:val="24"/>
          <w:lang w:eastAsia="en-US"/>
        </w:rPr>
        <w:t>? (female, males over 65) 4 or more drinks at one time ? (male</w:t>
      </w:r>
      <w:r>
        <w:rPr>
          <w:rFonts w:ascii="Times New Roman" w:eastAsiaTheme="minorHAnsi" w:hAnsi="Times New Roman"/>
          <w:sz w:val="24"/>
          <w:szCs w:val="24"/>
          <w:lang w:eastAsia="en-US"/>
        </w:rPr>
        <w:t xml:space="preserve">s)  How many times in past year? # drinks per week? </w:t>
      </w:r>
    </w:p>
    <w:p w:rsidR="00DB3F63" w:rsidRPr="00870733" w:rsidRDefault="00DB3F63" w:rsidP="00DB3F63">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Ask about size of drink:</w:t>
      </w:r>
      <w:r w:rsidRPr="00870733">
        <w:rPr>
          <w:rFonts w:ascii="Times New Roman" w:eastAsiaTheme="minorHAnsi" w:hAnsi="Times New Roman"/>
          <w:sz w:val="24"/>
          <w:szCs w:val="24"/>
          <w:lang w:eastAsia="en-US"/>
        </w:rPr>
        <w:t xml:space="preserve"> use standardized drink chart for size of drink, 12 oz beer, 1 ½ oz liquor, 5 oz wine =`1 drink</w:t>
      </w:r>
      <w:r w:rsidRPr="00DF4E07">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 xml:space="preserve">See the guidelines or asking these questions in Clinicians Guide. More than 14 drinks a week for men, 7 drinks a week for women is considered problem </w:t>
      </w:r>
      <w:r>
        <w:rPr>
          <w:rFonts w:ascii="Times New Roman" w:eastAsiaTheme="minorHAnsi" w:hAnsi="Times New Roman"/>
          <w:sz w:val="24"/>
          <w:szCs w:val="24"/>
          <w:lang w:eastAsia="en-US"/>
        </w:rPr>
        <w:t xml:space="preserve">use. </w:t>
      </w:r>
      <w:r w:rsidRPr="00870733">
        <w:rPr>
          <w:rFonts w:ascii="Times New Roman" w:eastAsiaTheme="minorHAnsi" w:hAnsi="Times New Roman"/>
          <w:sz w:val="24"/>
          <w:szCs w:val="24"/>
          <w:lang w:eastAsia="en-US"/>
        </w:rPr>
        <w:t>CAGE questionnaire (not as useful as AUDIT  (or CRAAFT with teen</w:t>
      </w:r>
      <w:r>
        <w:rPr>
          <w:rFonts w:ascii="Times New Roman" w:eastAsiaTheme="minorHAnsi" w:hAnsi="Times New Roman"/>
          <w:sz w:val="24"/>
          <w:szCs w:val="24"/>
          <w:lang w:eastAsia="en-US"/>
        </w:rPr>
        <w:t>) or questions about  # drinks)</w:t>
      </w:r>
    </w:p>
    <w:p w:rsidR="00DB3F6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When did </w:t>
      </w:r>
      <w:r>
        <w:rPr>
          <w:rFonts w:ascii="Times New Roman" w:eastAsiaTheme="minorHAnsi" w:hAnsi="Times New Roman"/>
          <w:sz w:val="24"/>
          <w:szCs w:val="24"/>
          <w:lang w:eastAsia="en-US"/>
        </w:rPr>
        <w:t>you have first drink/drug, last</w:t>
      </w:r>
      <w:r w:rsidRPr="00870733">
        <w:rPr>
          <w:rFonts w:ascii="Times New Roman" w:eastAsiaTheme="minorHAnsi" w:hAnsi="Times New Roman"/>
          <w:sz w:val="24"/>
          <w:szCs w:val="24"/>
          <w:lang w:eastAsia="en-US"/>
        </w:rPr>
        <w:t>? (look for symptoms of withdrawal), Do you have blackouts,  withdrawal symptoms (ask about specifics for drugs/alcohol has been using)?  Ever been through detox?  How many times?  Seizure?</w:t>
      </w:r>
    </w:p>
    <w:p w:rsidR="00DB3F63" w:rsidRPr="00870733" w:rsidRDefault="00DB3F63" w:rsidP="00DB3F63">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Ask about craving. (e.g. 1-10)</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Financial burden?  D</w:t>
      </w:r>
      <w:r>
        <w:rPr>
          <w:rFonts w:ascii="Times New Roman" w:eastAsiaTheme="minorHAnsi" w:hAnsi="Times New Roman"/>
          <w:sz w:val="24"/>
          <w:szCs w:val="24"/>
          <w:lang w:eastAsia="en-US"/>
        </w:rPr>
        <w:t xml:space="preserve">rink when driving?  Medical problems?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Go through each class of drugs  (Current, past, first use, last use, consequences) illicit /street drugs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Marijuana, cocaine, methamphetamine, opiates (Vicodin, Lortab, Oxycodone), benzos, hallucinogens, inhalants, ecstasy,? (ask the questions about abuse and dependency,  withdrawal  and intoxication of any drugs admitted to using)</w:t>
      </w:r>
    </w:p>
    <w:p w:rsidR="00DB3F63" w:rsidRPr="00870733" w:rsidRDefault="00DB3F63" w:rsidP="00DB3F63">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What are</w:t>
      </w:r>
      <w:r w:rsidRPr="00870733">
        <w:rPr>
          <w:rFonts w:ascii="Times New Roman" w:eastAsiaTheme="minorHAnsi" w:hAnsi="Times New Roman"/>
          <w:sz w:val="24"/>
          <w:szCs w:val="24"/>
          <w:lang w:eastAsia="en-US"/>
        </w:rPr>
        <w:t xml:space="preserve"> consequences of using drugs or alcohol-give example.. e.g. losing relationships, losing job?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Any illegal activities? Steal to get drugs? Arrested for possession or sales?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Cannot go without drugs or alcohol? Tried to stop?  Need more to get high or same effect?  Withdrawal symptoms if try to stop?   Use more than intended?</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Ever took more prescription drugs than prescribed? Such as Lortab, Vicodin, Xanax? (get details –now, in past, etc)</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Abuse OTC such as dextromethorph</w:t>
      </w:r>
      <w:r>
        <w:rPr>
          <w:rFonts w:ascii="Times New Roman" w:eastAsiaTheme="minorHAnsi" w:hAnsi="Times New Roman"/>
          <w:sz w:val="24"/>
          <w:szCs w:val="24"/>
          <w:lang w:eastAsia="en-US"/>
        </w:rPr>
        <w:t xml:space="preserve">an / </w:t>
      </w:r>
      <w:r w:rsidRPr="00870733">
        <w:rPr>
          <w:rFonts w:ascii="Times New Roman" w:eastAsiaTheme="minorHAnsi" w:hAnsi="Times New Roman"/>
          <w:sz w:val="24"/>
          <w:szCs w:val="24"/>
          <w:lang w:eastAsia="en-US"/>
        </w:rPr>
        <w:t>bath salts?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lastRenderedPageBreak/>
        <w:t>Ever treated? (get details) 12</w:t>
      </w:r>
      <w:r>
        <w:rPr>
          <w:rFonts w:ascii="Times New Roman" w:eastAsiaTheme="minorHAnsi" w:hAnsi="Times New Roman"/>
          <w:sz w:val="24"/>
          <w:szCs w:val="24"/>
          <w:lang w:eastAsia="en-US"/>
        </w:rPr>
        <w:t xml:space="preserve"> step?  Last meeting? Sponsor? Formal</w:t>
      </w:r>
      <w:r w:rsidRPr="00870733">
        <w:rPr>
          <w:rFonts w:ascii="Times New Roman" w:eastAsiaTheme="minorHAnsi" w:hAnsi="Times New Roman"/>
          <w:sz w:val="24"/>
          <w:szCs w:val="24"/>
          <w:lang w:eastAsia="en-US"/>
        </w:rPr>
        <w:t xml:space="preserve"> treatment?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Nicotine use? # packs per day, how long, ci</w:t>
      </w:r>
      <w:r>
        <w:rPr>
          <w:rFonts w:ascii="Times New Roman" w:eastAsiaTheme="minorHAnsi" w:hAnsi="Times New Roman"/>
          <w:sz w:val="24"/>
          <w:szCs w:val="24"/>
          <w:lang w:eastAsia="en-US"/>
        </w:rPr>
        <w:t xml:space="preserve">gars, smokeless tobacco, SNUS, </w:t>
      </w:r>
      <w:r w:rsidRPr="00870733">
        <w:rPr>
          <w:rFonts w:ascii="Times New Roman" w:eastAsiaTheme="minorHAnsi" w:hAnsi="Times New Roman"/>
          <w:sz w:val="24"/>
          <w:szCs w:val="24"/>
          <w:lang w:eastAsia="en-US"/>
        </w:rPr>
        <w:t>plans to change smoking habits?</w:t>
      </w:r>
    </w:p>
    <w:p w:rsidR="00DB3F6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Caffeine use per day (Red Bull, coffee, etc)</w:t>
      </w:r>
    </w:p>
    <w:p w:rsidR="00DB3F63" w:rsidRPr="00870733" w:rsidRDefault="00DB3F63" w:rsidP="00DB3F63">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Ask if have plan to change drug use, alcohol use,  nicotine use? (do MI)</w:t>
      </w:r>
    </w:p>
    <w:p w:rsidR="00DB3F63" w:rsidRPr="00870733" w:rsidRDefault="00DB3F63" w:rsidP="00DB3F63">
      <w:pPr>
        <w:rPr>
          <w:rFonts w:ascii="Times New Roman" w:eastAsiaTheme="minorHAnsi" w:hAnsi="Times New Roman"/>
          <w:b/>
          <w:sz w:val="24"/>
          <w:szCs w:val="24"/>
          <w:u w:val="single"/>
          <w:lang w:eastAsia="en-US"/>
        </w:rPr>
      </w:pPr>
      <w:r w:rsidRPr="00870733">
        <w:rPr>
          <w:rFonts w:ascii="Times New Roman" w:eastAsiaTheme="minorHAnsi" w:hAnsi="Times New Roman"/>
          <w:b/>
          <w:bCs/>
          <w:sz w:val="24"/>
          <w:szCs w:val="24"/>
          <w:u w:val="single"/>
          <w:lang w:eastAsia="en-US"/>
        </w:rPr>
        <w:t>Current</w:t>
      </w:r>
      <w:r w:rsidRPr="00870733">
        <w:rPr>
          <w:rFonts w:ascii="Times New Roman" w:eastAsiaTheme="minorHAnsi" w:hAnsi="Times New Roman"/>
          <w:b/>
          <w:sz w:val="24"/>
          <w:szCs w:val="24"/>
          <w:u w:val="single"/>
          <w:lang w:eastAsia="en-US"/>
        </w:rPr>
        <w:t xml:space="preserve"> Health Status</w:t>
      </w:r>
    </w:p>
    <w:p w:rsidR="00DB3F63" w:rsidRPr="00870733" w:rsidRDefault="00DB3F63" w:rsidP="00DB3F63">
      <w:pPr>
        <w:rPr>
          <w:rFonts w:ascii="Times New Roman" w:eastAsiaTheme="minorHAnsi" w:hAnsi="Times New Roman"/>
          <w:sz w:val="24"/>
          <w:szCs w:val="24"/>
          <w:lang w:eastAsia="en-US"/>
        </w:rPr>
      </w:pPr>
    </w:p>
    <w:p w:rsidR="00DB3F63" w:rsidRPr="00870733" w:rsidRDefault="00DB3F63" w:rsidP="00DB3F63">
      <w:p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Allergies (drug/other)</w:t>
      </w:r>
    </w:p>
    <w:p w:rsidR="00DB3F63" w:rsidRPr="00870733" w:rsidRDefault="00DB3F63" w:rsidP="00DB3F63">
      <w:p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Current psychiatric and other prescribed medications: (include dosages and when taking; any missed doses; side effects) </w:t>
      </w:r>
    </w:p>
    <w:p w:rsidR="00DB3F63" w:rsidRPr="00870733" w:rsidRDefault="00DB3F63" w:rsidP="00DB3F63">
      <w:p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OTC, herbal </w:t>
      </w:r>
    </w:p>
    <w:p w:rsidR="00DB3F63" w:rsidRPr="00870733" w:rsidRDefault="00DB3F63" w:rsidP="00DB3F63">
      <w:p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Immunization status (if applicable) *Required with Pedi</w:t>
      </w:r>
    </w:p>
    <w:p w:rsidR="00DB3F63" w:rsidRPr="00870733" w:rsidRDefault="00DB3F63" w:rsidP="00DB3F63">
      <w:p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Health maintenance behaviors</w:t>
      </w:r>
    </w:p>
    <w:p w:rsidR="00DB3F63" w:rsidRPr="00870733" w:rsidRDefault="00DB3F63" w:rsidP="00DB3F63">
      <w:p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Diet, exercise, self-exams, safety, etc.</w:t>
      </w:r>
    </w:p>
    <w:p w:rsidR="00DB3F63" w:rsidRPr="00870733" w:rsidRDefault="00DB3F63" w:rsidP="00DB3F63">
      <w:p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Last physical exam (date, PCP) Last dental exam?</w:t>
      </w:r>
    </w:p>
    <w:p w:rsidR="00DB3F63" w:rsidRPr="00870733" w:rsidRDefault="00DB3F63" w:rsidP="00DB3F63">
      <w:p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LMP; menstrual history</w:t>
      </w:r>
    </w:p>
    <w:p w:rsidR="00DB3F63" w:rsidRPr="00870733" w:rsidRDefault="00DB3F63" w:rsidP="00DB3F63">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u w:val="single"/>
          <w:lang w:eastAsia="en-US"/>
        </w:rPr>
        <w:t>Past Health Status</w:t>
      </w:r>
      <w:r w:rsidRPr="00870733">
        <w:rPr>
          <w:rFonts w:ascii="Times New Roman" w:eastAsiaTheme="minorHAnsi" w:hAnsi="Times New Roman"/>
          <w:b/>
          <w:bCs/>
          <w:sz w:val="24"/>
          <w:szCs w:val="24"/>
          <w:lang w:eastAsia="en-US"/>
        </w:rPr>
        <w:t>:</w:t>
      </w:r>
    </w:p>
    <w:p w:rsidR="00DB3F63" w:rsidRPr="00870733" w:rsidRDefault="00DB3F63" w:rsidP="00DB3F63">
      <w:pPr>
        <w:spacing w:line="360" w:lineRule="auto"/>
        <w:rPr>
          <w:rFonts w:ascii="Times New Roman" w:eastAsiaTheme="minorHAnsi" w:hAnsi="Times New Roman"/>
          <w:bCs/>
          <w:sz w:val="24"/>
          <w:szCs w:val="24"/>
          <w:lang w:eastAsia="en-US"/>
        </w:rPr>
      </w:pPr>
      <w:r w:rsidRPr="00870733">
        <w:rPr>
          <w:rFonts w:ascii="Times New Roman" w:eastAsiaTheme="minorHAnsi" w:hAnsi="Times New Roman"/>
          <w:bCs/>
          <w:sz w:val="24"/>
          <w:szCs w:val="24"/>
          <w:lang w:eastAsia="en-US"/>
        </w:rPr>
        <w:t>Past medical problems?  (go through common illnesses: heart disease, diabetes, arthritis, asthma, etc)</w:t>
      </w:r>
    </w:p>
    <w:p w:rsidR="00DB3F63" w:rsidRPr="00870733" w:rsidRDefault="00DB3F63" w:rsidP="00DB3F63">
      <w:pPr>
        <w:spacing w:line="360" w:lineRule="auto"/>
        <w:rPr>
          <w:rFonts w:ascii="Times New Roman" w:eastAsiaTheme="minorHAnsi" w:hAnsi="Times New Roman"/>
          <w:bCs/>
          <w:sz w:val="24"/>
          <w:szCs w:val="24"/>
          <w:lang w:eastAsia="en-US"/>
        </w:rPr>
      </w:pPr>
      <w:r w:rsidRPr="00870733">
        <w:rPr>
          <w:rFonts w:ascii="Times New Roman" w:eastAsiaTheme="minorHAnsi" w:hAnsi="Times New Roman"/>
          <w:bCs/>
          <w:sz w:val="24"/>
          <w:szCs w:val="24"/>
          <w:lang w:eastAsia="en-US"/>
        </w:rPr>
        <w:t>Past operations? Accidents? Hospitalizations? Surgeries? (get dates, etc)</w:t>
      </w:r>
    </w:p>
    <w:p w:rsidR="00DB3F63" w:rsidRPr="00870733" w:rsidRDefault="00DB3F63" w:rsidP="00DB3F63">
      <w:pPr>
        <w:spacing w:line="360" w:lineRule="auto"/>
        <w:rPr>
          <w:rFonts w:ascii="Times New Roman" w:eastAsiaTheme="minorHAnsi" w:hAnsi="Times New Roman"/>
          <w:bCs/>
          <w:sz w:val="24"/>
          <w:szCs w:val="24"/>
          <w:lang w:eastAsia="en-US"/>
        </w:rPr>
      </w:pPr>
      <w:r w:rsidRPr="00870733">
        <w:rPr>
          <w:rFonts w:ascii="Times New Roman" w:eastAsiaTheme="minorHAnsi" w:hAnsi="Times New Roman"/>
          <w:bCs/>
          <w:sz w:val="24"/>
          <w:szCs w:val="24"/>
          <w:lang w:eastAsia="en-US"/>
        </w:rPr>
        <w:t xml:space="preserve"> Head injuries? Did you lose consciousness</w:t>
      </w:r>
    </w:p>
    <w:p w:rsidR="00DB3F63" w:rsidRPr="00870733" w:rsidRDefault="00DB3F63" w:rsidP="00DB3F63">
      <w:pPr>
        <w:spacing w:line="360" w:lineRule="auto"/>
        <w:rPr>
          <w:rFonts w:ascii="Times New Roman" w:eastAsiaTheme="minorHAnsi" w:hAnsi="Times New Roman"/>
          <w:bCs/>
          <w:sz w:val="24"/>
          <w:szCs w:val="24"/>
          <w:lang w:eastAsia="en-US"/>
        </w:rPr>
      </w:pPr>
      <w:r w:rsidRPr="00870733">
        <w:rPr>
          <w:rFonts w:ascii="Times New Roman" w:eastAsiaTheme="minorHAnsi" w:hAnsi="Times New Roman"/>
          <w:bCs/>
          <w:sz w:val="24"/>
          <w:szCs w:val="24"/>
          <w:lang w:eastAsia="en-US"/>
        </w:rPr>
        <w:t xml:space="preserve">Any past prescription, OTC, herbal medications? What kind? What did you take them for? </w:t>
      </w:r>
    </w:p>
    <w:p w:rsidR="00DB3F63" w:rsidRPr="00870733" w:rsidRDefault="00DB3F63" w:rsidP="00DB3F63">
      <w:pPr>
        <w:spacing w:line="360" w:lineRule="auto"/>
        <w:rPr>
          <w:rFonts w:ascii="Times New Roman" w:eastAsiaTheme="minorHAnsi" w:hAnsi="Times New Roman"/>
          <w:bCs/>
          <w:sz w:val="24"/>
          <w:szCs w:val="24"/>
          <w:lang w:eastAsia="en-US"/>
        </w:rPr>
      </w:pPr>
      <w:r w:rsidRPr="00870733">
        <w:rPr>
          <w:rFonts w:ascii="Times New Roman" w:eastAsiaTheme="minorHAnsi" w:hAnsi="Times New Roman"/>
          <w:bCs/>
          <w:sz w:val="24"/>
          <w:szCs w:val="24"/>
          <w:lang w:eastAsia="en-US"/>
        </w:rPr>
        <w:t xml:space="preserve">For women: Pregnancy history, complications? C-Section? Vaginal delivery? </w:t>
      </w:r>
    </w:p>
    <w:p w:rsidR="00DB3F63" w:rsidRPr="00870733" w:rsidRDefault="00DB3F63" w:rsidP="00DB3F63">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u w:val="single"/>
          <w:lang w:eastAsia="en-US"/>
        </w:rPr>
        <w:t>Family History</w:t>
      </w:r>
      <w:r w:rsidRPr="00870733">
        <w:rPr>
          <w:rFonts w:ascii="Times New Roman" w:eastAsiaTheme="minorHAnsi" w:hAnsi="Times New Roman"/>
          <w:b/>
          <w:bCs/>
          <w:sz w:val="24"/>
          <w:szCs w:val="24"/>
          <w:lang w:eastAsia="en-US"/>
        </w:rPr>
        <w:t xml:space="preserve">: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Psychiatric disorder such as </w:t>
      </w:r>
      <w:r>
        <w:rPr>
          <w:rFonts w:ascii="Times New Roman" w:eastAsiaTheme="minorHAnsi" w:hAnsi="Times New Roman"/>
          <w:sz w:val="24"/>
          <w:szCs w:val="24"/>
          <w:lang w:eastAsia="en-US"/>
        </w:rPr>
        <w:t xml:space="preserve">depression, ADHD, bipolar, </w:t>
      </w:r>
      <w:r w:rsidRPr="00870733">
        <w:rPr>
          <w:rFonts w:ascii="Times New Roman" w:eastAsiaTheme="minorHAnsi" w:hAnsi="Times New Roman"/>
          <w:sz w:val="24"/>
          <w:szCs w:val="24"/>
          <w:lang w:eastAsia="en-US"/>
        </w:rPr>
        <w:t>or drug and alcohol abuse?</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Find out FH for above in each member (include parents, siblings, grandparents, aunts, uncles, cousins, offspring)</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Health problems in family members (cardiac, diabetes, sudden death; etc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Genogram of family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lastRenderedPageBreak/>
        <w:t xml:space="preserve">Relationship with family members? Who close to ? Any sexual, physical, emotional abuse or neglect? </w:t>
      </w:r>
    </w:p>
    <w:p w:rsidR="00DB3F6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Suicides in family</w:t>
      </w:r>
    </w:p>
    <w:p w:rsidR="00DB3F63" w:rsidRDefault="00DB3F63" w:rsidP="00DB3F63">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br w:type="page"/>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u w:val="single"/>
          <w:lang w:eastAsia="en-US"/>
        </w:rPr>
        <w:lastRenderedPageBreak/>
        <w:t>Developmental History</w:t>
      </w:r>
      <w:r w:rsidRPr="00870733">
        <w:rPr>
          <w:rFonts w:ascii="Times New Roman" w:eastAsiaTheme="minorHAnsi" w:hAnsi="Times New Roman"/>
          <w:b/>
          <w:bCs/>
          <w:sz w:val="24"/>
          <w:szCs w:val="24"/>
          <w:lang w:eastAsia="en-US"/>
        </w:rPr>
        <w:t>:</w:t>
      </w:r>
      <w:r w:rsidRPr="00870733">
        <w:rPr>
          <w:rFonts w:ascii="Times New Roman" w:eastAsiaTheme="minorHAnsi" w:hAnsi="Times New Roman"/>
          <w:sz w:val="24"/>
          <w:szCs w:val="24"/>
          <w:lang w:eastAsia="en-US"/>
        </w:rPr>
        <w:t xml:space="preserve">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Normal delivery? Complications?  Was Mom using drugs or alcohol during pregnancy?</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Milestones on time?  </w:t>
      </w:r>
    </w:p>
    <w:p w:rsidR="00DB3F63" w:rsidRPr="00870733" w:rsidRDefault="00DB3F63" w:rsidP="00DB3F63">
      <w:pPr>
        <w:spacing w:line="36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Birth through 3 years, childhood, adolescence:  social relationships, cognitive, motor development;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Problems with learning? Peer relationships? Activities in school? Special classes? Diagnosed with learning disability?  Odd behavior? Stereotypic behaviors (e.g. head banging,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How many jobs? Relationship with co-workers?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Lost any family members or friends?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Abuse history (physical, psychological, sexual) </w:t>
      </w:r>
    </w:p>
    <w:p w:rsidR="00DB3F63" w:rsidRPr="00870733" w:rsidRDefault="00DB3F63" w:rsidP="00DB3F63">
      <w:pPr>
        <w:spacing w:line="480" w:lineRule="auto"/>
        <w:rPr>
          <w:rFonts w:ascii="Times New Roman" w:eastAsiaTheme="minorHAnsi" w:hAnsi="Times New Roman"/>
          <w:sz w:val="24"/>
          <w:szCs w:val="24"/>
          <w:u w:val="single"/>
          <w:lang w:eastAsia="en-US"/>
        </w:rPr>
      </w:pPr>
      <w:r w:rsidRPr="00870733">
        <w:rPr>
          <w:rFonts w:ascii="Times New Roman" w:eastAsiaTheme="minorHAnsi" w:hAnsi="Times New Roman"/>
          <w:b/>
          <w:sz w:val="24"/>
          <w:szCs w:val="24"/>
          <w:u w:val="single"/>
          <w:lang w:eastAsia="en-US"/>
        </w:rPr>
        <w:t>Social History:</w:t>
      </w:r>
    </w:p>
    <w:p w:rsidR="00DB3F63" w:rsidRPr="00870733" w:rsidRDefault="00DB3F63" w:rsidP="00DB3F63">
      <w:pPr>
        <w:spacing w:line="480" w:lineRule="auto"/>
        <w:rPr>
          <w:rFonts w:ascii="Times New Roman" w:eastAsiaTheme="minorHAnsi" w:hAnsi="Times New Roman"/>
          <w:sz w:val="24"/>
          <w:szCs w:val="24"/>
          <w:u w:val="single"/>
          <w:lang w:eastAsia="en-US"/>
        </w:rPr>
      </w:pPr>
      <w:r w:rsidRPr="00870733">
        <w:rPr>
          <w:rFonts w:ascii="Times New Roman" w:eastAsiaTheme="minorHAnsi" w:hAnsi="Times New Roman"/>
          <w:sz w:val="24"/>
          <w:szCs w:val="24"/>
          <w:lang w:eastAsia="en-US"/>
        </w:rPr>
        <w:t>Current health habits/</w:t>
      </w:r>
      <w:r w:rsidRPr="00870733">
        <w:rPr>
          <w:rFonts w:ascii="Times New Roman" w:eastAsiaTheme="minorHAnsi" w:hAnsi="Times New Roman"/>
          <w:sz w:val="24"/>
          <w:szCs w:val="24"/>
          <w:u w:val="single"/>
          <w:lang w:eastAsia="en-US"/>
        </w:rPr>
        <w:t>functiona</w:t>
      </w:r>
      <w:r>
        <w:rPr>
          <w:rFonts w:ascii="Times New Roman" w:eastAsiaTheme="minorHAnsi" w:hAnsi="Times New Roman"/>
          <w:sz w:val="24"/>
          <w:szCs w:val="24"/>
          <w:u w:val="single"/>
          <w:lang w:eastAsia="en-US"/>
        </w:rPr>
        <w:t>l assessment of geriatric patient  (</w:t>
      </w:r>
      <w:r w:rsidRPr="00870733">
        <w:rPr>
          <w:rFonts w:ascii="Times New Roman" w:eastAsiaTheme="minorHAnsi" w:hAnsi="Times New Roman"/>
          <w:sz w:val="24"/>
          <w:szCs w:val="24"/>
          <w:u w:val="single"/>
          <w:lang w:eastAsia="en-US"/>
        </w:rPr>
        <w:t>ADL’s, IADLS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Education (how far in school, major)</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Hobbies, talents, interests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Legal history (current or past charges?)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Current living situation (housing needs; crowding conditions)</w:t>
      </w:r>
    </w:p>
    <w:p w:rsidR="00DB3F63" w:rsidRPr="00870733" w:rsidRDefault="00DB3F63" w:rsidP="00DB3F63">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Marital &amp; relationship history</w:t>
      </w:r>
      <w:r w:rsidRPr="00870733">
        <w:rPr>
          <w:rFonts w:ascii="Times New Roman" w:eastAsiaTheme="minorHAnsi" w:hAnsi="Times New Roman"/>
          <w:sz w:val="24"/>
          <w:szCs w:val="24"/>
          <w:lang w:eastAsia="en-US"/>
        </w:rPr>
        <w:t xml:space="preserve"> (# marriages, reasons for failure)</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Work history (types of jobs, reasons for job loss, able to provide for self and family?)</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Military history (if yes, was there combat?)</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Religion/spirituality (source of support?)</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Support systems (who would call to ask for help?)</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Sexual history-STD’s, How many p</w:t>
      </w:r>
      <w:r>
        <w:rPr>
          <w:rFonts w:ascii="Times New Roman" w:eastAsiaTheme="minorHAnsi" w:hAnsi="Times New Roman"/>
          <w:sz w:val="24"/>
          <w:szCs w:val="24"/>
          <w:lang w:eastAsia="en-US"/>
        </w:rPr>
        <w:t>artners? Men, Women, Both? Etc.</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sz w:val="24"/>
          <w:szCs w:val="24"/>
          <w:lang w:eastAsia="en-US"/>
        </w:rPr>
        <w:t>Review of Systems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Complete a system review for each system PERTINENT to episodic complaint</w:t>
      </w:r>
    </w:p>
    <w:p w:rsidR="00DB3F63" w:rsidRPr="00870733" w:rsidRDefault="00DB3F63" w:rsidP="00DB3F63">
      <w:pPr>
        <w:spacing w:line="480" w:lineRule="auto"/>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lastRenderedPageBreak/>
        <w:t>E.g. neurological, etc</w:t>
      </w:r>
    </w:p>
    <w:p w:rsidR="00DB3F63" w:rsidRPr="00870733" w:rsidRDefault="00DB3F63" w:rsidP="00DB3F63">
      <w:pPr>
        <w:keepNext/>
        <w:spacing w:line="480" w:lineRule="auto"/>
        <w:outlineLvl w:val="0"/>
        <w:rPr>
          <w:rFonts w:ascii="Times New Roman" w:eastAsia="Times New Roman" w:hAnsi="Times New Roman"/>
          <w:b/>
          <w:bCs/>
          <w:sz w:val="24"/>
          <w:szCs w:val="24"/>
          <w:lang w:eastAsia="en-US"/>
        </w:rPr>
      </w:pPr>
      <w:r w:rsidRPr="00870733">
        <w:rPr>
          <w:rFonts w:ascii="Times New Roman" w:eastAsia="Times New Roman" w:hAnsi="Times New Roman"/>
          <w:b/>
          <w:bCs/>
          <w:sz w:val="24"/>
          <w:szCs w:val="24"/>
          <w:lang w:eastAsia="en-US"/>
        </w:rPr>
        <w:t>OBJECTIVE DATA</w:t>
      </w:r>
    </w:p>
    <w:p w:rsidR="00DB3F63" w:rsidRPr="00870733" w:rsidRDefault="00DB3F63" w:rsidP="00DB3F63">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Do memory test. 3 objects – ball, car, dog.  Repeat now and later.</w:t>
      </w:r>
    </w:p>
    <w:p w:rsidR="00DB3F63" w:rsidRPr="00870733" w:rsidRDefault="00DB3F63" w:rsidP="00DB3F63">
      <w:pPr>
        <w:spacing w:line="48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Mental Status Exam:</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Appearance:</w:t>
      </w:r>
      <w:r w:rsidRPr="00870733">
        <w:rPr>
          <w:rFonts w:ascii="Times New Roman" w:eastAsiaTheme="minorHAnsi" w:hAnsi="Times New Roman"/>
          <w:sz w:val="24"/>
          <w:szCs w:val="24"/>
          <w:lang w:eastAsia="en-US"/>
        </w:rPr>
        <w:t xml:space="preserve">   Appears stated age</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Body build: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Position: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Posture;</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Eye contact: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Dress: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Grooming: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Manner/attitude: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Attentiveness: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Alertness: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Behavior and psychomotor activity:</w:t>
      </w:r>
      <w:r>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 xml:space="preserve">Mannerisms, ticks, gestures, twitches, hyperactivity, agitation, combativeness, etc.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Attitude toward examiner/reliability:</w:t>
      </w:r>
      <w:r w:rsidRPr="00870733">
        <w:rPr>
          <w:rFonts w:ascii="Times New Roman" w:eastAsiaTheme="minorHAnsi" w:hAnsi="Times New Roman"/>
          <w:sz w:val="24"/>
          <w:szCs w:val="24"/>
          <w:lang w:eastAsia="en-US"/>
        </w:rPr>
        <w:t xml:space="preserve"> cooperative, friendly, attentive, interested, frank, seductive, defensive, apathetic, hostile, evasive, etc.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Mood:</w:t>
      </w:r>
      <w:r w:rsidRPr="00870733">
        <w:rPr>
          <w:rFonts w:ascii="Times New Roman" w:eastAsiaTheme="minorHAnsi" w:hAnsi="Times New Roman"/>
          <w:sz w:val="24"/>
          <w:szCs w:val="24"/>
          <w:lang w:eastAsia="en-US"/>
        </w:rPr>
        <w:t xml:space="preserve">  Euthymic depressed          sad     tearful    hopeless    angry    hostile           suspicious          sullen      anxious           belligerent; elated</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Affect:</w:t>
      </w:r>
      <w:r w:rsidRPr="00870733">
        <w:rPr>
          <w:rFonts w:ascii="Times New Roman" w:eastAsiaTheme="minorHAnsi" w:hAnsi="Times New Roman"/>
          <w:sz w:val="24"/>
          <w:szCs w:val="24"/>
          <w:lang w:eastAsia="en-US"/>
        </w:rPr>
        <w:t xml:space="preserve">   normal, constricted, blunted, flat, labile (shifts rapidly); euphoric</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Speech:</w:t>
      </w:r>
      <w:r>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 xml:space="preserve"> quantity, rate, volume, and tone. Rapid, slow, pressured, hesitant, emotional, dramatic, monotonous, loud, whispered, slurred, mumbled; foul language; rhyming/punning</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lastRenderedPageBreak/>
        <w:t>Perceptual disturbance:</w:t>
      </w:r>
      <w:r w:rsidRPr="00870733">
        <w:rPr>
          <w:rFonts w:ascii="Times New Roman" w:eastAsiaTheme="minorHAnsi" w:hAnsi="Times New Roman"/>
          <w:sz w:val="24"/>
          <w:szCs w:val="24"/>
          <w:lang w:eastAsia="en-US"/>
        </w:rPr>
        <w:t xml:space="preserve"> Hallucinations   (auditory, visual, tactile, gustatory)         illusions         depersonalization</w:t>
      </w:r>
    </w:p>
    <w:p w:rsidR="00DB3F63" w:rsidRPr="00870733" w:rsidRDefault="00DB3F63" w:rsidP="00DB3F63">
      <w:pPr>
        <w:spacing w:line="480" w:lineRule="auto"/>
        <w:rPr>
          <w:rFonts w:ascii="Times New Roman" w:eastAsiaTheme="minorHAnsi" w:hAnsi="Times New Roman"/>
          <w:sz w:val="24"/>
          <w:szCs w:val="24"/>
          <w:u w:val="single"/>
          <w:lang w:eastAsia="en-US"/>
        </w:rPr>
      </w:pPr>
      <w:r w:rsidRPr="00870733">
        <w:rPr>
          <w:rFonts w:ascii="Times New Roman" w:eastAsiaTheme="minorHAnsi" w:hAnsi="Times New Roman"/>
          <w:sz w:val="24"/>
          <w:szCs w:val="24"/>
          <w:u w:val="single"/>
          <w:lang w:eastAsia="en-US"/>
        </w:rPr>
        <w:t xml:space="preserve">Thought processes: </w:t>
      </w:r>
      <w:r w:rsidRPr="00870733">
        <w:rPr>
          <w:rFonts w:ascii="Times New Roman" w:eastAsiaTheme="minorHAnsi" w:hAnsi="Times New Roman"/>
          <w:sz w:val="24"/>
          <w:szCs w:val="24"/>
          <w:lang w:eastAsia="en-US"/>
        </w:rPr>
        <w:t>Clear          coherent         goal directed         flight of ideas           circumstantial            loose associations       word salad      perseveration   tangential  thought blocking</w:t>
      </w:r>
    </w:p>
    <w:p w:rsidR="00DB3F63" w:rsidRPr="00870733" w:rsidRDefault="00DB3F63" w:rsidP="00DB3F63">
      <w:pPr>
        <w:spacing w:line="480" w:lineRule="auto"/>
        <w:rPr>
          <w:rFonts w:ascii="Times New Roman" w:eastAsiaTheme="minorHAnsi" w:hAnsi="Times New Roman"/>
          <w:sz w:val="24"/>
          <w:szCs w:val="24"/>
          <w:lang w:val="fr-FR" w:eastAsia="en-US"/>
        </w:rPr>
      </w:pPr>
      <w:r w:rsidRPr="00870733">
        <w:rPr>
          <w:rFonts w:ascii="Times New Roman" w:eastAsiaTheme="minorHAnsi" w:hAnsi="Times New Roman"/>
          <w:sz w:val="24"/>
          <w:szCs w:val="24"/>
          <w:u w:val="single"/>
          <w:lang w:val="fr-FR" w:eastAsia="en-US"/>
        </w:rPr>
        <w:t>Thought content:</w:t>
      </w:r>
      <w:r w:rsidRPr="00870733">
        <w:rPr>
          <w:rFonts w:ascii="Times New Roman" w:eastAsiaTheme="minorHAnsi" w:hAnsi="Times New Roman"/>
          <w:sz w:val="24"/>
          <w:szCs w:val="24"/>
          <w:lang w:val="fr-FR" w:eastAsia="en-US"/>
        </w:rPr>
        <w:t xml:space="preserve"> </w:t>
      </w:r>
    </w:p>
    <w:p w:rsidR="00DB3F63" w:rsidRPr="00870733" w:rsidRDefault="00DB3F63" w:rsidP="00DB3F63">
      <w:pPr>
        <w:spacing w:after="120" w:line="480" w:lineRule="auto"/>
        <w:rPr>
          <w:rFonts w:ascii="Times New Roman" w:eastAsia="Times New Roman" w:hAnsi="Times New Roman"/>
          <w:sz w:val="24"/>
          <w:szCs w:val="24"/>
          <w:lang w:val="fr-FR" w:eastAsia="en-US"/>
        </w:rPr>
      </w:pPr>
      <w:r w:rsidRPr="00870733">
        <w:rPr>
          <w:rFonts w:ascii="Times New Roman" w:eastAsia="Times New Roman" w:hAnsi="Times New Roman"/>
          <w:sz w:val="24"/>
          <w:szCs w:val="24"/>
          <w:lang w:val="fr-FR" w:eastAsia="en-US"/>
        </w:rPr>
        <w:t xml:space="preserve">Normal       obsessions         compulsions        preoccupations       phobias        delusions         paranoia       religious           somatic     grandiose  suicidal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Alertness and level of consciousness:</w:t>
      </w:r>
      <w:r w:rsidRPr="00870733">
        <w:rPr>
          <w:rFonts w:ascii="Times New Roman" w:eastAsiaTheme="minorHAnsi" w:hAnsi="Times New Roman"/>
          <w:sz w:val="24"/>
          <w:szCs w:val="24"/>
          <w:lang w:eastAsia="en-US"/>
        </w:rPr>
        <w:t xml:space="preserve">  alert, disoriented, lethargic, clouded, stuporous, comatose.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Orientation:</w:t>
      </w:r>
      <w:r w:rsidRPr="00870733">
        <w:rPr>
          <w:rFonts w:ascii="Times New Roman" w:eastAsiaTheme="minorHAnsi" w:hAnsi="Times New Roman"/>
          <w:sz w:val="24"/>
          <w:szCs w:val="24"/>
          <w:lang w:eastAsia="en-US"/>
        </w:rPr>
        <w:t xml:space="preserve">  person, place, time, and situation.</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Memory:</w:t>
      </w:r>
      <w:r w:rsidRPr="00870733">
        <w:rPr>
          <w:rFonts w:ascii="Times New Roman" w:eastAsiaTheme="minorHAnsi" w:hAnsi="Times New Roman"/>
          <w:sz w:val="24"/>
          <w:szCs w:val="24"/>
          <w:lang w:eastAsia="en-US"/>
        </w:rPr>
        <w:t xml:space="preserve"> Recall objects at 1 min             3 min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Can you name the last 3 presidents?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Concentration and attention:</w:t>
      </w:r>
      <w:r>
        <w:rPr>
          <w:rFonts w:ascii="Times New Roman" w:eastAsiaTheme="minorHAnsi" w:hAnsi="Times New Roman"/>
          <w:sz w:val="24"/>
          <w:szCs w:val="24"/>
          <w:lang w:eastAsia="en-US"/>
        </w:rPr>
        <w:t xml:space="preserve"> Spell world </w:t>
      </w:r>
      <w:r w:rsidRPr="00870733">
        <w:rPr>
          <w:rFonts w:ascii="Times New Roman" w:eastAsiaTheme="minorHAnsi" w:hAnsi="Times New Roman"/>
          <w:sz w:val="24"/>
          <w:szCs w:val="24"/>
          <w:lang w:eastAsia="en-US"/>
        </w:rPr>
        <w:t>forward      backward</w:t>
      </w:r>
      <w:r>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 xml:space="preserve">   serial 7’s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Ask patient to follow a three-stage command: "Take a paper in your right hand, fold it in half, and put it on the floor." (state all 3 commands and then hold paper out)</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Capacity to read and write:</w:t>
      </w:r>
      <w:r w:rsidRPr="0087073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Ask patient to write a sentence</w:t>
      </w:r>
      <w:r w:rsidRPr="00870733">
        <w:rPr>
          <w:rFonts w:ascii="Times New Roman" w:eastAsiaTheme="minorHAnsi" w:hAnsi="Times New Roman"/>
          <w:sz w:val="24"/>
          <w:szCs w:val="24"/>
          <w:lang w:eastAsia="en-US"/>
        </w:rPr>
        <w:t xml:space="preserve"> (say Write any sentence)</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Visuospatial ability:</w:t>
      </w:r>
      <w:r w:rsidRPr="00870733">
        <w:rPr>
          <w:rFonts w:ascii="Times New Roman" w:eastAsiaTheme="minorHAnsi" w:hAnsi="Times New Roman"/>
          <w:sz w:val="24"/>
          <w:szCs w:val="24"/>
          <w:lang w:eastAsia="en-US"/>
        </w:rPr>
        <w:t xml:space="preserve"> correctly copy figure of intersecting pentagons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Abstract thinking, proverbs, and similarities:</w:t>
      </w:r>
      <w:r w:rsidRPr="00870733">
        <w:rPr>
          <w:rFonts w:ascii="Times New Roman" w:eastAsiaTheme="minorHAnsi" w:hAnsi="Times New Roman"/>
          <w:sz w:val="24"/>
          <w:szCs w:val="24"/>
          <w:lang w:eastAsia="en-US"/>
        </w:rPr>
        <w:t xml:space="preserve"> How are apples and oranges alike?</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How are a chair and a table alike? </w:t>
      </w:r>
    </w:p>
    <w:p w:rsidR="00DB3F63" w:rsidRPr="00870733" w:rsidRDefault="00DB3F63" w:rsidP="00DB3F63">
      <w:pPr>
        <w:spacing w:line="480" w:lineRule="auto"/>
        <w:jc w:val="cente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Abstract             concrete             impaired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Ask about proverb interpretation; e.g. Have you heard the expression: A bird in th</w:t>
      </w:r>
      <w:r>
        <w:rPr>
          <w:rFonts w:ascii="Times New Roman" w:eastAsiaTheme="minorHAnsi" w:hAnsi="Times New Roman"/>
          <w:sz w:val="24"/>
          <w:szCs w:val="24"/>
          <w:lang w:eastAsia="en-US"/>
        </w:rPr>
        <w:t>e hand is worth 2 in the bush?</w:t>
      </w:r>
      <w:r w:rsidRPr="00870733">
        <w:rPr>
          <w:rFonts w:ascii="Times New Roman" w:eastAsiaTheme="minorHAnsi" w:hAnsi="Times New Roman"/>
          <w:sz w:val="24"/>
          <w:szCs w:val="24"/>
          <w:lang w:eastAsia="en-US"/>
        </w:rPr>
        <w:t xml:space="preserve"> (if no then try another: Have you heard The grass is always greener on the other side? What does that mean to you?</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u w:val="single"/>
          <w:lang w:eastAsia="en-US"/>
        </w:rPr>
        <w:br w:type="page"/>
      </w:r>
      <w:r w:rsidRPr="00870733">
        <w:rPr>
          <w:rFonts w:ascii="Times New Roman" w:eastAsiaTheme="minorHAnsi" w:hAnsi="Times New Roman"/>
          <w:sz w:val="24"/>
          <w:szCs w:val="24"/>
          <w:u w:val="single"/>
          <w:lang w:eastAsia="en-US"/>
        </w:rPr>
        <w:lastRenderedPageBreak/>
        <w:t>Perceptual disturbance:</w:t>
      </w:r>
      <w:r w:rsidRPr="00870733">
        <w:rPr>
          <w:rFonts w:ascii="Times New Roman" w:eastAsiaTheme="minorHAnsi" w:hAnsi="Times New Roman"/>
          <w:sz w:val="24"/>
          <w:szCs w:val="24"/>
          <w:lang w:eastAsia="en-US"/>
        </w:rPr>
        <w:t xml:space="preserve"> Hallucinations   (auditory, visual, tactile, gustatory)         illusions         depersonalization</w:t>
      </w:r>
    </w:p>
    <w:p w:rsidR="00DB3F63" w:rsidRPr="00870733" w:rsidRDefault="00DB3F63" w:rsidP="00DB3F63">
      <w:pPr>
        <w:spacing w:line="480" w:lineRule="auto"/>
        <w:rPr>
          <w:rFonts w:ascii="Times New Roman" w:eastAsiaTheme="minorHAnsi" w:hAnsi="Times New Roman"/>
          <w:sz w:val="24"/>
          <w:szCs w:val="24"/>
          <w:u w:val="single"/>
          <w:lang w:eastAsia="en-US"/>
        </w:rPr>
      </w:pPr>
      <w:r w:rsidRPr="00870733">
        <w:rPr>
          <w:rFonts w:ascii="Times New Roman" w:eastAsiaTheme="minorHAnsi" w:hAnsi="Times New Roman"/>
          <w:sz w:val="24"/>
          <w:szCs w:val="24"/>
          <w:u w:val="single"/>
          <w:lang w:eastAsia="en-US"/>
        </w:rPr>
        <w:t xml:space="preserve">Thought processes: </w:t>
      </w:r>
      <w:r w:rsidRPr="00870733">
        <w:rPr>
          <w:rFonts w:ascii="Times New Roman" w:eastAsiaTheme="minorHAnsi" w:hAnsi="Times New Roman"/>
          <w:sz w:val="24"/>
          <w:szCs w:val="24"/>
          <w:lang w:eastAsia="en-US"/>
        </w:rPr>
        <w:t>Clear          coherent         goal directed         flight of ideas           circumstantial            loose associations       word salad      perseveration   tangential  thought blocking</w:t>
      </w:r>
    </w:p>
    <w:p w:rsidR="00DB3F63" w:rsidRPr="00870733" w:rsidRDefault="00DB3F63" w:rsidP="00DB3F63">
      <w:pPr>
        <w:spacing w:line="480" w:lineRule="auto"/>
        <w:rPr>
          <w:rFonts w:ascii="Times New Roman" w:eastAsiaTheme="minorHAnsi" w:hAnsi="Times New Roman"/>
          <w:sz w:val="24"/>
          <w:szCs w:val="24"/>
          <w:lang w:val="fr-FR" w:eastAsia="en-US"/>
        </w:rPr>
      </w:pPr>
      <w:r w:rsidRPr="00870733">
        <w:rPr>
          <w:rFonts w:ascii="Times New Roman" w:eastAsiaTheme="minorHAnsi" w:hAnsi="Times New Roman"/>
          <w:sz w:val="24"/>
          <w:szCs w:val="24"/>
          <w:u w:val="single"/>
          <w:lang w:val="fr-FR" w:eastAsia="en-US"/>
        </w:rPr>
        <w:t>Thought content:</w:t>
      </w:r>
      <w:r w:rsidRPr="00870733">
        <w:rPr>
          <w:rFonts w:ascii="Times New Roman" w:eastAsiaTheme="minorHAnsi" w:hAnsi="Times New Roman"/>
          <w:sz w:val="24"/>
          <w:szCs w:val="24"/>
          <w:lang w:val="fr-FR" w:eastAsia="en-US"/>
        </w:rPr>
        <w:t xml:space="preserve"> </w:t>
      </w:r>
    </w:p>
    <w:p w:rsidR="00DB3F63" w:rsidRPr="00870733" w:rsidRDefault="00DB3F63" w:rsidP="00DB3F63">
      <w:pPr>
        <w:spacing w:after="120" w:line="480" w:lineRule="auto"/>
        <w:rPr>
          <w:rFonts w:ascii="Times New Roman" w:eastAsia="Times New Roman" w:hAnsi="Times New Roman"/>
          <w:sz w:val="24"/>
          <w:szCs w:val="24"/>
          <w:lang w:val="fr-FR" w:eastAsia="en-US"/>
        </w:rPr>
      </w:pPr>
      <w:r w:rsidRPr="00870733">
        <w:rPr>
          <w:rFonts w:ascii="Times New Roman" w:eastAsia="Times New Roman" w:hAnsi="Times New Roman"/>
          <w:sz w:val="24"/>
          <w:szCs w:val="24"/>
          <w:lang w:val="fr-FR" w:eastAsia="en-US"/>
        </w:rPr>
        <w:t xml:space="preserve">Normal       obsessions         compulsions        preoccupations       phobias        delusions         paranoia       religious           somatic     grandiose  suicidal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Alertness and level of consciousness:</w:t>
      </w:r>
      <w:r w:rsidRPr="00870733">
        <w:rPr>
          <w:rFonts w:ascii="Times New Roman" w:eastAsiaTheme="minorHAnsi" w:hAnsi="Times New Roman"/>
          <w:sz w:val="24"/>
          <w:szCs w:val="24"/>
          <w:lang w:eastAsia="en-US"/>
        </w:rPr>
        <w:t xml:space="preserve">  alert, disoriented, lethargic, clouded, stuporous, comatose.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Orientation:</w:t>
      </w:r>
      <w:r w:rsidRPr="00870733">
        <w:rPr>
          <w:rFonts w:ascii="Times New Roman" w:eastAsiaTheme="minorHAnsi" w:hAnsi="Times New Roman"/>
          <w:sz w:val="24"/>
          <w:szCs w:val="24"/>
          <w:lang w:eastAsia="en-US"/>
        </w:rPr>
        <w:t xml:space="preserve">  person, place, time, and situation.</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Memory:</w:t>
      </w:r>
      <w:r w:rsidRPr="00870733">
        <w:rPr>
          <w:rFonts w:ascii="Times New Roman" w:eastAsiaTheme="minorHAnsi" w:hAnsi="Times New Roman"/>
          <w:sz w:val="24"/>
          <w:szCs w:val="24"/>
          <w:lang w:eastAsia="en-US"/>
        </w:rPr>
        <w:t xml:space="preserve"> Recall objects at 1 min             3 min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Can you name the last 3 presidents?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Concentration and attention:</w:t>
      </w:r>
      <w:r>
        <w:rPr>
          <w:rFonts w:ascii="Times New Roman" w:eastAsiaTheme="minorHAnsi" w:hAnsi="Times New Roman"/>
          <w:sz w:val="24"/>
          <w:szCs w:val="24"/>
          <w:lang w:eastAsia="en-US"/>
        </w:rPr>
        <w:t xml:space="preserve"> Spell world </w:t>
      </w:r>
      <w:r w:rsidRPr="00870733">
        <w:rPr>
          <w:rFonts w:ascii="Times New Roman" w:eastAsiaTheme="minorHAnsi" w:hAnsi="Times New Roman"/>
          <w:sz w:val="24"/>
          <w:szCs w:val="24"/>
          <w:lang w:eastAsia="en-US"/>
        </w:rPr>
        <w:t>forward      backward</w:t>
      </w:r>
      <w:r>
        <w:rPr>
          <w:rFonts w:ascii="Times New Roman" w:eastAsiaTheme="minorHAnsi" w:hAnsi="Times New Roman"/>
          <w:sz w:val="24"/>
          <w:szCs w:val="24"/>
          <w:lang w:eastAsia="en-US"/>
        </w:rPr>
        <w:t xml:space="preserve">  </w:t>
      </w:r>
      <w:r w:rsidRPr="00870733">
        <w:rPr>
          <w:rFonts w:ascii="Times New Roman" w:eastAsiaTheme="minorHAnsi" w:hAnsi="Times New Roman"/>
          <w:sz w:val="24"/>
          <w:szCs w:val="24"/>
          <w:lang w:eastAsia="en-US"/>
        </w:rPr>
        <w:t xml:space="preserve">   serial 7’s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Ask patient to follow a three-stage command: "Take a paper in your right hand, fold it in half, and put it on the floor." (state all 3 commands and then hold paper out)</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Capacity to read and write:</w:t>
      </w:r>
      <w:r w:rsidRPr="00870733">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Ask patient to write a sentence</w:t>
      </w:r>
      <w:r w:rsidRPr="00870733">
        <w:rPr>
          <w:rFonts w:ascii="Times New Roman" w:eastAsiaTheme="minorHAnsi" w:hAnsi="Times New Roman"/>
          <w:sz w:val="24"/>
          <w:szCs w:val="24"/>
          <w:lang w:eastAsia="en-US"/>
        </w:rPr>
        <w:t xml:space="preserve"> (say Write any sentence)</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Visuospatial ability:</w:t>
      </w:r>
      <w:r w:rsidRPr="00870733">
        <w:rPr>
          <w:rFonts w:ascii="Times New Roman" w:eastAsiaTheme="minorHAnsi" w:hAnsi="Times New Roman"/>
          <w:sz w:val="24"/>
          <w:szCs w:val="24"/>
          <w:lang w:eastAsia="en-US"/>
        </w:rPr>
        <w:t xml:space="preserve"> correctly copy figure of intersecting pentagons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Abstract thinking, proverbs, and similarities:</w:t>
      </w:r>
      <w:r w:rsidRPr="00870733">
        <w:rPr>
          <w:rFonts w:ascii="Times New Roman" w:eastAsiaTheme="minorHAnsi" w:hAnsi="Times New Roman"/>
          <w:sz w:val="24"/>
          <w:szCs w:val="24"/>
          <w:lang w:eastAsia="en-US"/>
        </w:rPr>
        <w:t xml:space="preserve"> How are apples and oranges alike?</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How are a chair and a table alike? </w:t>
      </w:r>
    </w:p>
    <w:p w:rsidR="00DB3F63" w:rsidRPr="00870733" w:rsidRDefault="00DB3F63" w:rsidP="00DB3F63">
      <w:pPr>
        <w:spacing w:line="480" w:lineRule="auto"/>
        <w:jc w:val="cente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 xml:space="preserve">Abstract             concrete             impaired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Ask about proverb interpretation; e.g. Have you heard the expression: A bird in th</w:t>
      </w:r>
      <w:r>
        <w:rPr>
          <w:rFonts w:ascii="Times New Roman" w:eastAsiaTheme="minorHAnsi" w:hAnsi="Times New Roman"/>
          <w:sz w:val="24"/>
          <w:szCs w:val="24"/>
          <w:lang w:eastAsia="en-US"/>
        </w:rPr>
        <w:t>e hand is worth 2 in the bush?</w:t>
      </w:r>
      <w:r w:rsidRPr="00870733">
        <w:rPr>
          <w:rFonts w:ascii="Times New Roman" w:eastAsiaTheme="minorHAnsi" w:hAnsi="Times New Roman"/>
          <w:sz w:val="24"/>
          <w:szCs w:val="24"/>
          <w:lang w:eastAsia="en-US"/>
        </w:rPr>
        <w:t xml:space="preserve"> (if no then try another: Have you heard The grass is always greener on the other side? What does that mean to you?</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lastRenderedPageBreak/>
        <w:t xml:space="preserve">Fund of information and intelligence: </w:t>
      </w:r>
      <w:r w:rsidRPr="00870733">
        <w:rPr>
          <w:rFonts w:ascii="Times New Roman" w:eastAsiaTheme="minorHAnsi" w:hAnsi="Times New Roman"/>
          <w:sz w:val="24"/>
          <w:szCs w:val="24"/>
          <w:lang w:eastAsia="en-US"/>
        </w:rPr>
        <w:t xml:space="preserve">level of education and intelligence; e.g. Ask to say who current President is; then ask to name president before him and keep going; or Ask to name 3 large states; Ask Who is Jonas Salk? Ask current events;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Judgment:</w:t>
      </w:r>
      <w:r w:rsidRPr="00870733">
        <w:rPr>
          <w:rFonts w:ascii="Times New Roman" w:eastAsiaTheme="minorHAnsi" w:hAnsi="Times New Roman"/>
          <w:sz w:val="24"/>
          <w:szCs w:val="24"/>
          <w:lang w:eastAsia="en-US"/>
        </w:rPr>
        <w:t xml:space="preserve"> what do we know so far, are they drinking and driving, etc.  look at whole picture; Can ask: What would you do if found a stamped letter with address lying on street: or What would you do if you found a child who lost her parent in the mall: or What would you do if you heard fire alarm in the movies?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Good; fair; poor and give example</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Insight:</w:t>
      </w:r>
      <w:r w:rsidRPr="00870733">
        <w:rPr>
          <w:rFonts w:ascii="Times New Roman" w:eastAsiaTheme="minorHAnsi" w:hAnsi="Times New Roman"/>
          <w:sz w:val="24"/>
          <w:szCs w:val="24"/>
          <w:lang w:eastAsia="en-US"/>
        </w:rPr>
        <w:t xml:space="preserve"> What kind of problem do you think that you are having?</w:t>
      </w:r>
    </w:p>
    <w:p w:rsidR="00DB3F63" w:rsidRPr="00870733" w:rsidRDefault="00DB3F63" w:rsidP="00DB3F63">
      <w:pPr>
        <w:spacing w:line="480" w:lineRule="auto"/>
        <w:jc w:val="center"/>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Good                  intact                fair                       limited</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Assets/strengths:</w:t>
      </w:r>
      <w:r w:rsidRPr="00870733">
        <w:rPr>
          <w:rFonts w:ascii="Times New Roman" w:eastAsiaTheme="minorHAnsi" w:hAnsi="Times New Roman"/>
          <w:sz w:val="24"/>
          <w:szCs w:val="24"/>
          <w:lang w:eastAsia="en-US"/>
        </w:rPr>
        <w:t xml:space="preserve"> motivation? What good at?</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u w:val="single"/>
          <w:lang w:eastAsia="en-US"/>
        </w:rPr>
        <w:t xml:space="preserve">Liabilities:  </w:t>
      </w:r>
      <w:r>
        <w:rPr>
          <w:rFonts w:ascii="Times New Roman" w:eastAsiaTheme="minorHAnsi" w:hAnsi="Times New Roman"/>
          <w:sz w:val="24"/>
          <w:szCs w:val="24"/>
          <w:lang w:eastAsia="en-US"/>
        </w:rPr>
        <w:t xml:space="preserve">What things do you think </w:t>
      </w:r>
      <w:r w:rsidRPr="00870733">
        <w:rPr>
          <w:rFonts w:ascii="Times New Roman" w:eastAsiaTheme="minorHAnsi" w:hAnsi="Times New Roman"/>
          <w:sz w:val="24"/>
          <w:szCs w:val="24"/>
          <w:lang w:eastAsia="en-US"/>
        </w:rPr>
        <w:t>you need help with?</w:t>
      </w:r>
    </w:p>
    <w:p w:rsidR="00DB3F63" w:rsidRPr="00870733" w:rsidRDefault="00DB3F63" w:rsidP="00DB3F63">
      <w:pPr>
        <w:spacing w:line="480" w:lineRule="auto"/>
        <w:rPr>
          <w:rFonts w:ascii="Times New Roman" w:eastAsiaTheme="minorHAnsi" w:hAnsi="Times New Roman"/>
          <w:sz w:val="24"/>
          <w:szCs w:val="24"/>
          <w:u w:val="single"/>
          <w:lang w:eastAsia="en-US"/>
        </w:rPr>
      </w:pPr>
      <w:r w:rsidRPr="00870733">
        <w:rPr>
          <w:rFonts w:ascii="Times New Roman" w:eastAsiaTheme="minorHAnsi" w:hAnsi="Times New Roman"/>
          <w:sz w:val="24"/>
          <w:szCs w:val="24"/>
          <w:u w:val="single"/>
          <w:lang w:eastAsia="en-US"/>
        </w:rPr>
        <w:t>Other objective assessments:</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T: P: R: BP: Wt. Ht:  BMI</w:t>
      </w:r>
    </w:p>
    <w:p w:rsidR="00DB3F63" w:rsidRPr="00870733" w:rsidRDefault="00DB3F63" w:rsidP="00DB3F63">
      <w:pPr>
        <w:spacing w:line="480" w:lineRule="auto"/>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 xml:space="preserve">Focused Physical Exam pertinent to patient’s presenting problems. </w:t>
      </w:r>
    </w:p>
    <w:p w:rsidR="00DB3F63" w:rsidRPr="00870733" w:rsidRDefault="00DB3F63" w:rsidP="00DB3F63">
      <w:pPr>
        <w:spacing w:line="480" w:lineRule="auto"/>
        <w:rPr>
          <w:rFonts w:ascii="Times New Roman" w:eastAsiaTheme="minorHAnsi" w:hAnsi="Times New Roman"/>
          <w:b/>
          <w:sz w:val="24"/>
          <w:szCs w:val="24"/>
          <w:lang w:eastAsia="en-US"/>
        </w:rPr>
      </w:pPr>
    </w:p>
    <w:p w:rsidR="00DB3F63" w:rsidRPr="00870733" w:rsidRDefault="00DB3F63" w:rsidP="00DB3F63">
      <w:pPr>
        <w:spacing w:line="480" w:lineRule="auto"/>
        <w:rPr>
          <w:rFonts w:ascii="Times New Roman" w:eastAsiaTheme="minorHAnsi" w:hAnsi="Times New Roman"/>
          <w:b/>
          <w:sz w:val="24"/>
          <w:szCs w:val="24"/>
          <w:lang w:eastAsia="en-US"/>
        </w:rPr>
      </w:pPr>
      <w:r w:rsidRPr="00870733">
        <w:rPr>
          <w:rFonts w:ascii="Times New Roman" w:eastAsiaTheme="minorHAnsi" w:hAnsi="Times New Roman"/>
          <w:b/>
          <w:sz w:val="24"/>
          <w:szCs w:val="24"/>
          <w:lang w:eastAsia="en-US"/>
        </w:rPr>
        <w:t xml:space="preserve">(Always include heart and lungs; most always, need neuro exam) </w:t>
      </w:r>
    </w:p>
    <w:p w:rsidR="00DB3F63" w:rsidRDefault="00DB3F63" w:rsidP="00DB3F63">
      <w:pPr>
        <w:spacing w:after="20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br w:type="page"/>
      </w:r>
    </w:p>
    <w:p w:rsidR="00DB3F63" w:rsidRPr="00870733" w:rsidRDefault="00DB3F63" w:rsidP="00DB3F63">
      <w:pPr>
        <w:keepNext/>
        <w:spacing w:line="480" w:lineRule="auto"/>
        <w:outlineLvl w:val="0"/>
        <w:rPr>
          <w:rFonts w:ascii="Times New Roman" w:eastAsia="Times New Roman" w:hAnsi="Times New Roman"/>
          <w:sz w:val="24"/>
          <w:szCs w:val="24"/>
          <w:u w:val="single"/>
          <w:lang w:eastAsia="en-US"/>
        </w:rPr>
      </w:pPr>
      <w:r w:rsidRPr="00870733">
        <w:rPr>
          <w:rFonts w:ascii="Times New Roman" w:eastAsia="Times New Roman" w:hAnsi="Times New Roman"/>
          <w:b/>
          <w:bCs/>
          <w:sz w:val="24"/>
          <w:szCs w:val="24"/>
          <w:u w:val="single"/>
          <w:lang w:eastAsia="en-US"/>
        </w:rPr>
        <w:lastRenderedPageBreak/>
        <w:t>ASSESSMENT</w:t>
      </w:r>
    </w:p>
    <w:p w:rsidR="00DB3F63" w:rsidRPr="00870733" w:rsidRDefault="00DB3F63" w:rsidP="00DB3F63">
      <w:pPr>
        <w:spacing w:line="480" w:lineRule="auto"/>
        <w:rPr>
          <w:rFonts w:ascii="Times New Roman" w:eastAsiaTheme="minorHAnsi" w:hAnsi="Times New Roman"/>
          <w:sz w:val="24"/>
          <w:szCs w:val="24"/>
          <w:lang w:eastAsia="en-US"/>
        </w:rPr>
      </w:pPr>
      <w:r>
        <w:rPr>
          <w:rFonts w:ascii="Times New Roman" w:eastAsiaTheme="minorHAnsi" w:hAnsi="Times New Roman"/>
          <w:bCs/>
          <w:sz w:val="24"/>
          <w:szCs w:val="24"/>
          <w:lang w:eastAsia="en-US"/>
        </w:rPr>
        <w:t>Psychiatric Disorders (prioritize), include DSM 5 coding for each</w:t>
      </w:r>
    </w:p>
    <w:p w:rsidR="00DB3F63" w:rsidRPr="00870733" w:rsidRDefault="00DB3F63" w:rsidP="00DB3F63">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Medical Diagnoses: </w:t>
      </w:r>
      <w:r w:rsidRPr="00870733">
        <w:rPr>
          <w:rFonts w:ascii="Times New Roman" w:eastAsiaTheme="minorHAnsi" w:hAnsi="Times New Roman"/>
          <w:sz w:val="24"/>
          <w:szCs w:val="24"/>
          <w:lang w:eastAsia="en-US"/>
        </w:rPr>
        <w:t>include unexpected weight loss; hypersomnia; arthritis, DJD, Diabetes, etc</w:t>
      </w:r>
    </w:p>
    <w:p w:rsidR="00DB3F63" w:rsidRDefault="00DB3F63" w:rsidP="00DB3F63">
      <w:pPr>
        <w:spacing w:line="480" w:lineRule="auto"/>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S</w:t>
      </w:r>
      <w:r w:rsidRPr="00870733">
        <w:rPr>
          <w:rFonts w:ascii="Times New Roman" w:eastAsiaTheme="minorHAnsi" w:hAnsi="Times New Roman"/>
          <w:bCs/>
          <w:sz w:val="24"/>
          <w:szCs w:val="24"/>
          <w:lang w:eastAsia="en-US"/>
        </w:rPr>
        <w:t>tressors</w:t>
      </w:r>
      <w:r>
        <w:rPr>
          <w:rFonts w:ascii="Times New Roman" w:eastAsiaTheme="minorHAnsi" w:hAnsi="Times New Roman"/>
          <w:bCs/>
          <w:sz w:val="24"/>
          <w:szCs w:val="24"/>
          <w:lang w:eastAsia="en-US"/>
        </w:rPr>
        <w:t>/ contextual factors</w:t>
      </w:r>
      <w:r w:rsidRPr="00870733">
        <w:rPr>
          <w:rFonts w:ascii="Times New Roman" w:eastAsiaTheme="minorHAnsi" w:hAnsi="Times New Roman"/>
          <w:bCs/>
          <w:sz w:val="24"/>
          <w:szCs w:val="24"/>
          <w:lang w:eastAsia="en-US"/>
        </w:rPr>
        <w:t>: social support; economic; educational; occupational; pare</w:t>
      </w:r>
      <w:r>
        <w:rPr>
          <w:rFonts w:ascii="Times New Roman" w:eastAsiaTheme="minorHAnsi" w:hAnsi="Times New Roman"/>
          <w:bCs/>
          <w:sz w:val="24"/>
          <w:szCs w:val="24"/>
          <w:lang w:eastAsia="en-US"/>
        </w:rPr>
        <w:t>nting; marital discord;</w:t>
      </w:r>
      <w:r w:rsidRPr="00870733">
        <w:rPr>
          <w:rFonts w:ascii="Times New Roman" w:eastAsiaTheme="minorHAnsi" w:hAnsi="Times New Roman"/>
          <w:bCs/>
          <w:sz w:val="24"/>
          <w:szCs w:val="24"/>
          <w:lang w:eastAsia="en-US"/>
        </w:rPr>
        <w:t xml:space="preserve"> </w:t>
      </w:r>
      <w:r>
        <w:rPr>
          <w:rFonts w:ascii="Times New Roman" w:eastAsiaTheme="minorHAnsi" w:hAnsi="Times New Roman"/>
          <w:bCs/>
          <w:sz w:val="24"/>
          <w:szCs w:val="24"/>
          <w:lang w:eastAsia="en-US"/>
        </w:rPr>
        <w:t xml:space="preserve">list the specific stressors and contextual factors the patient is facing. </w:t>
      </w:r>
    </w:p>
    <w:p w:rsidR="00DB3F63" w:rsidRPr="008E1E47" w:rsidRDefault="00DB3F63" w:rsidP="00DB3F63">
      <w:pPr>
        <w:spacing w:line="480" w:lineRule="auto"/>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 xml:space="preserve">Disability: (examples) is patient able to work, negative outcomes with educational process,  social problems, physical disability </w:t>
      </w:r>
    </w:p>
    <w:p w:rsidR="00DB3F63" w:rsidRPr="00870733" w:rsidRDefault="00DB3F63" w:rsidP="00DB3F63">
      <w:pPr>
        <w:spacing w:line="48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R/O </w:t>
      </w:r>
      <w:r w:rsidRPr="00870733">
        <w:rPr>
          <w:rFonts w:ascii="Times New Roman" w:eastAsiaTheme="minorHAnsi" w:hAnsi="Times New Roman"/>
          <w:sz w:val="24"/>
          <w:szCs w:val="24"/>
          <w:lang w:eastAsia="en-US"/>
        </w:rPr>
        <w:t>Rule out are diagnoses that you are considering as possibilities; just need more information: e.g. MDD woul</w:t>
      </w:r>
      <w:r>
        <w:rPr>
          <w:rFonts w:ascii="Times New Roman" w:eastAsiaTheme="minorHAnsi" w:hAnsi="Times New Roman"/>
          <w:sz w:val="24"/>
          <w:szCs w:val="24"/>
          <w:lang w:eastAsia="en-US"/>
        </w:rPr>
        <w:t xml:space="preserve">d be Rule out Bipolar Disorder. </w:t>
      </w:r>
    </w:p>
    <w:p w:rsidR="00DB3F63" w:rsidRPr="00870733" w:rsidRDefault="00DB3F63" w:rsidP="00DB3F63">
      <w:pPr>
        <w:spacing w:line="480" w:lineRule="auto"/>
        <w:rPr>
          <w:rFonts w:ascii="Times New Roman" w:eastAsiaTheme="minorHAnsi" w:hAnsi="Times New Roman"/>
          <w:sz w:val="24"/>
          <w:szCs w:val="24"/>
          <w:lang w:eastAsia="en-US"/>
        </w:rPr>
      </w:pPr>
      <w:r w:rsidRPr="00870733">
        <w:rPr>
          <w:rFonts w:ascii="Times New Roman" w:eastAsiaTheme="minorHAnsi" w:hAnsi="Times New Roman"/>
          <w:sz w:val="24"/>
          <w:szCs w:val="24"/>
          <w:lang w:eastAsia="en-US"/>
        </w:rPr>
        <w:t>Differential (medical, and more unlikely causes of symptoms) e.g. hypothyroidism; brain tumor; B12 deficiency; substance induced mood disorder; substance</w:t>
      </w:r>
      <w:r>
        <w:rPr>
          <w:rFonts w:ascii="Times New Roman" w:eastAsiaTheme="minorHAnsi" w:hAnsi="Times New Roman"/>
          <w:sz w:val="24"/>
          <w:szCs w:val="24"/>
          <w:lang w:eastAsia="en-US"/>
        </w:rPr>
        <w:t xml:space="preserve"> induced anxiety disorder; HIV.</w:t>
      </w:r>
    </w:p>
    <w:p w:rsidR="00DB3F63" w:rsidRPr="00DB3F63" w:rsidRDefault="00DB3F63" w:rsidP="00DB3F63">
      <w:pPr>
        <w:spacing w:after="200" w:line="276" w:lineRule="auto"/>
        <w:rPr>
          <w:rFonts w:ascii="Times New Roman" w:eastAsiaTheme="minorHAnsi" w:hAnsi="Times New Roman"/>
          <w:sz w:val="24"/>
          <w:szCs w:val="24"/>
          <w:lang w:eastAsia="en-US"/>
        </w:rPr>
      </w:pPr>
      <w:r w:rsidRPr="00870733">
        <w:rPr>
          <w:rFonts w:ascii="Times New Roman" w:eastAsiaTheme="minorHAnsi" w:hAnsi="Times New Roman"/>
          <w:b/>
          <w:bCs/>
          <w:sz w:val="24"/>
          <w:szCs w:val="24"/>
          <w:lang w:eastAsia="en-US"/>
        </w:rPr>
        <w:t>Plan:</w:t>
      </w:r>
    </w:p>
    <w:p w:rsidR="00DB3F63" w:rsidRPr="00870733" w:rsidRDefault="00DB3F63" w:rsidP="00DB3F63">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Labs and diagnostic tests</w:t>
      </w:r>
    </w:p>
    <w:p w:rsidR="00DB3F63" w:rsidRPr="00870733" w:rsidRDefault="00DB3F63" w:rsidP="00DB3F63">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Pharmacologic</w:t>
      </w:r>
    </w:p>
    <w:p w:rsidR="00DB3F63" w:rsidRPr="00870733" w:rsidRDefault="00DB3F63" w:rsidP="00DB3F63">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Teaching plan</w:t>
      </w:r>
    </w:p>
    <w:p w:rsidR="00DB3F63" w:rsidRPr="00870733" w:rsidRDefault="00DB3F63" w:rsidP="00DB3F63">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Counseling plan</w:t>
      </w:r>
    </w:p>
    <w:p w:rsidR="00DB3F63" w:rsidRPr="00870733" w:rsidRDefault="00DB3F63" w:rsidP="00DB3F63">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Referrals and consultation</w:t>
      </w:r>
    </w:p>
    <w:p w:rsidR="00DB3F63" w:rsidRPr="00870733" w:rsidRDefault="00DB3F63" w:rsidP="00DB3F63">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 xml:space="preserve">Follow up </w:t>
      </w:r>
    </w:p>
    <w:p w:rsidR="00DB3F63" w:rsidRPr="00870733" w:rsidRDefault="00DB3F63" w:rsidP="00DB3F63">
      <w:pPr>
        <w:spacing w:line="360" w:lineRule="auto"/>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DSM 5 criteria of diagnosis you chose and rational for this diagnosis</w:t>
      </w:r>
    </w:p>
    <w:p w:rsidR="00DB3F63" w:rsidRPr="00870733" w:rsidRDefault="00DB3F63" w:rsidP="00DB3F63">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Neurobiology of diagnosis</w:t>
      </w:r>
    </w:p>
    <w:p w:rsidR="00DB3F63" w:rsidRPr="00870733" w:rsidRDefault="00DB3F63" w:rsidP="00DB3F63">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Neurobiology of</w:t>
      </w:r>
      <w:r>
        <w:rPr>
          <w:rFonts w:ascii="Times New Roman" w:eastAsiaTheme="minorHAnsi" w:hAnsi="Times New Roman"/>
          <w:b/>
          <w:bCs/>
          <w:sz w:val="24"/>
          <w:szCs w:val="24"/>
          <w:lang w:eastAsia="en-US"/>
        </w:rPr>
        <w:t xml:space="preserve"> why particular drug fits the diagnosis</w:t>
      </w:r>
    </w:p>
    <w:p w:rsidR="00DB3F63" w:rsidRPr="00870733" w:rsidRDefault="00DB3F63" w:rsidP="00DB3F63">
      <w:pPr>
        <w:spacing w:line="360" w:lineRule="auto"/>
        <w:rPr>
          <w:rFonts w:ascii="Times New Roman" w:eastAsiaTheme="minorHAnsi" w:hAnsi="Times New Roman"/>
          <w:b/>
          <w:bCs/>
          <w:sz w:val="24"/>
          <w:szCs w:val="24"/>
          <w:lang w:eastAsia="en-US"/>
        </w:rPr>
      </w:pPr>
      <w:r w:rsidRPr="00870733">
        <w:rPr>
          <w:rFonts w:ascii="Times New Roman" w:eastAsiaTheme="minorHAnsi" w:hAnsi="Times New Roman"/>
          <w:b/>
          <w:bCs/>
          <w:sz w:val="24"/>
          <w:szCs w:val="24"/>
          <w:lang w:eastAsia="en-US"/>
        </w:rPr>
        <w:t>Rationale for therapy, drugs, labs, treatments</w:t>
      </w:r>
    </w:p>
    <w:p w:rsidR="00DB3F63" w:rsidRPr="00870733" w:rsidRDefault="00DB3F63" w:rsidP="00DB3F63">
      <w:pPr>
        <w:keepNext/>
        <w:spacing w:line="480" w:lineRule="auto"/>
        <w:outlineLvl w:val="0"/>
        <w:rPr>
          <w:rFonts w:ascii="Times New Roman" w:eastAsia="Times New Roman" w:hAnsi="Times New Roman"/>
          <w:sz w:val="24"/>
          <w:szCs w:val="24"/>
          <w:lang w:eastAsia="en-US"/>
        </w:rPr>
      </w:pPr>
    </w:p>
    <w:p w:rsidR="00DB3F63" w:rsidRPr="00870733" w:rsidRDefault="00DB3F63" w:rsidP="00DB3F63">
      <w:pPr>
        <w:keepNext/>
        <w:spacing w:line="480" w:lineRule="auto"/>
        <w:outlineLvl w:val="0"/>
        <w:rPr>
          <w:rFonts w:ascii="Times New Roman" w:eastAsia="Times New Roman" w:hAnsi="Times New Roman"/>
          <w:b/>
          <w:bCs/>
          <w:sz w:val="24"/>
          <w:szCs w:val="24"/>
          <w:lang w:eastAsia="en-US"/>
        </w:rPr>
      </w:pPr>
      <w:r w:rsidRPr="00870733">
        <w:rPr>
          <w:rFonts w:ascii="Times New Roman" w:eastAsia="Times New Roman" w:hAnsi="Times New Roman"/>
          <w:sz w:val="24"/>
          <w:szCs w:val="24"/>
          <w:lang w:eastAsia="en-US"/>
        </w:rPr>
        <w:t>References</w:t>
      </w:r>
      <w:r>
        <w:rPr>
          <w:rFonts w:ascii="Times New Roman" w:eastAsia="Times New Roman" w:hAnsi="Times New Roman"/>
          <w:sz w:val="24"/>
          <w:szCs w:val="24"/>
          <w:lang w:eastAsia="en-US"/>
        </w:rPr>
        <w:t>:</w:t>
      </w:r>
    </w:p>
    <w:p w:rsidR="00DB3F63" w:rsidRPr="00870733" w:rsidRDefault="00DB3F63" w:rsidP="00DB3F63">
      <w:pPr>
        <w:spacing w:line="480" w:lineRule="auto"/>
        <w:rPr>
          <w:rFonts w:ascii="Times New Roman" w:eastAsiaTheme="minorHAnsi" w:hAnsi="Times New Roman"/>
          <w:sz w:val="24"/>
          <w:szCs w:val="24"/>
          <w:lang w:eastAsia="en-US"/>
        </w:rPr>
      </w:pPr>
    </w:p>
    <w:p w:rsidR="00DB3F63" w:rsidRPr="00870733" w:rsidRDefault="00DB3F63" w:rsidP="00DB3F63">
      <w:pPr>
        <w:spacing w:after="200" w:line="276" w:lineRule="auto"/>
        <w:rPr>
          <w:rFonts w:ascii="Times New Roman" w:eastAsiaTheme="minorHAnsi" w:hAnsi="Times New Roman"/>
          <w:b/>
          <w:bCs/>
          <w:sz w:val="24"/>
          <w:szCs w:val="24"/>
          <w:u w:val="single"/>
          <w:lang w:eastAsia="en-US"/>
        </w:rPr>
      </w:pPr>
    </w:p>
    <w:p w:rsidR="00AE1E4F" w:rsidRPr="00E468A1" w:rsidRDefault="00A602A2" w:rsidP="00AE1E4F">
      <w:pPr>
        <w:jc w:val="center"/>
        <w:rPr>
          <w:rFonts w:ascii="Times New Roman" w:hAnsi="Times New Roman"/>
          <w:b/>
          <w:bCs/>
          <w:sz w:val="24"/>
          <w:szCs w:val="24"/>
        </w:rPr>
      </w:pPr>
      <w:r w:rsidRPr="00A602A2">
        <w:rPr>
          <w:rFonts w:ascii="Times New Roman" w:hAnsi="Times New Roman"/>
          <w:b/>
          <w:bCs/>
        </w:rPr>
        <w:br w:type="page"/>
      </w:r>
      <w:r w:rsidR="00AE1E4F" w:rsidRPr="00E468A1">
        <w:rPr>
          <w:rFonts w:ascii="Times New Roman" w:hAnsi="Times New Roman"/>
          <w:b/>
          <w:sz w:val="24"/>
          <w:szCs w:val="24"/>
        </w:rPr>
        <w:lastRenderedPageBreak/>
        <w:t>The University of Texas at Arlington School of Nursing</w:t>
      </w:r>
    </w:p>
    <w:p w:rsidR="00AE1E4F" w:rsidRPr="00E468A1" w:rsidRDefault="00AE1E4F" w:rsidP="00AE1E4F">
      <w:pPr>
        <w:jc w:val="center"/>
        <w:rPr>
          <w:rFonts w:ascii="Times New Roman" w:hAnsi="Times New Roman"/>
          <w:b/>
          <w:bCs/>
          <w:sz w:val="24"/>
          <w:szCs w:val="24"/>
        </w:rPr>
      </w:pPr>
      <w:r w:rsidRPr="00E468A1">
        <w:rPr>
          <w:rFonts w:ascii="Times New Roman" w:hAnsi="Times New Roman"/>
          <w:b/>
          <w:sz w:val="24"/>
          <w:szCs w:val="24"/>
        </w:rPr>
        <w:t>N5424 Psyc</w:t>
      </w:r>
      <w:r w:rsidR="00E468A1">
        <w:rPr>
          <w:rFonts w:ascii="Times New Roman" w:hAnsi="Times New Roman"/>
          <w:b/>
          <w:sz w:val="24"/>
          <w:szCs w:val="24"/>
        </w:rPr>
        <w:t xml:space="preserve">hiatric Mental Health Nursing </w:t>
      </w:r>
      <w:r w:rsidRPr="00E468A1">
        <w:rPr>
          <w:rFonts w:ascii="Times New Roman" w:hAnsi="Times New Roman"/>
          <w:b/>
          <w:sz w:val="24"/>
          <w:szCs w:val="24"/>
        </w:rPr>
        <w:t>I</w:t>
      </w:r>
    </w:p>
    <w:p w:rsidR="00AE1E4F" w:rsidRPr="00E468A1" w:rsidRDefault="00AE1E4F" w:rsidP="00AE1E4F">
      <w:pPr>
        <w:jc w:val="center"/>
        <w:rPr>
          <w:rFonts w:ascii="Times New Roman" w:hAnsi="Times New Roman"/>
          <w:b/>
          <w:sz w:val="24"/>
          <w:szCs w:val="24"/>
        </w:rPr>
      </w:pPr>
      <w:r w:rsidRPr="00E468A1">
        <w:rPr>
          <w:rFonts w:ascii="Times New Roman" w:hAnsi="Times New Roman"/>
          <w:b/>
          <w:sz w:val="24"/>
          <w:szCs w:val="24"/>
        </w:rPr>
        <w:t>Fall 201</w:t>
      </w:r>
      <w:r w:rsidR="004D31CA">
        <w:rPr>
          <w:rFonts w:ascii="Times New Roman" w:hAnsi="Times New Roman"/>
          <w:b/>
          <w:sz w:val="24"/>
          <w:szCs w:val="24"/>
        </w:rPr>
        <w:t>3</w:t>
      </w:r>
    </w:p>
    <w:p w:rsidR="00AE1E4F" w:rsidRPr="00E468A1" w:rsidRDefault="00AE1E4F" w:rsidP="00AE1E4F">
      <w:pPr>
        <w:jc w:val="center"/>
        <w:rPr>
          <w:rFonts w:ascii="Times New Roman" w:hAnsi="Times New Roman"/>
          <w:b/>
          <w:sz w:val="24"/>
          <w:szCs w:val="24"/>
          <w:u w:val="single"/>
        </w:rPr>
      </w:pPr>
    </w:p>
    <w:p w:rsidR="00A602A2" w:rsidRPr="00E468A1" w:rsidRDefault="00A602A2" w:rsidP="00AE1E4F">
      <w:pPr>
        <w:spacing w:line="480" w:lineRule="auto"/>
        <w:jc w:val="center"/>
        <w:rPr>
          <w:rFonts w:ascii="Times New Roman" w:hAnsi="Times New Roman"/>
          <w:b/>
          <w:sz w:val="24"/>
          <w:szCs w:val="24"/>
          <w:u w:val="single"/>
        </w:rPr>
      </w:pPr>
      <w:r w:rsidRPr="00E468A1">
        <w:rPr>
          <w:rFonts w:ascii="Times New Roman" w:hAnsi="Times New Roman"/>
          <w:b/>
          <w:sz w:val="24"/>
          <w:szCs w:val="24"/>
          <w:u w:val="single"/>
        </w:rPr>
        <w:t xml:space="preserve">Tips for Follow up Medication Management </w:t>
      </w:r>
      <w:r w:rsidR="00AE1E4F" w:rsidRPr="00E468A1">
        <w:rPr>
          <w:rFonts w:ascii="Times New Roman" w:hAnsi="Times New Roman"/>
          <w:b/>
          <w:sz w:val="24"/>
          <w:szCs w:val="24"/>
          <w:u w:val="single"/>
        </w:rPr>
        <w:t xml:space="preserve"> - </w:t>
      </w:r>
      <w:r w:rsidRPr="00E468A1">
        <w:rPr>
          <w:rFonts w:ascii="Times New Roman" w:hAnsi="Times New Roman"/>
          <w:b/>
          <w:sz w:val="24"/>
          <w:szCs w:val="24"/>
          <w:u w:val="single"/>
        </w:rPr>
        <w:t>Visit and Documentation</w:t>
      </w:r>
    </w:p>
    <w:p w:rsidR="00A602A2" w:rsidRPr="00E468A1" w:rsidRDefault="00A602A2" w:rsidP="009C7C6F">
      <w:pPr>
        <w:ind w:left="1440" w:firstLine="720"/>
        <w:rPr>
          <w:rFonts w:ascii="Times New Roman" w:hAnsi="Times New Roman"/>
          <w:b/>
          <w:sz w:val="24"/>
          <w:szCs w:val="24"/>
        </w:rPr>
      </w:pPr>
      <w:r w:rsidRPr="00E468A1">
        <w:rPr>
          <w:rFonts w:ascii="Times New Roman" w:hAnsi="Times New Roman"/>
          <w:b/>
          <w:sz w:val="24"/>
          <w:szCs w:val="24"/>
        </w:rPr>
        <w:t xml:space="preserve">                         </w:t>
      </w:r>
    </w:p>
    <w:p w:rsidR="00A602A2" w:rsidRPr="00E468A1" w:rsidRDefault="00A602A2" w:rsidP="00010E27">
      <w:pPr>
        <w:numPr>
          <w:ilvl w:val="0"/>
          <w:numId w:val="21"/>
        </w:numPr>
        <w:tabs>
          <w:tab w:val="clear" w:pos="720"/>
        </w:tabs>
        <w:ind w:left="360"/>
        <w:rPr>
          <w:rFonts w:ascii="Times New Roman" w:hAnsi="Times New Roman"/>
          <w:sz w:val="24"/>
          <w:szCs w:val="24"/>
        </w:rPr>
      </w:pPr>
      <w:r w:rsidRPr="00E468A1">
        <w:rPr>
          <w:rFonts w:ascii="Times New Roman" w:hAnsi="Times New Roman"/>
          <w:sz w:val="24"/>
          <w:szCs w:val="24"/>
        </w:rPr>
        <w:t xml:space="preserve">What has happened since the last visit-update on symptoms, list all medications, response to medication, worsening of symptoms or improvement, new symptoms, review of expected side effects and indication if present or not, new or continued stressors, hospitalizations, medical issues-new or continuing, always include suicide evaluation, include relevant quotes from patient . Include significant positives and negatives. Include duration and severity of symptoms/problems. </w:t>
      </w:r>
    </w:p>
    <w:p w:rsidR="00AE1E4F" w:rsidRPr="00E468A1" w:rsidRDefault="00AE1E4F" w:rsidP="00010E27">
      <w:pPr>
        <w:ind w:left="360"/>
        <w:rPr>
          <w:rFonts w:ascii="Times New Roman" w:hAnsi="Times New Roman"/>
          <w:sz w:val="24"/>
          <w:szCs w:val="24"/>
        </w:rPr>
      </w:pPr>
    </w:p>
    <w:p w:rsidR="00A602A2" w:rsidRPr="00E468A1" w:rsidRDefault="00A602A2" w:rsidP="00010E27">
      <w:pPr>
        <w:numPr>
          <w:ilvl w:val="0"/>
          <w:numId w:val="21"/>
        </w:numPr>
        <w:tabs>
          <w:tab w:val="clear" w:pos="720"/>
        </w:tabs>
        <w:ind w:left="360"/>
        <w:rPr>
          <w:rFonts w:ascii="Times New Roman" w:hAnsi="Times New Roman"/>
          <w:sz w:val="24"/>
          <w:szCs w:val="24"/>
        </w:rPr>
      </w:pPr>
      <w:r w:rsidRPr="00E468A1">
        <w:rPr>
          <w:rFonts w:ascii="Times New Roman" w:hAnsi="Times New Roman"/>
          <w:sz w:val="24"/>
          <w:szCs w:val="24"/>
        </w:rPr>
        <w:t>Objective data-focus on appearance, speech, eye contact, level of cooperation, agitation, thought processes, thought content, perception, mood, affect, judgment, insight,  etc. (brief notation of each area-include significant positives and  negatives-e.g. no reckless behavior (on judgment )</w:t>
      </w:r>
    </w:p>
    <w:p w:rsidR="00AE1E4F" w:rsidRPr="00E468A1" w:rsidRDefault="00AE1E4F" w:rsidP="00010E27">
      <w:pPr>
        <w:ind w:left="360"/>
        <w:rPr>
          <w:rFonts w:ascii="Times New Roman" w:hAnsi="Times New Roman"/>
          <w:sz w:val="24"/>
          <w:szCs w:val="24"/>
        </w:rPr>
      </w:pPr>
    </w:p>
    <w:p w:rsidR="00A602A2" w:rsidRPr="00E468A1" w:rsidRDefault="00A602A2" w:rsidP="00010E27">
      <w:pPr>
        <w:numPr>
          <w:ilvl w:val="0"/>
          <w:numId w:val="21"/>
        </w:numPr>
        <w:tabs>
          <w:tab w:val="clear" w:pos="720"/>
        </w:tabs>
        <w:ind w:left="360"/>
        <w:rPr>
          <w:rFonts w:ascii="Times New Roman" w:hAnsi="Times New Roman"/>
          <w:sz w:val="24"/>
          <w:szCs w:val="24"/>
        </w:rPr>
      </w:pPr>
      <w:r w:rsidRPr="00E468A1">
        <w:rPr>
          <w:rFonts w:ascii="Times New Roman" w:hAnsi="Times New Roman"/>
          <w:sz w:val="24"/>
          <w:szCs w:val="24"/>
        </w:rPr>
        <w:t>Any screenings done (e.g. AIMS), recording of lab and VS e.g. what is most recent lithium level, date of level, last date of thyroid testing, etc. BMI, waist circumference, weight if applicable</w:t>
      </w:r>
    </w:p>
    <w:p w:rsidR="00AE1E4F" w:rsidRPr="00E468A1" w:rsidRDefault="00AE1E4F" w:rsidP="00010E27">
      <w:pPr>
        <w:rPr>
          <w:rFonts w:ascii="Times New Roman" w:hAnsi="Times New Roman"/>
          <w:sz w:val="24"/>
          <w:szCs w:val="24"/>
        </w:rPr>
      </w:pPr>
    </w:p>
    <w:p w:rsidR="00A602A2" w:rsidRPr="00E468A1" w:rsidRDefault="00A602A2" w:rsidP="00010E27">
      <w:pPr>
        <w:numPr>
          <w:ilvl w:val="0"/>
          <w:numId w:val="21"/>
        </w:numPr>
        <w:tabs>
          <w:tab w:val="clear" w:pos="720"/>
        </w:tabs>
        <w:ind w:left="360"/>
        <w:rPr>
          <w:rFonts w:ascii="Times New Roman" w:hAnsi="Times New Roman"/>
          <w:sz w:val="24"/>
          <w:szCs w:val="24"/>
        </w:rPr>
      </w:pPr>
      <w:r w:rsidRPr="00E468A1">
        <w:rPr>
          <w:rFonts w:ascii="Times New Roman" w:hAnsi="Times New Roman"/>
          <w:sz w:val="24"/>
          <w:szCs w:val="24"/>
        </w:rPr>
        <w:t>Focus your thinking on “is this the correct diagnosis?” is this the correct medication(s), do we decrease the med, increase a med, change a med, stop a med, or change the dosing schedule of the med.</w:t>
      </w:r>
    </w:p>
    <w:p w:rsidR="00AE1E4F" w:rsidRPr="00E468A1" w:rsidRDefault="00AE1E4F" w:rsidP="00010E27">
      <w:pPr>
        <w:ind w:left="360"/>
        <w:rPr>
          <w:rFonts w:ascii="Times New Roman" w:hAnsi="Times New Roman"/>
          <w:sz w:val="24"/>
          <w:szCs w:val="24"/>
        </w:rPr>
      </w:pPr>
    </w:p>
    <w:p w:rsidR="00A602A2" w:rsidRPr="00E468A1" w:rsidRDefault="00DB3F63" w:rsidP="00010E27">
      <w:pPr>
        <w:numPr>
          <w:ilvl w:val="0"/>
          <w:numId w:val="21"/>
        </w:numPr>
        <w:tabs>
          <w:tab w:val="clear" w:pos="720"/>
        </w:tabs>
        <w:ind w:left="360"/>
        <w:rPr>
          <w:rFonts w:ascii="Times New Roman" w:hAnsi="Times New Roman"/>
          <w:sz w:val="24"/>
          <w:szCs w:val="24"/>
        </w:rPr>
      </w:pPr>
      <w:r>
        <w:rPr>
          <w:rFonts w:ascii="Times New Roman" w:hAnsi="Times New Roman"/>
          <w:sz w:val="24"/>
          <w:szCs w:val="24"/>
        </w:rPr>
        <w:t xml:space="preserve">Write DSM 5 </w:t>
      </w:r>
      <w:r w:rsidR="00A602A2" w:rsidRPr="00E468A1">
        <w:rPr>
          <w:rFonts w:ascii="Times New Roman" w:hAnsi="Times New Roman"/>
          <w:sz w:val="24"/>
          <w:szCs w:val="24"/>
        </w:rPr>
        <w:t xml:space="preserve"> diagnosis for this patient, updating for this visit. </w:t>
      </w:r>
    </w:p>
    <w:p w:rsidR="00010E27" w:rsidRPr="00E468A1" w:rsidRDefault="00010E27" w:rsidP="00010E27">
      <w:pPr>
        <w:pStyle w:val="ListParagraph"/>
      </w:pPr>
    </w:p>
    <w:p w:rsidR="00010E27" w:rsidRPr="00E468A1" w:rsidRDefault="00010E27" w:rsidP="00010E27">
      <w:pPr>
        <w:pStyle w:val="ListParagraph"/>
        <w:numPr>
          <w:ilvl w:val="0"/>
          <w:numId w:val="21"/>
        </w:numPr>
        <w:tabs>
          <w:tab w:val="clear" w:pos="720"/>
        </w:tabs>
        <w:ind w:left="360"/>
      </w:pPr>
      <w:r w:rsidRPr="00E468A1">
        <w:t>Write plan for this patient including all areas. If continuing the same meds, write them down, with the doses and schedule for taking. “Continue Paxil 20 mg qHS.: If new med, write Start Wellbutrin 150mg. XL qam., etc. If giving samples, indicate how many, if given RX, indicate # of pills and # of refills</w:t>
      </w:r>
    </w:p>
    <w:p w:rsidR="00010E27" w:rsidRPr="00E468A1" w:rsidRDefault="00010E27" w:rsidP="00010E27">
      <w:pPr>
        <w:ind w:left="360"/>
        <w:rPr>
          <w:rFonts w:ascii="Times New Roman" w:hAnsi="Times New Roman"/>
          <w:sz w:val="24"/>
          <w:szCs w:val="24"/>
        </w:rPr>
      </w:pPr>
    </w:p>
    <w:p w:rsidR="00A602A2" w:rsidRPr="00A602A2" w:rsidRDefault="00A602A2" w:rsidP="00010E27">
      <w:pPr>
        <w:ind w:left="360"/>
        <w:rPr>
          <w:rFonts w:ascii="Times New Roman" w:hAnsi="Times New Roman"/>
        </w:rPr>
      </w:pPr>
    </w:p>
    <w:p w:rsidR="00B33FF6" w:rsidRDefault="00B33FF6" w:rsidP="00010E27">
      <w:pPr>
        <w:spacing w:after="200" w:line="276" w:lineRule="auto"/>
        <w:ind w:left="360"/>
        <w:rPr>
          <w:rFonts w:ascii="Times New Roman" w:hAnsi="Times New Roman"/>
        </w:rPr>
      </w:pPr>
      <w:r>
        <w:rPr>
          <w:rFonts w:ascii="Times New Roman" w:hAnsi="Times New Roman"/>
        </w:rPr>
        <w:br w:type="page"/>
      </w:r>
    </w:p>
    <w:p w:rsidR="00B33FF6" w:rsidRPr="00E468A1" w:rsidRDefault="00B33FF6" w:rsidP="00B33FF6">
      <w:pPr>
        <w:spacing w:after="200" w:line="276" w:lineRule="auto"/>
        <w:rPr>
          <w:rFonts w:ascii="Times New Roman" w:hAnsi="Times New Roman"/>
          <w:b/>
          <w:sz w:val="24"/>
          <w:szCs w:val="24"/>
          <w:u w:val="single"/>
        </w:rPr>
      </w:pPr>
      <w:r w:rsidRPr="00E468A1">
        <w:rPr>
          <w:rFonts w:ascii="Times New Roman" w:hAnsi="Times New Roman"/>
          <w:b/>
          <w:sz w:val="24"/>
          <w:szCs w:val="24"/>
          <w:u w:val="single"/>
        </w:rPr>
        <w:lastRenderedPageBreak/>
        <w:t>E</w:t>
      </w:r>
      <w:r w:rsidR="00ED7250" w:rsidRPr="00E468A1">
        <w:rPr>
          <w:rFonts w:ascii="Times New Roman" w:hAnsi="Times New Roman"/>
          <w:b/>
          <w:sz w:val="24"/>
          <w:szCs w:val="24"/>
          <w:u w:val="single"/>
        </w:rPr>
        <w:t>-</w:t>
      </w:r>
      <w:r w:rsidRPr="00E468A1">
        <w:rPr>
          <w:rFonts w:ascii="Times New Roman" w:hAnsi="Times New Roman"/>
          <w:b/>
          <w:sz w:val="24"/>
          <w:szCs w:val="24"/>
          <w:u w:val="single"/>
        </w:rPr>
        <w:t>LOG WORKSHEET</w:t>
      </w:r>
    </w:p>
    <w:p w:rsidR="00B33FF6" w:rsidRPr="00E468A1" w:rsidRDefault="00B33FF6" w:rsidP="00B33FF6">
      <w:pPr>
        <w:rPr>
          <w:rFonts w:ascii="Times New Roman" w:hAnsi="Times New Roman"/>
          <w:b/>
          <w:sz w:val="24"/>
          <w:szCs w:val="24"/>
        </w:rPr>
      </w:pPr>
    </w:p>
    <w:p w:rsidR="00B33FF6" w:rsidRPr="00E468A1" w:rsidRDefault="00B33FF6" w:rsidP="00B33FF6">
      <w:pPr>
        <w:rPr>
          <w:rFonts w:ascii="Times New Roman" w:hAnsi="Times New Roman"/>
          <w:sz w:val="24"/>
          <w:szCs w:val="24"/>
        </w:rPr>
      </w:pPr>
      <w:r w:rsidRPr="00E468A1">
        <w:rPr>
          <w:rFonts w:ascii="Times New Roman" w:hAnsi="Times New Roman"/>
          <w:sz w:val="24"/>
          <w:szCs w:val="24"/>
        </w:rPr>
        <w:t>Date:</w:t>
      </w:r>
      <w:r w:rsidRPr="00E468A1">
        <w:rPr>
          <w:rFonts w:ascii="Times New Roman" w:hAnsi="Times New Roman"/>
          <w:sz w:val="24"/>
          <w:szCs w:val="24"/>
        </w:rPr>
        <w:tab/>
        <w:t>______________________</w:t>
      </w:r>
      <w:r w:rsidRPr="00E468A1">
        <w:rPr>
          <w:rFonts w:ascii="Times New Roman" w:hAnsi="Times New Roman"/>
          <w:sz w:val="24"/>
          <w:szCs w:val="24"/>
        </w:rPr>
        <w:tab/>
      </w:r>
      <w:r w:rsidRPr="00E468A1">
        <w:rPr>
          <w:rFonts w:ascii="Times New Roman" w:hAnsi="Times New Roman"/>
          <w:sz w:val="24"/>
          <w:szCs w:val="24"/>
        </w:rPr>
        <w:tab/>
      </w:r>
      <w:r w:rsidRPr="00E468A1">
        <w:rPr>
          <w:rFonts w:ascii="Times New Roman" w:hAnsi="Times New Roman"/>
          <w:sz w:val="24"/>
          <w:szCs w:val="24"/>
        </w:rPr>
        <w:tab/>
      </w:r>
      <w:r w:rsidRPr="00E468A1">
        <w:rPr>
          <w:rFonts w:ascii="Times New Roman" w:hAnsi="Times New Roman"/>
          <w:sz w:val="24"/>
          <w:szCs w:val="24"/>
        </w:rPr>
        <w:tab/>
        <w:t>Site: _________________________</w:t>
      </w:r>
    </w:p>
    <w:p w:rsidR="00B33FF6" w:rsidRPr="00E468A1" w:rsidRDefault="00B33FF6" w:rsidP="00B33FF6">
      <w:pPr>
        <w:rPr>
          <w:rFonts w:ascii="Times New Roman" w:hAnsi="Times New Roman"/>
          <w:sz w:val="24"/>
          <w:szCs w:val="24"/>
        </w:rPr>
      </w:pPr>
    </w:p>
    <w:p w:rsidR="00B33FF6" w:rsidRPr="00E468A1" w:rsidRDefault="00B33FF6" w:rsidP="00B33FF6">
      <w:pPr>
        <w:rPr>
          <w:rFonts w:ascii="Times New Roman" w:hAnsi="Times New Roman"/>
          <w:sz w:val="24"/>
          <w:szCs w:val="24"/>
        </w:rPr>
      </w:pPr>
    </w:p>
    <w:p w:rsidR="00B33FF6" w:rsidRPr="00E468A1" w:rsidRDefault="00B33FF6" w:rsidP="00B33FF6">
      <w:pPr>
        <w:rPr>
          <w:rFonts w:ascii="Times New Roman" w:hAnsi="Times New Roman"/>
          <w:sz w:val="24"/>
          <w:szCs w:val="24"/>
        </w:rPr>
      </w:pPr>
      <w:r w:rsidRPr="00E468A1">
        <w:rPr>
          <w:rFonts w:ascii="Times New Roman" w:hAnsi="Times New Roman"/>
          <w:sz w:val="24"/>
          <w:szCs w:val="24"/>
        </w:rPr>
        <w:t>Client # (DOB): ______________</w:t>
      </w:r>
      <w:r w:rsidRPr="00E468A1">
        <w:rPr>
          <w:rFonts w:ascii="Times New Roman" w:hAnsi="Times New Roman"/>
          <w:sz w:val="24"/>
          <w:szCs w:val="24"/>
        </w:rPr>
        <w:tab/>
        <w:t>Age: _______</w:t>
      </w:r>
      <w:r w:rsidRPr="00E468A1">
        <w:rPr>
          <w:rFonts w:ascii="Times New Roman" w:hAnsi="Times New Roman"/>
          <w:sz w:val="24"/>
          <w:szCs w:val="24"/>
        </w:rPr>
        <w:tab/>
        <w:t>Sex: ________</w:t>
      </w:r>
      <w:r w:rsidRPr="00E468A1">
        <w:rPr>
          <w:rFonts w:ascii="Times New Roman" w:hAnsi="Times New Roman"/>
          <w:sz w:val="24"/>
          <w:szCs w:val="24"/>
        </w:rPr>
        <w:tab/>
        <w:t>Ethnicity _________</w:t>
      </w:r>
    </w:p>
    <w:p w:rsidR="00B33FF6" w:rsidRPr="00E468A1" w:rsidRDefault="00B33FF6" w:rsidP="00B33FF6">
      <w:pPr>
        <w:rPr>
          <w:rFonts w:ascii="Times New Roman" w:hAnsi="Times New Roman"/>
          <w:sz w:val="24"/>
          <w:szCs w:val="24"/>
        </w:rPr>
      </w:pPr>
    </w:p>
    <w:p w:rsidR="00B33FF6" w:rsidRPr="00E468A1" w:rsidRDefault="00B33FF6" w:rsidP="00B33FF6">
      <w:pPr>
        <w:rPr>
          <w:rFonts w:ascii="Times New Roman" w:hAnsi="Times New Roman"/>
          <w:sz w:val="24"/>
          <w:szCs w:val="24"/>
        </w:rPr>
      </w:pPr>
    </w:p>
    <w:p w:rsidR="00B33FF6" w:rsidRPr="00E468A1" w:rsidRDefault="00B33FF6" w:rsidP="00B33FF6">
      <w:pPr>
        <w:rPr>
          <w:rFonts w:ascii="Times New Roman" w:hAnsi="Times New Roman"/>
          <w:sz w:val="24"/>
          <w:szCs w:val="24"/>
        </w:rPr>
      </w:pPr>
      <w:r w:rsidRPr="00E468A1">
        <w:rPr>
          <w:rFonts w:ascii="Times New Roman" w:hAnsi="Times New Roman"/>
          <w:sz w:val="24"/>
          <w:szCs w:val="24"/>
        </w:rPr>
        <w:t>Purpose: ____________________</w:t>
      </w:r>
      <w:r w:rsidRPr="00E468A1">
        <w:rPr>
          <w:rFonts w:ascii="Times New Roman" w:hAnsi="Times New Roman"/>
          <w:sz w:val="24"/>
          <w:szCs w:val="24"/>
        </w:rPr>
        <w:tab/>
        <w:t>Problem: ________________________________________</w:t>
      </w:r>
    </w:p>
    <w:p w:rsidR="00B33FF6" w:rsidRPr="00E468A1" w:rsidRDefault="00B33FF6" w:rsidP="00B33FF6">
      <w:pPr>
        <w:rPr>
          <w:rFonts w:ascii="Times New Roman" w:hAnsi="Times New Roman"/>
          <w:sz w:val="24"/>
          <w:szCs w:val="24"/>
        </w:rPr>
      </w:pPr>
    </w:p>
    <w:p w:rsidR="00B33FF6" w:rsidRPr="00E468A1" w:rsidRDefault="00B33FF6" w:rsidP="00B33FF6">
      <w:pPr>
        <w:rPr>
          <w:rFonts w:ascii="Times New Roman" w:hAnsi="Times New Roman"/>
          <w:sz w:val="24"/>
          <w:szCs w:val="24"/>
        </w:rPr>
      </w:pPr>
    </w:p>
    <w:p w:rsidR="00B33FF6" w:rsidRPr="00E468A1" w:rsidRDefault="00B33FF6" w:rsidP="00B33FF6">
      <w:pPr>
        <w:rPr>
          <w:rFonts w:ascii="Times New Roman" w:hAnsi="Times New Roman"/>
          <w:sz w:val="24"/>
          <w:szCs w:val="24"/>
        </w:rPr>
      </w:pPr>
      <w:r w:rsidRPr="00E468A1">
        <w:rPr>
          <w:rFonts w:ascii="Times New Roman" w:hAnsi="Times New Roman"/>
          <w:sz w:val="24"/>
          <w:szCs w:val="24"/>
        </w:rPr>
        <w:t>CPT: _______________________</w:t>
      </w:r>
      <w:r w:rsidRPr="00E468A1">
        <w:rPr>
          <w:rFonts w:ascii="Times New Roman" w:hAnsi="Times New Roman"/>
          <w:sz w:val="24"/>
          <w:szCs w:val="24"/>
        </w:rPr>
        <w:tab/>
        <w:t>Diagnostics: _____________________________________</w:t>
      </w:r>
    </w:p>
    <w:p w:rsidR="00B33FF6" w:rsidRPr="00E468A1" w:rsidRDefault="00B33FF6" w:rsidP="00B33FF6">
      <w:pPr>
        <w:rPr>
          <w:rFonts w:ascii="Times New Roman" w:hAnsi="Times New Roman"/>
          <w:sz w:val="24"/>
          <w:szCs w:val="24"/>
        </w:rPr>
      </w:pPr>
    </w:p>
    <w:p w:rsidR="00B33FF6" w:rsidRPr="00E468A1" w:rsidRDefault="00B33FF6" w:rsidP="00B33FF6">
      <w:pPr>
        <w:rPr>
          <w:rFonts w:ascii="Times New Roman" w:hAnsi="Times New Roman"/>
          <w:sz w:val="24"/>
          <w:szCs w:val="24"/>
        </w:rPr>
      </w:pPr>
    </w:p>
    <w:p w:rsidR="00B33FF6" w:rsidRPr="00E468A1" w:rsidRDefault="00B33FF6" w:rsidP="00B33FF6">
      <w:pPr>
        <w:rPr>
          <w:rFonts w:ascii="Times New Roman" w:hAnsi="Times New Roman"/>
          <w:sz w:val="24"/>
          <w:szCs w:val="24"/>
        </w:rPr>
      </w:pPr>
      <w:r w:rsidRPr="00E468A1">
        <w:rPr>
          <w:rFonts w:ascii="Times New Roman" w:hAnsi="Times New Roman"/>
          <w:sz w:val="24"/>
          <w:szCs w:val="24"/>
        </w:rPr>
        <w:t>Procedures: ____________________________________________________________________</w:t>
      </w:r>
    </w:p>
    <w:p w:rsidR="00B33FF6" w:rsidRPr="00E468A1" w:rsidRDefault="00B33FF6" w:rsidP="00B33FF6">
      <w:pPr>
        <w:rPr>
          <w:rFonts w:ascii="Times New Roman" w:hAnsi="Times New Roman"/>
          <w:sz w:val="24"/>
          <w:szCs w:val="24"/>
        </w:rPr>
      </w:pPr>
    </w:p>
    <w:p w:rsidR="00B33FF6" w:rsidRPr="00E468A1" w:rsidRDefault="00B33FF6" w:rsidP="00B33FF6">
      <w:pPr>
        <w:rPr>
          <w:rFonts w:ascii="Times New Roman" w:hAnsi="Times New Roman"/>
          <w:sz w:val="24"/>
          <w:szCs w:val="24"/>
        </w:rPr>
      </w:pPr>
      <w:r w:rsidRPr="00E468A1">
        <w:rPr>
          <w:rFonts w:ascii="Times New Roman" w:hAnsi="Times New Roman"/>
          <w:sz w:val="24"/>
          <w:szCs w:val="24"/>
        </w:rPr>
        <w:t>______________________________________________________________________________</w:t>
      </w:r>
    </w:p>
    <w:p w:rsidR="00B33FF6" w:rsidRPr="00E468A1" w:rsidRDefault="00B33FF6" w:rsidP="00B33FF6">
      <w:pPr>
        <w:rPr>
          <w:rFonts w:ascii="Times New Roman" w:hAnsi="Times New Roman"/>
          <w:sz w:val="24"/>
          <w:szCs w:val="24"/>
        </w:rPr>
      </w:pPr>
    </w:p>
    <w:p w:rsidR="00B33FF6" w:rsidRPr="00E468A1" w:rsidRDefault="00B33FF6" w:rsidP="00B33FF6">
      <w:pPr>
        <w:rPr>
          <w:rFonts w:ascii="Times New Roman" w:hAnsi="Times New Roman"/>
          <w:sz w:val="24"/>
          <w:szCs w:val="24"/>
        </w:rPr>
      </w:pPr>
      <w:r w:rsidRPr="00E468A1">
        <w:rPr>
          <w:rFonts w:ascii="Times New Roman" w:hAnsi="Times New Roman"/>
          <w:sz w:val="24"/>
          <w:szCs w:val="24"/>
        </w:rPr>
        <w:t>______________________________________________________________________________</w:t>
      </w:r>
    </w:p>
    <w:p w:rsidR="00B33FF6" w:rsidRPr="00E468A1" w:rsidRDefault="00B33FF6" w:rsidP="00B33FF6">
      <w:pPr>
        <w:rPr>
          <w:rFonts w:ascii="Times New Roman" w:hAnsi="Times New Roman"/>
          <w:sz w:val="24"/>
          <w:szCs w:val="24"/>
        </w:rPr>
      </w:pPr>
    </w:p>
    <w:p w:rsidR="00B33FF6" w:rsidRPr="00E468A1" w:rsidRDefault="00B33FF6" w:rsidP="00B33FF6">
      <w:pPr>
        <w:rPr>
          <w:rFonts w:ascii="Times New Roman" w:hAnsi="Times New Roman"/>
          <w:sz w:val="24"/>
          <w:szCs w:val="24"/>
        </w:rPr>
      </w:pPr>
      <w:r w:rsidRPr="00E468A1">
        <w:rPr>
          <w:rFonts w:ascii="Times New Roman" w:hAnsi="Times New Roman"/>
          <w:sz w:val="24"/>
          <w:szCs w:val="24"/>
        </w:rPr>
        <w:t>Axis I – (med dx): ______________________________________________________________</w:t>
      </w:r>
    </w:p>
    <w:p w:rsidR="00B33FF6" w:rsidRPr="00E468A1" w:rsidRDefault="00B33FF6" w:rsidP="00B33FF6">
      <w:pPr>
        <w:rPr>
          <w:rFonts w:ascii="Times New Roman" w:hAnsi="Times New Roman"/>
          <w:sz w:val="24"/>
          <w:szCs w:val="24"/>
        </w:rPr>
      </w:pPr>
    </w:p>
    <w:p w:rsidR="00B33FF6" w:rsidRPr="00E468A1" w:rsidRDefault="00B33FF6" w:rsidP="00B33FF6">
      <w:pPr>
        <w:rPr>
          <w:rFonts w:ascii="Times New Roman" w:hAnsi="Times New Roman"/>
          <w:sz w:val="24"/>
          <w:szCs w:val="24"/>
        </w:rPr>
      </w:pPr>
      <w:r w:rsidRPr="00E468A1">
        <w:rPr>
          <w:rFonts w:ascii="Times New Roman" w:hAnsi="Times New Roman"/>
          <w:sz w:val="24"/>
          <w:szCs w:val="24"/>
        </w:rPr>
        <w:t>______________________________________________________________________________</w:t>
      </w:r>
    </w:p>
    <w:p w:rsidR="00B33FF6" w:rsidRPr="00E468A1" w:rsidRDefault="00B33FF6" w:rsidP="00B33FF6">
      <w:pPr>
        <w:rPr>
          <w:rFonts w:ascii="Times New Roman" w:hAnsi="Times New Roman"/>
          <w:sz w:val="24"/>
          <w:szCs w:val="24"/>
        </w:rPr>
      </w:pPr>
    </w:p>
    <w:p w:rsidR="00B33FF6" w:rsidRPr="00E468A1" w:rsidRDefault="00B33FF6" w:rsidP="00B33FF6">
      <w:pPr>
        <w:rPr>
          <w:rFonts w:ascii="Times New Roman" w:hAnsi="Times New Roman"/>
          <w:sz w:val="24"/>
          <w:szCs w:val="24"/>
          <w:lang w:val="fr-FR"/>
        </w:rPr>
      </w:pPr>
      <w:r w:rsidRPr="00E468A1">
        <w:rPr>
          <w:rFonts w:ascii="Times New Roman" w:hAnsi="Times New Roman"/>
          <w:sz w:val="24"/>
          <w:szCs w:val="24"/>
          <w:lang w:val="fr-FR"/>
        </w:rPr>
        <w:t>______________________________________________________________________________</w:t>
      </w:r>
    </w:p>
    <w:p w:rsidR="00B33FF6" w:rsidRPr="00E468A1" w:rsidRDefault="00B33FF6" w:rsidP="00B33FF6">
      <w:pPr>
        <w:rPr>
          <w:rFonts w:ascii="Times New Roman" w:hAnsi="Times New Roman"/>
          <w:sz w:val="24"/>
          <w:szCs w:val="24"/>
          <w:lang w:val="fr-FR"/>
        </w:rPr>
      </w:pPr>
    </w:p>
    <w:p w:rsidR="00B33FF6" w:rsidRPr="00E468A1" w:rsidRDefault="00B33FF6" w:rsidP="00B33FF6">
      <w:pPr>
        <w:rPr>
          <w:rFonts w:ascii="Times New Roman" w:hAnsi="Times New Roman"/>
          <w:sz w:val="24"/>
          <w:szCs w:val="24"/>
          <w:lang w:val="fr-FR"/>
        </w:rPr>
      </w:pPr>
      <w:r w:rsidRPr="00E468A1">
        <w:rPr>
          <w:rFonts w:ascii="Times New Roman" w:hAnsi="Times New Roman"/>
          <w:sz w:val="24"/>
          <w:szCs w:val="24"/>
          <w:lang w:val="fr-FR"/>
        </w:rPr>
        <w:t>Axis II: _______________________________________________________________________</w:t>
      </w:r>
    </w:p>
    <w:p w:rsidR="00B33FF6" w:rsidRPr="00E468A1" w:rsidRDefault="00B33FF6" w:rsidP="00B33FF6">
      <w:pPr>
        <w:rPr>
          <w:rFonts w:ascii="Times New Roman" w:hAnsi="Times New Roman"/>
          <w:sz w:val="24"/>
          <w:szCs w:val="24"/>
          <w:lang w:val="fr-FR"/>
        </w:rPr>
      </w:pPr>
    </w:p>
    <w:p w:rsidR="00B33FF6" w:rsidRPr="00E468A1" w:rsidRDefault="00B33FF6" w:rsidP="00B33FF6">
      <w:pPr>
        <w:rPr>
          <w:rFonts w:ascii="Times New Roman" w:hAnsi="Times New Roman"/>
          <w:sz w:val="24"/>
          <w:szCs w:val="24"/>
          <w:lang w:val="fr-FR"/>
        </w:rPr>
      </w:pPr>
      <w:r w:rsidRPr="00E468A1">
        <w:rPr>
          <w:rFonts w:ascii="Times New Roman" w:hAnsi="Times New Roman"/>
          <w:sz w:val="24"/>
          <w:szCs w:val="24"/>
          <w:lang w:val="fr-FR"/>
        </w:rPr>
        <w:t>Axis III:  ______________________________________________________________________</w:t>
      </w:r>
    </w:p>
    <w:p w:rsidR="00B33FF6" w:rsidRPr="00E468A1" w:rsidRDefault="00B33FF6" w:rsidP="00B33FF6">
      <w:pPr>
        <w:rPr>
          <w:rFonts w:ascii="Times New Roman" w:hAnsi="Times New Roman"/>
          <w:sz w:val="24"/>
          <w:szCs w:val="24"/>
          <w:lang w:val="fr-FR"/>
        </w:rPr>
      </w:pPr>
    </w:p>
    <w:p w:rsidR="00B33FF6" w:rsidRPr="00E468A1" w:rsidRDefault="00B33FF6" w:rsidP="00B33FF6">
      <w:pPr>
        <w:rPr>
          <w:rFonts w:ascii="Times New Roman" w:hAnsi="Times New Roman"/>
          <w:sz w:val="24"/>
          <w:szCs w:val="24"/>
          <w:lang w:val="fr-FR"/>
        </w:rPr>
      </w:pPr>
      <w:r w:rsidRPr="00E468A1">
        <w:rPr>
          <w:rFonts w:ascii="Times New Roman" w:hAnsi="Times New Roman"/>
          <w:sz w:val="24"/>
          <w:szCs w:val="24"/>
          <w:lang w:val="fr-FR"/>
        </w:rPr>
        <w:t>Axis IV: ______________________________________________________________________</w:t>
      </w:r>
    </w:p>
    <w:p w:rsidR="00B33FF6" w:rsidRPr="00E468A1" w:rsidRDefault="00B33FF6" w:rsidP="00B33FF6">
      <w:pPr>
        <w:rPr>
          <w:rFonts w:ascii="Times New Roman" w:hAnsi="Times New Roman"/>
          <w:sz w:val="24"/>
          <w:szCs w:val="24"/>
          <w:lang w:val="fr-FR"/>
        </w:rPr>
      </w:pPr>
    </w:p>
    <w:p w:rsidR="00B33FF6" w:rsidRPr="00E468A1" w:rsidRDefault="00B33FF6" w:rsidP="00B33FF6">
      <w:pPr>
        <w:rPr>
          <w:rFonts w:ascii="Times New Roman" w:hAnsi="Times New Roman"/>
          <w:sz w:val="24"/>
          <w:szCs w:val="24"/>
          <w:lang w:val="fr-FR"/>
        </w:rPr>
      </w:pPr>
      <w:r w:rsidRPr="00E468A1">
        <w:rPr>
          <w:rFonts w:ascii="Times New Roman" w:hAnsi="Times New Roman"/>
          <w:sz w:val="24"/>
          <w:szCs w:val="24"/>
          <w:lang w:val="fr-FR"/>
        </w:rPr>
        <w:t>Axis V: _______________________________________________________________________</w:t>
      </w:r>
    </w:p>
    <w:p w:rsidR="00B33FF6" w:rsidRPr="00E468A1" w:rsidRDefault="00B33FF6" w:rsidP="00B33FF6">
      <w:pPr>
        <w:rPr>
          <w:rFonts w:ascii="Times New Roman" w:hAnsi="Times New Roman"/>
          <w:sz w:val="24"/>
          <w:szCs w:val="24"/>
          <w:lang w:val="fr-FR"/>
        </w:rPr>
      </w:pPr>
    </w:p>
    <w:p w:rsidR="00B33FF6" w:rsidRPr="00E468A1" w:rsidRDefault="00B33FF6" w:rsidP="00B33FF6">
      <w:pPr>
        <w:rPr>
          <w:rFonts w:ascii="Times New Roman" w:hAnsi="Times New Roman"/>
          <w:sz w:val="24"/>
          <w:szCs w:val="24"/>
          <w:lang w:val="fr-FR"/>
        </w:rPr>
      </w:pPr>
      <w:r w:rsidRPr="00E468A1">
        <w:rPr>
          <w:rFonts w:ascii="Times New Roman" w:hAnsi="Times New Roman"/>
          <w:sz w:val="24"/>
          <w:szCs w:val="24"/>
          <w:lang w:val="fr-FR"/>
        </w:rPr>
        <w:t>Interventions: __________________________________________________________________</w:t>
      </w:r>
    </w:p>
    <w:p w:rsidR="00B33FF6" w:rsidRPr="00E468A1" w:rsidRDefault="00B33FF6" w:rsidP="00B33FF6">
      <w:pPr>
        <w:rPr>
          <w:rFonts w:ascii="Times New Roman" w:hAnsi="Times New Roman"/>
          <w:sz w:val="24"/>
          <w:szCs w:val="24"/>
          <w:lang w:val="fr-FR"/>
        </w:rPr>
      </w:pPr>
    </w:p>
    <w:p w:rsidR="00B33FF6" w:rsidRPr="00E468A1" w:rsidRDefault="00B33FF6" w:rsidP="00B33FF6">
      <w:pPr>
        <w:rPr>
          <w:rFonts w:ascii="Times New Roman" w:hAnsi="Times New Roman"/>
          <w:sz w:val="24"/>
          <w:szCs w:val="24"/>
        </w:rPr>
      </w:pPr>
    </w:p>
    <w:p w:rsidR="00B33FF6" w:rsidRDefault="00B33FF6" w:rsidP="00B33FF6">
      <w:pPr>
        <w:rPr>
          <w:rFonts w:ascii="Times New Roman" w:hAnsi="Times New Roman"/>
          <w:sz w:val="24"/>
          <w:szCs w:val="24"/>
        </w:rPr>
      </w:pPr>
      <w:r w:rsidRPr="00E468A1">
        <w:rPr>
          <w:rFonts w:ascii="Times New Roman" w:hAnsi="Times New Roman"/>
          <w:sz w:val="24"/>
          <w:szCs w:val="24"/>
        </w:rPr>
        <w:t>Nursing Diagnosis: ______________________________________________________________</w:t>
      </w:r>
    </w:p>
    <w:p w:rsidR="005E753A" w:rsidRDefault="005E753A" w:rsidP="00B33FF6">
      <w:pPr>
        <w:rPr>
          <w:rFonts w:ascii="Times New Roman" w:hAnsi="Times New Roman"/>
          <w:sz w:val="24"/>
          <w:szCs w:val="24"/>
        </w:rPr>
      </w:pPr>
    </w:p>
    <w:p w:rsidR="005E753A" w:rsidRDefault="005E753A" w:rsidP="00B33FF6">
      <w:pPr>
        <w:rPr>
          <w:rFonts w:ascii="Times New Roman" w:hAnsi="Times New Roman"/>
          <w:sz w:val="24"/>
          <w:szCs w:val="24"/>
        </w:rPr>
      </w:pPr>
      <w:r>
        <w:rPr>
          <w:rFonts w:ascii="Times New Roman" w:hAnsi="Times New Roman"/>
          <w:sz w:val="24"/>
          <w:szCs w:val="24"/>
        </w:rPr>
        <w:t>Client complexity</w:t>
      </w:r>
    </w:p>
    <w:p w:rsidR="005E753A" w:rsidRDefault="005E753A" w:rsidP="00B33FF6">
      <w:pPr>
        <w:rPr>
          <w:rFonts w:ascii="Times New Roman" w:hAnsi="Times New Roman"/>
          <w:sz w:val="24"/>
          <w:szCs w:val="24"/>
        </w:rPr>
      </w:pPr>
    </w:p>
    <w:p w:rsidR="005E753A" w:rsidRPr="00E468A1" w:rsidRDefault="005E753A" w:rsidP="00B33FF6">
      <w:pPr>
        <w:rPr>
          <w:rFonts w:ascii="Times New Roman" w:hAnsi="Times New Roman"/>
          <w:sz w:val="24"/>
          <w:szCs w:val="24"/>
        </w:rPr>
      </w:pPr>
      <w:r>
        <w:rPr>
          <w:rFonts w:ascii="Times New Roman" w:hAnsi="Times New Roman"/>
          <w:sz w:val="24"/>
          <w:szCs w:val="24"/>
        </w:rPr>
        <w:t>Level of function</w:t>
      </w:r>
    </w:p>
    <w:p w:rsidR="00A602A2" w:rsidRPr="00E468A1" w:rsidRDefault="00A602A2" w:rsidP="00A602A2">
      <w:pPr>
        <w:rPr>
          <w:rFonts w:ascii="Times New Roman" w:hAnsi="Times New Roman"/>
          <w:b/>
          <w:bCs/>
          <w:sz w:val="24"/>
          <w:szCs w:val="24"/>
        </w:rPr>
      </w:pPr>
    </w:p>
    <w:p w:rsidR="00A602A2" w:rsidRPr="00A602A2" w:rsidRDefault="00A602A2" w:rsidP="00A602A2">
      <w:pPr>
        <w:spacing w:line="480" w:lineRule="auto"/>
        <w:rPr>
          <w:rFonts w:ascii="Times New Roman" w:hAnsi="Times New Roman"/>
          <w:b/>
          <w:bCs/>
        </w:rPr>
      </w:pPr>
    </w:p>
    <w:p w:rsidR="00A602A2" w:rsidRPr="00A602A2" w:rsidRDefault="00A602A2" w:rsidP="00A602A2">
      <w:pPr>
        <w:rPr>
          <w:rFonts w:ascii="Times New Roman" w:hAnsi="Times New Roman"/>
        </w:rPr>
        <w:sectPr w:rsidR="00A602A2" w:rsidRPr="00A602A2" w:rsidSect="008A755B">
          <w:pgSz w:w="12240" w:h="15840"/>
          <w:pgMar w:top="1440" w:right="1440" w:bottom="504" w:left="1440" w:header="720" w:footer="720" w:gutter="0"/>
          <w:cols w:space="720"/>
          <w:noEndnote/>
        </w:sectPr>
      </w:pPr>
    </w:p>
    <w:p w:rsidR="00AA3F66" w:rsidRPr="00AA3F66" w:rsidRDefault="00AA3F66" w:rsidP="00DD6139">
      <w:pPr>
        <w:spacing w:line="276" w:lineRule="auto"/>
        <w:jc w:val="center"/>
        <w:rPr>
          <w:rFonts w:ascii="Times New Roman" w:hAnsi="Times New Roman"/>
          <w:b/>
          <w:bCs/>
          <w:sz w:val="18"/>
          <w:szCs w:val="18"/>
        </w:rPr>
      </w:pPr>
      <w:r w:rsidRPr="00AA3F66">
        <w:rPr>
          <w:rFonts w:ascii="Times New Roman" w:hAnsi="Times New Roman"/>
          <w:b/>
          <w:bCs/>
          <w:sz w:val="18"/>
          <w:szCs w:val="18"/>
        </w:rPr>
        <w:lastRenderedPageBreak/>
        <w:t>The University of Texas at Arlington College of Nursing</w:t>
      </w:r>
    </w:p>
    <w:p w:rsidR="00AA3F66" w:rsidRDefault="00AA3F66" w:rsidP="00DD6139">
      <w:pPr>
        <w:rPr>
          <w:rFonts w:ascii="Times New Roman" w:hAnsi="Times New Roman"/>
          <w:b/>
          <w:bCs/>
          <w:sz w:val="18"/>
          <w:szCs w:val="18"/>
        </w:rPr>
      </w:pPr>
      <w:r w:rsidRPr="00AA3F66">
        <w:rPr>
          <w:rFonts w:ascii="Times New Roman" w:hAnsi="Times New Roman"/>
          <w:b/>
          <w:bCs/>
          <w:sz w:val="18"/>
          <w:szCs w:val="18"/>
        </w:rPr>
        <w:tab/>
      </w:r>
      <w:r w:rsidRPr="00AA3F66">
        <w:rPr>
          <w:rFonts w:ascii="Times New Roman" w:hAnsi="Times New Roman"/>
          <w:b/>
          <w:bCs/>
          <w:sz w:val="18"/>
          <w:szCs w:val="18"/>
        </w:rPr>
        <w:tab/>
      </w:r>
      <w:r w:rsidRPr="00AA3F66">
        <w:rPr>
          <w:rFonts w:ascii="Times New Roman" w:hAnsi="Times New Roman"/>
          <w:b/>
          <w:bCs/>
          <w:sz w:val="18"/>
          <w:szCs w:val="18"/>
        </w:rPr>
        <w:tab/>
      </w:r>
      <w:r w:rsidRPr="00AA3F66">
        <w:rPr>
          <w:rFonts w:ascii="Times New Roman" w:hAnsi="Times New Roman"/>
          <w:b/>
          <w:bCs/>
          <w:sz w:val="18"/>
          <w:szCs w:val="18"/>
        </w:rPr>
        <w:tab/>
      </w:r>
      <w:r w:rsidRPr="00AA3F66">
        <w:rPr>
          <w:rFonts w:ascii="Times New Roman" w:hAnsi="Times New Roman"/>
          <w:b/>
          <w:bCs/>
          <w:sz w:val="18"/>
          <w:szCs w:val="18"/>
        </w:rPr>
        <w:tab/>
      </w:r>
      <w:r w:rsidRPr="00AA3F66">
        <w:rPr>
          <w:rFonts w:ascii="Times New Roman" w:hAnsi="Times New Roman"/>
          <w:b/>
          <w:bCs/>
          <w:sz w:val="18"/>
          <w:szCs w:val="18"/>
        </w:rPr>
        <w:tab/>
      </w:r>
      <w:r w:rsidRPr="00AA3F66">
        <w:rPr>
          <w:rFonts w:ascii="Times New Roman" w:hAnsi="Times New Roman"/>
          <w:b/>
          <w:bCs/>
          <w:sz w:val="18"/>
          <w:szCs w:val="18"/>
        </w:rPr>
        <w:tab/>
        <w:t>Family PMHNP (post masters will be individualized)</w:t>
      </w:r>
    </w:p>
    <w:p w:rsidR="00DD6139" w:rsidRDefault="00757520" w:rsidP="00757520">
      <w:pPr>
        <w:jc w:val="center"/>
        <w:rPr>
          <w:rFonts w:ascii="Times New Roman" w:hAnsi="Times New Roman"/>
          <w:b/>
          <w:bCs/>
          <w:sz w:val="18"/>
          <w:szCs w:val="18"/>
        </w:rPr>
      </w:pPr>
      <w:r w:rsidRPr="00AA3F66">
        <w:rPr>
          <w:rFonts w:ascii="Times New Roman" w:hAnsi="Times New Roman"/>
          <w:b/>
          <w:bCs/>
          <w:sz w:val="18"/>
          <w:szCs w:val="18"/>
        </w:rPr>
        <w:t>(WEEKLY) CLINICAL HOUR TALLY SHEET</w:t>
      </w:r>
      <w:r w:rsidR="00C050E3">
        <w:rPr>
          <w:rFonts w:ascii="Times New Roman" w:hAnsi="Times New Roman"/>
          <w:b/>
          <w:bCs/>
          <w:sz w:val="18"/>
          <w:szCs w:val="18"/>
        </w:rPr>
        <w:t xml:space="preserve"> – Fall 2013</w:t>
      </w:r>
    </w:p>
    <w:p w:rsidR="00757520" w:rsidRPr="00AA3F66" w:rsidRDefault="00757520" w:rsidP="00757520">
      <w:pPr>
        <w:jc w:val="center"/>
        <w:rPr>
          <w:rFonts w:ascii="Times New Roman" w:hAnsi="Times New Roman"/>
          <w:b/>
          <w:bCs/>
          <w:sz w:val="18"/>
          <w:szCs w:val="18"/>
        </w:rPr>
      </w:pPr>
    </w:p>
    <w:p w:rsidR="00AA3F66" w:rsidRPr="00AA3F66" w:rsidRDefault="00AA3F66" w:rsidP="00DD6139">
      <w:pPr>
        <w:tabs>
          <w:tab w:val="center" w:pos="4680"/>
          <w:tab w:val="right" w:pos="9360"/>
        </w:tabs>
        <w:rPr>
          <w:rFonts w:ascii="Times New Roman" w:hAnsi="Times New Roman"/>
          <w:b/>
          <w:bCs/>
          <w:sz w:val="18"/>
          <w:szCs w:val="18"/>
        </w:rPr>
      </w:pPr>
      <w:r w:rsidRPr="00AA3F66">
        <w:rPr>
          <w:rFonts w:ascii="Times New Roman" w:hAnsi="Times New Roman"/>
          <w:b/>
          <w:bCs/>
          <w:sz w:val="18"/>
          <w:szCs w:val="18"/>
        </w:rPr>
        <w:t>NAME:</w:t>
      </w:r>
      <w:r w:rsidRPr="00AA3F66">
        <w:rPr>
          <w:rFonts w:ascii="Times New Roman" w:hAnsi="Times New Roman"/>
          <w:b/>
          <w:bCs/>
          <w:sz w:val="18"/>
          <w:szCs w:val="18"/>
        </w:rPr>
        <w:tab/>
      </w:r>
      <w:r w:rsidR="00757520">
        <w:rPr>
          <w:rFonts w:ascii="Times New Roman" w:hAnsi="Times New Roman"/>
          <w:b/>
          <w:bCs/>
          <w:sz w:val="18"/>
          <w:szCs w:val="18"/>
        </w:rPr>
        <w:t xml:space="preserve">                                   </w:t>
      </w:r>
      <w:r w:rsidR="00757520">
        <w:rPr>
          <w:rFonts w:ascii="Times New Roman" w:hAnsi="Times New Roman"/>
          <w:b/>
          <w:bCs/>
          <w:sz w:val="18"/>
          <w:szCs w:val="18"/>
        </w:rPr>
        <w:tab/>
        <w:t xml:space="preserve"> </w:t>
      </w:r>
      <w:r w:rsidRPr="00AA3F66">
        <w:rPr>
          <w:rFonts w:ascii="Times New Roman" w:hAnsi="Times New Roman"/>
          <w:b/>
          <w:bCs/>
          <w:sz w:val="18"/>
          <w:szCs w:val="18"/>
        </w:rPr>
        <w:t>TOTAL= 720 hr in program (585 psych clinical hours)</w:t>
      </w:r>
    </w:p>
    <w:tbl>
      <w:tblPr>
        <w:tblW w:w="15030" w:type="dxa"/>
        <w:tblInd w:w="100" w:type="dxa"/>
        <w:tblLayout w:type="fixed"/>
        <w:tblCellMar>
          <w:left w:w="100" w:type="dxa"/>
          <w:right w:w="100" w:type="dxa"/>
        </w:tblCellMar>
        <w:tblLook w:val="0000"/>
      </w:tblPr>
      <w:tblGrid>
        <w:gridCol w:w="1384"/>
        <w:gridCol w:w="716"/>
        <w:gridCol w:w="594"/>
        <w:gridCol w:w="719"/>
        <w:gridCol w:w="721"/>
        <w:gridCol w:w="720"/>
        <w:gridCol w:w="6"/>
        <w:gridCol w:w="714"/>
        <w:gridCol w:w="6"/>
        <w:gridCol w:w="810"/>
        <w:gridCol w:w="810"/>
        <w:gridCol w:w="810"/>
        <w:gridCol w:w="720"/>
        <w:gridCol w:w="720"/>
        <w:gridCol w:w="720"/>
        <w:gridCol w:w="720"/>
        <w:gridCol w:w="720"/>
        <w:gridCol w:w="810"/>
        <w:gridCol w:w="990"/>
        <w:gridCol w:w="810"/>
        <w:gridCol w:w="810"/>
      </w:tblGrid>
      <w:tr w:rsidR="00DD6139" w:rsidRPr="00AA3F66" w:rsidTr="00DD6139">
        <w:trPr>
          <w:cantSplit/>
        </w:trPr>
        <w:tc>
          <w:tcPr>
            <w:tcW w:w="1384" w:type="dxa"/>
            <w:tcBorders>
              <w:top w:val="single" w:sz="7" w:space="0" w:color="auto"/>
              <w:left w:val="single" w:sz="7" w:space="0" w:color="auto"/>
              <w:bottom w:val="nil"/>
              <w:right w:val="nil"/>
            </w:tcBorders>
          </w:tcPr>
          <w:p w:rsidR="00DD6139" w:rsidRPr="00AA3F66" w:rsidRDefault="00DD6139" w:rsidP="00DD6139">
            <w:pPr>
              <w:spacing w:before="100" w:after="55"/>
              <w:rPr>
                <w:rFonts w:ascii="Times New Roman" w:hAnsi="Times New Roman"/>
                <w:sz w:val="14"/>
                <w:szCs w:val="14"/>
              </w:rPr>
            </w:pPr>
            <w:r w:rsidRPr="00AA3F66">
              <w:rPr>
                <w:rFonts w:ascii="Times New Roman" w:hAnsi="Times New Roman"/>
                <w:b/>
                <w:bCs/>
                <w:sz w:val="14"/>
                <w:szCs w:val="14"/>
              </w:rPr>
              <w:t>TYPE OF HOURS (Required)</w:t>
            </w:r>
          </w:p>
        </w:tc>
        <w:tc>
          <w:tcPr>
            <w:tcW w:w="716" w:type="dxa"/>
            <w:tcBorders>
              <w:top w:val="single" w:sz="7" w:space="0" w:color="auto"/>
              <w:left w:val="single" w:sz="7" w:space="0" w:color="auto"/>
              <w:bottom w:val="nil"/>
              <w:right w:val="nil"/>
            </w:tcBorders>
          </w:tcPr>
          <w:p w:rsidR="00DD6139" w:rsidRDefault="00DD6139" w:rsidP="00DD6139">
            <w:pPr>
              <w:rPr>
                <w:rFonts w:ascii="Times New Roman" w:hAnsi="Times New Roman"/>
                <w:sz w:val="14"/>
                <w:szCs w:val="14"/>
              </w:rPr>
            </w:pPr>
          </w:p>
          <w:p w:rsidR="00DD6139" w:rsidRDefault="00DD6139" w:rsidP="00DD6139">
            <w:pPr>
              <w:rPr>
                <w:rFonts w:ascii="Times New Roman" w:hAnsi="Times New Roman"/>
                <w:sz w:val="14"/>
                <w:szCs w:val="14"/>
              </w:rPr>
            </w:pPr>
            <w:r w:rsidRPr="00AA3F66">
              <w:rPr>
                <w:rFonts w:ascii="Times New Roman" w:hAnsi="Times New Roman"/>
                <w:sz w:val="14"/>
                <w:szCs w:val="14"/>
              </w:rPr>
              <w:t>8/</w:t>
            </w:r>
            <w:r>
              <w:rPr>
                <w:rFonts w:ascii="Times New Roman" w:hAnsi="Times New Roman"/>
                <w:sz w:val="14"/>
                <w:szCs w:val="14"/>
              </w:rPr>
              <w:t>2</w:t>
            </w:r>
            <w:r w:rsidR="003B608D">
              <w:rPr>
                <w:rFonts w:ascii="Times New Roman" w:hAnsi="Times New Roman"/>
                <w:sz w:val="14"/>
                <w:szCs w:val="14"/>
              </w:rPr>
              <w:t>6</w:t>
            </w:r>
            <w:r w:rsidRPr="00AA3F66">
              <w:rPr>
                <w:rFonts w:ascii="Times New Roman" w:hAnsi="Times New Roman"/>
                <w:sz w:val="14"/>
                <w:szCs w:val="14"/>
              </w:rPr>
              <w:t>-</w:t>
            </w:r>
          </w:p>
          <w:p w:rsidR="00DD6139" w:rsidRPr="00AA3F66" w:rsidRDefault="003B608D" w:rsidP="00DD6139">
            <w:pPr>
              <w:rPr>
                <w:rFonts w:ascii="Times New Roman" w:hAnsi="Times New Roman"/>
                <w:sz w:val="14"/>
                <w:szCs w:val="14"/>
              </w:rPr>
            </w:pPr>
            <w:r>
              <w:rPr>
                <w:rFonts w:ascii="Times New Roman" w:hAnsi="Times New Roman"/>
                <w:sz w:val="14"/>
                <w:szCs w:val="14"/>
              </w:rPr>
              <w:t>8/30</w:t>
            </w:r>
          </w:p>
        </w:tc>
        <w:tc>
          <w:tcPr>
            <w:tcW w:w="594" w:type="dxa"/>
            <w:tcBorders>
              <w:top w:val="single" w:sz="7" w:space="0" w:color="auto"/>
              <w:left w:val="single" w:sz="7" w:space="0" w:color="auto"/>
              <w:bottom w:val="nil"/>
              <w:right w:val="nil"/>
            </w:tcBorders>
          </w:tcPr>
          <w:p w:rsidR="00DD6139" w:rsidRDefault="00DD6139" w:rsidP="00DD6139">
            <w:pPr>
              <w:rPr>
                <w:rFonts w:ascii="Times New Roman" w:hAnsi="Times New Roman"/>
                <w:sz w:val="14"/>
                <w:szCs w:val="14"/>
              </w:rPr>
            </w:pPr>
          </w:p>
          <w:p w:rsidR="00DD6139" w:rsidRDefault="00DD6139" w:rsidP="00DD6139">
            <w:pPr>
              <w:rPr>
                <w:rFonts w:ascii="Times New Roman" w:hAnsi="Times New Roman"/>
                <w:sz w:val="14"/>
                <w:szCs w:val="14"/>
              </w:rPr>
            </w:pPr>
            <w:r w:rsidRPr="00AA3F66">
              <w:rPr>
                <w:rFonts w:ascii="Times New Roman" w:hAnsi="Times New Roman"/>
                <w:sz w:val="14"/>
                <w:szCs w:val="14"/>
              </w:rPr>
              <w:t>9/</w:t>
            </w:r>
            <w:r w:rsidR="003B608D">
              <w:rPr>
                <w:rFonts w:ascii="Times New Roman" w:hAnsi="Times New Roman"/>
                <w:sz w:val="14"/>
                <w:szCs w:val="14"/>
              </w:rPr>
              <w:t>2</w:t>
            </w:r>
            <w:r>
              <w:rPr>
                <w:rFonts w:ascii="Times New Roman" w:hAnsi="Times New Roman"/>
                <w:sz w:val="14"/>
                <w:szCs w:val="14"/>
              </w:rPr>
              <w:t>-</w:t>
            </w:r>
          </w:p>
          <w:p w:rsidR="00DD6139" w:rsidRPr="00AA3F66" w:rsidRDefault="003B608D" w:rsidP="00DD6139">
            <w:pPr>
              <w:rPr>
                <w:rFonts w:ascii="Times New Roman" w:hAnsi="Times New Roman"/>
                <w:sz w:val="14"/>
                <w:szCs w:val="14"/>
              </w:rPr>
            </w:pPr>
            <w:r>
              <w:rPr>
                <w:rFonts w:ascii="Times New Roman" w:hAnsi="Times New Roman"/>
                <w:sz w:val="14"/>
                <w:szCs w:val="14"/>
              </w:rPr>
              <w:t>9/6</w:t>
            </w:r>
          </w:p>
        </w:tc>
        <w:tc>
          <w:tcPr>
            <w:tcW w:w="719" w:type="dxa"/>
            <w:tcBorders>
              <w:top w:val="single" w:sz="7" w:space="0" w:color="auto"/>
              <w:left w:val="single" w:sz="7" w:space="0" w:color="auto"/>
              <w:bottom w:val="nil"/>
              <w:right w:val="nil"/>
            </w:tcBorders>
          </w:tcPr>
          <w:p w:rsidR="00DD6139" w:rsidRDefault="00DD6139" w:rsidP="00DD6139">
            <w:pPr>
              <w:rPr>
                <w:rFonts w:ascii="Times New Roman" w:hAnsi="Times New Roman"/>
                <w:sz w:val="14"/>
                <w:szCs w:val="14"/>
              </w:rPr>
            </w:pPr>
          </w:p>
          <w:p w:rsidR="00DD6139" w:rsidRPr="00AA3F66" w:rsidRDefault="00DD6139" w:rsidP="00DD6139">
            <w:pPr>
              <w:rPr>
                <w:rFonts w:ascii="Times New Roman" w:hAnsi="Times New Roman"/>
                <w:sz w:val="14"/>
                <w:szCs w:val="14"/>
              </w:rPr>
            </w:pPr>
            <w:r w:rsidRPr="00AA3F66">
              <w:rPr>
                <w:rFonts w:ascii="Times New Roman" w:hAnsi="Times New Roman"/>
                <w:sz w:val="14"/>
                <w:szCs w:val="14"/>
              </w:rPr>
              <w:t>9/</w:t>
            </w:r>
            <w:r w:rsidR="003B608D">
              <w:rPr>
                <w:rFonts w:ascii="Times New Roman" w:hAnsi="Times New Roman"/>
                <w:sz w:val="14"/>
                <w:szCs w:val="14"/>
              </w:rPr>
              <w:t>9-</w:t>
            </w:r>
            <w:r w:rsidR="003B608D">
              <w:rPr>
                <w:rFonts w:ascii="Times New Roman" w:hAnsi="Times New Roman"/>
                <w:sz w:val="14"/>
                <w:szCs w:val="14"/>
              </w:rPr>
              <w:br/>
              <w:t>9/13</w:t>
            </w:r>
          </w:p>
        </w:tc>
        <w:tc>
          <w:tcPr>
            <w:tcW w:w="721" w:type="dxa"/>
            <w:tcBorders>
              <w:top w:val="single" w:sz="7" w:space="0" w:color="auto"/>
              <w:left w:val="single" w:sz="7" w:space="0" w:color="auto"/>
              <w:bottom w:val="nil"/>
              <w:right w:val="nil"/>
            </w:tcBorders>
          </w:tcPr>
          <w:p w:rsidR="00DD6139" w:rsidRDefault="00DD6139" w:rsidP="00DD6139">
            <w:pPr>
              <w:rPr>
                <w:rFonts w:ascii="Times New Roman" w:hAnsi="Times New Roman"/>
                <w:sz w:val="14"/>
                <w:szCs w:val="14"/>
              </w:rPr>
            </w:pPr>
          </w:p>
          <w:p w:rsidR="00DD6139" w:rsidRDefault="00DD6139" w:rsidP="00DD6139">
            <w:pPr>
              <w:rPr>
                <w:rFonts w:ascii="Times New Roman" w:hAnsi="Times New Roman"/>
                <w:sz w:val="14"/>
                <w:szCs w:val="14"/>
              </w:rPr>
            </w:pPr>
            <w:r w:rsidRPr="00AA3F66">
              <w:rPr>
                <w:rFonts w:ascii="Times New Roman" w:hAnsi="Times New Roman"/>
                <w:sz w:val="14"/>
                <w:szCs w:val="14"/>
              </w:rPr>
              <w:t>9/</w:t>
            </w:r>
            <w:r>
              <w:rPr>
                <w:rFonts w:ascii="Times New Roman" w:hAnsi="Times New Roman"/>
                <w:sz w:val="14"/>
                <w:szCs w:val="14"/>
              </w:rPr>
              <w:t>1</w:t>
            </w:r>
            <w:r w:rsidR="003B608D">
              <w:rPr>
                <w:rFonts w:ascii="Times New Roman" w:hAnsi="Times New Roman"/>
                <w:sz w:val="14"/>
                <w:szCs w:val="14"/>
              </w:rPr>
              <w:t>6</w:t>
            </w:r>
            <w:r>
              <w:rPr>
                <w:rFonts w:ascii="Times New Roman" w:hAnsi="Times New Roman"/>
                <w:sz w:val="14"/>
                <w:szCs w:val="14"/>
              </w:rPr>
              <w:t>-</w:t>
            </w:r>
          </w:p>
          <w:p w:rsidR="00DD6139" w:rsidRPr="00AA3F66" w:rsidRDefault="00DD6139" w:rsidP="003B608D">
            <w:pPr>
              <w:rPr>
                <w:rFonts w:ascii="Times New Roman" w:hAnsi="Times New Roman"/>
                <w:sz w:val="14"/>
                <w:szCs w:val="14"/>
              </w:rPr>
            </w:pPr>
            <w:r>
              <w:rPr>
                <w:rFonts w:ascii="Times New Roman" w:hAnsi="Times New Roman"/>
                <w:sz w:val="14"/>
                <w:szCs w:val="14"/>
              </w:rPr>
              <w:t>9</w:t>
            </w:r>
            <w:r w:rsidRPr="00AA3F66">
              <w:rPr>
                <w:rFonts w:ascii="Times New Roman" w:hAnsi="Times New Roman"/>
                <w:sz w:val="14"/>
                <w:szCs w:val="14"/>
              </w:rPr>
              <w:t>/</w:t>
            </w:r>
            <w:r>
              <w:rPr>
                <w:rFonts w:ascii="Times New Roman" w:hAnsi="Times New Roman"/>
                <w:sz w:val="14"/>
                <w:szCs w:val="14"/>
              </w:rPr>
              <w:t>2</w:t>
            </w:r>
            <w:r w:rsidR="003B608D">
              <w:rPr>
                <w:rFonts w:ascii="Times New Roman" w:hAnsi="Times New Roman"/>
                <w:sz w:val="14"/>
                <w:szCs w:val="14"/>
              </w:rPr>
              <w:t>0</w:t>
            </w:r>
          </w:p>
        </w:tc>
        <w:tc>
          <w:tcPr>
            <w:tcW w:w="726" w:type="dxa"/>
            <w:gridSpan w:val="2"/>
            <w:tcBorders>
              <w:top w:val="single" w:sz="7" w:space="0" w:color="auto"/>
              <w:left w:val="single" w:sz="7" w:space="0" w:color="auto"/>
              <w:bottom w:val="nil"/>
              <w:right w:val="nil"/>
            </w:tcBorders>
          </w:tcPr>
          <w:p w:rsidR="00DD6139" w:rsidRDefault="00DD6139" w:rsidP="00DD6139">
            <w:pPr>
              <w:rPr>
                <w:rFonts w:ascii="Times New Roman" w:hAnsi="Times New Roman"/>
                <w:sz w:val="14"/>
                <w:szCs w:val="14"/>
              </w:rPr>
            </w:pPr>
          </w:p>
          <w:p w:rsidR="00DD6139" w:rsidRDefault="00DD6139" w:rsidP="00DD6139">
            <w:pPr>
              <w:rPr>
                <w:rFonts w:ascii="Times New Roman" w:hAnsi="Times New Roman"/>
                <w:sz w:val="14"/>
                <w:szCs w:val="14"/>
              </w:rPr>
            </w:pPr>
            <w:r>
              <w:rPr>
                <w:rFonts w:ascii="Times New Roman" w:hAnsi="Times New Roman"/>
                <w:sz w:val="14"/>
                <w:szCs w:val="14"/>
              </w:rPr>
              <w:t>9</w:t>
            </w:r>
            <w:r w:rsidRPr="00AA3F66">
              <w:rPr>
                <w:rFonts w:ascii="Times New Roman" w:hAnsi="Times New Roman"/>
                <w:sz w:val="14"/>
                <w:szCs w:val="14"/>
              </w:rPr>
              <w:t>/</w:t>
            </w:r>
            <w:r>
              <w:rPr>
                <w:rFonts w:ascii="Times New Roman" w:hAnsi="Times New Roman"/>
                <w:sz w:val="14"/>
                <w:szCs w:val="14"/>
              </w:rPr>
              <w:t>2</w:t>
            </w:r>
            <w:r w:rsidR="003B608D">
              <w:rPr>
                <w:rFonts w:ascii="Times New Roman" w:hAnsi="Times New Roman"/>
                <w:sz w:val="14"/>
                <w:szCs w:val="14"/>
              </w:rPr>
              <w:t>3</w:t>
            </w:r>
            <w:r w:rsidRPr="00AA3F66">
              <w:rPr>
                <w:rFonts w:ascii="Times New Roman" w:hAnsi="Times New Roman"/>
                <w:sz w:val="14"/>
                <w:szCs w:val="14"/>
              </w:rPr>
              <w:t>-</w:t>
            </w:r>
          </w:p>
          <w:p w:rsidR="00DD6139" w:rsidRPr="00AA3F66" w:rsidRDefault="00DD6139" w:rsidP="003B608D">
            <w:pPr>
              <w:rPr>
                <w:rFonts w:ascii="Times New Roman" w:hAnsi="Times New Roman"/>
                <w:sz w:val="14"/>
                <w:szCs w:val="14"/>
              </w:rPr>
            </w:pPr>
            <w:r>
              <w:rPr>
                <w:rFonts w:ascii="Times New Roman" w:hAnsi="Times New Roman"/>
                <w:sz w:val="14"/>
                <w:szCs w:val="14"/>
              </w:rPr>
              <w:t>9/2</w:t>
            </w:r>
            <w:r w:rsidR="003B608D">
              <w:rPr>
                <w:rFonts w:ascii="Times New Roman" w:hAnsi="Times New Roman"/>
                <w:sz w:val="14"/>
                <w:szCs w:val="14"/>
              </w:rPr>
              <w:t>7</w:t>
            </w:r>
          </w:p>
        </w:tc>
        <w:tc>
          <w:tcPr>
            <w:tcW w:w="720" w:type="dxa"/>
            <w:gridSpan w:val="2"/>
            <w:tcBorders>
              <w:top w:val="single" w:sz="7" w:space="0" w:color="auto"/>
              <w:left w:val="single" w:sz="7" w:space="0" w:color="auto"/>
              <w:bottom w:val="nil"/>
              <w:right w:val="nil"/>
            </w:tcBorders>
          </w:tcPr>
          <w:p w:rsidR="00DD6139" w:rsidRDefault="00DD6139" w:rsidP="00DD6139">
            <w:pPr>
              <w:rPr>
                <w:rFonts w:ascii="Times New Roman" w:hAnsi="Times New Roman"/>
                <w:sz w:val="14"/>
                <w:szCs w:val="14"/>
              </w:rPr>
            </w:pPr>
          </w:p>
          <w:p w:rsidR="00DD6139" w:rsidRDefault="003B608D" w:rsidP="00DD6139">
            <w:pPr>
              <w:rPr>
                <w:rFonts w:ascii="Times New Roman" w:hAnsi="Times New Roman"/>
                <w:sz w:val="14"/>
                <w:szCs w:val="14"/>
              </w:rPr>
            </w:pPr>
            <w:r>
              <w:rPr>
                <w:rFonts w:ascii="Times New Roman" w:hAnsi="Times New Roman"/>
                <w:sz w:val="14"/>
                <w:szCs w:val="14"/>
              </w:rPr>
              <w:t>9/30-</w:t>
            </w:r>
          </w:p>
          <w:p w:rsidR="00DD6139" w:rsidRPr="00AA3F66" w:rsidRDefault="003B608D" w:rsidP="00DD6139">
            <w:pPr>
              <w:rPr>
                <w:rFonts w:ascii="Times New Roman" w:hAnsi="Times New Roman"/>
                <w:sz w:val="14"/>
                <w:szCs w:val="14"/>
              </w:rPr>
            </w:pPr>
            <w:r>
              <w:rPr>
                <w:rFonts w:ascii="Times New Roman" w:hAnsi="Times New Roman"/>
                <w:sz w:val="14"/>
                <w:szCs w:val="14"/>
              </w:rPr>
              <w:t>10/4</w:t>
            </w:r>
          </w:p>
        </w:tc>
        <w:tc>
          <w:tcPr>
            <w:tcW w:w="810" w:type="dxa"/>
            <w:tcBorders>
              <w:top w:val="single" w:sz="7" w:space="0" w:color="auto"/>
              <w:left w:val="single" w:sz="7" w:space="0" w:color="auto"/>
              <w:bottom w:val="nil"/>
              <w:right w:val="nil"/>
            </w:tcBorders>
          </w:tcPr>
          <w:p w:rsidR="00DD6139" w:rsidRDefault="00DD6139" w:rsidP="00DD6139">
            <w:pPr>
              <w:rPr>
                <w:rFonts w:ascii="Times New Roman" w:hAnsi="Times New Roman"/>
                <w:sz w:val="14"/>
                <w:szCs w:val="14"/>
              </w:rPr>
            </w:pPr>
          </w:p>
          <w:p w:rsidR="00DD6139" w:rsidRDefault="003B608D" w:rsidP="00DD6139">
            <w:pPr>
              <w:rPr>
                <w:rFonts w:ascii="Times New Roman" w:hAnsi="Times New Roman"/>
                <w:sz w:val="14"/>
                <w:szCs w:val="14"/>
              </w:rPr>
            </w:pPr>
            <w:r>
              <w:rPr>
                <w:rFonts w:ascii="Times New Roman" w:hAnsi="Times New Roman"/>
                <w:sz w:val="14"/>
                <w:szCs w:val="14"/>
              </w:rPr>
              <w:t>10/7</w:t>
            </w:r>
            <w:r w:rsidR="00DD6139" w:rsidRPr="00AA3F66">
              <w:rPr>
                <w:rFonts w:ascii="Times New Roman" w:hAnsi="Times New Roman"/>
                <w:sz w:val="14"/>
                <w:szCs w:val="14"/>
              </w:rPr>
              <w:t>-</w:t>
            </w:r>
          </w:p>
          <w:p w:rsidR="00DD6139" w:rsidRPr="00AA3F66" w:rsidRDefault="00DD6139" w:rsidP="003B608D">
            <w:pPr>
              <w:rPr>
                <w:rFonts w:ascii="Times New Roman" w:hAnsi="Times New Roman"/>
                <w:sz w:val="14"/>
                <w:szCs w:val="14"/>
              </w:rPr>
            </w:pPr>
            <w:r>
              <w:rPr>
                <w:rFonts w:ascii="Times New Roman" w:hAnsi="Times New Roman"/>
                <w:sz w:val="14"/>
                <w:szCs w:val="14"/>
              </w:rPr>
              <w:t>10/1</w:t>
            </w:r>
            <w:r w:rsidR="003B608D">
              <w:rPr>
                <w:rFonts w:ascii="Times New Roman" w:hAnsi="Times New Roman"/>
                <w:sz w:val="14"/>
                <w:szCs w:val="14"/>
              </w:rPr>
              <w:t>1</w:t>
            </w:r>
          </w:p>
        </w:tc>
        <w:tc>
          <w:tcPr>
            <w:tcW w:w="810" w:type="dxa"/>
            <w:tcBorders>
              <w:top w:val="single" w:sz="7" w:space="0" w:color="auto"/>
              <w:left w:val="single" w:sz="7" w:space="0" w:color="auto"/>
              <w:bottom w:val="nil"/>
              <w:right w:val="nil"/>
            </w:tcBorders>
          </w:tcPr>
          <w:p w:rsidR="00DD6139" w:rsidRDefault="00DD6139" w:rsidP="00DD61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4"/>
                <w:szCs w:val="14"/>
              </w:rPr>
            </w:pPr>
          </w:p>
          <w:p w:rsidR="00DD6139" w:rsidRPr="00AA3F66" w:rsidRDefault="00DD6139" w:rsidP="003B60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4"/>
                <w:szCs w:val="14"/>
              </w:rPr>
            </w:pPr>
            <w:r w:rsidRPr="00AA3F66">
              <w:rPr>
                <w:rFonts w:ascii="Times New Roman" w:hAnsi="Times New Roman"/>
                <w:sz w:val="14"/>
                <w:szCs w:val="14"/>
              </w:rPr>
              <w:t>10/</w:t>
            </w:r>
            <w:r>
              <w:rPr>
                <w:rFonts w:ascii="Times New Roman" w:hAnsi="Times New Roman"/>
                <w:sz w:val="14"/>
                <w:szCs w:val="14"/>
              </w:rPr>
              <w:t>1</w:t>
            </w:r>
            <w:r w:rsidR="003B608D">
              <w:rPr>
                <w:rFonts w:ascii="Times New Roman" w:hAnsi="Times New Roman"/>
                <w:sz w:val="14"/>
                <w:szCs w:val="14"/>
              </w:rPr>
              <w:t>4-10/18</w:t>
            </w:r>
          </w:p>
        </w:tc>
        <w:tc>
          <w:tcPr>
            <w:tcW w:w="810" w:type="dxa"/>
            <w:tcBorders>
              <w:top w:val="single" w:sz="7" w:space="0" w:color="auto"/>
              <w:left w:val="single" w:sz="7" w:space="0" w:color="auto"/>
              <w:bottom w:val="nil"/>
              <w:right w:val="nil"/>
            </w:tcBorders>
          </w:tcPr>
          <w:p w:rsidR="00DD6139" w:rsidRDefault="00DD6139" w:rsidP="00DD61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4"/>
                <w:szCs w:val="14"/>
              </w:rPr>
            </w:pPr>
          </w:p>
          <w:p w:rsidR="00DD6139" w:rsidRPr="00AA3F66" w:rsidRDefault="00DD6139" w:rsidP="003B60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4"/>
                <w:szCs w:val="14"/>
              </w:rPr>
            </w:pPr>
            <w:r w:rsidRPr="00AA3F66">
              <w:rPr>
                <w:rFonts w:ascii="Times New Roman" w:hAnsi="Times New Roman"/>
                <w:sz w:val="14"/>
                <w:szCs w:val="14"/>
              </w:rPr>
              <w:t>1</w:t>
            </w:r>
            <w:r>
              <w:rPr>
                <w:rFonts w:ascii="Times New Roman" w:hAnsi="Times New Roman"/>
                <w:sz w:val="14"/>
                <w:szCs w:val="14"/>
              </w:rPr>
              <w:t>0</w:t>
            </w:r>
            <w:r w:rsidRPr="00AA3F66">
              <w:rPr>
                <w:rFonts w:ascii="Times New Roman" w:hAnsi="Times New Roman"/>
                <w:sz w:val="14"/>
                <w:szCs w:val="14"/>
              </w:rPr>
              <w:t>/</w:t>
            </w:r>
            <w:r>
              <w:rPr>
                <w:rFonts w:ascii="Times New Roman" w:hAnsi="Times New Roman"/>
                <w:sz w:val="14"/>
                <w:szCs w:val="14"/>
              </w:rPr>
              <w:t>2</w:t>
            </w:r>
            <w:r w:rsidR="003B608D">
              <w:rPr>
                <w:rFonts w:ascii="Times New Roman" w:hAnsi="Times New Roman"/>
                <w:sz w:val="14"/>
                <w:szCs w:val="14"/>
              </w:rPr>
              <w:t>1</w:t>
            </w:r>
            <w:r w:rsidRPr="00AA3F66">
              <w:rPr>
                <w:rFonts w:ascii="Times New Roman" w:hAnsi="Times New Roman"/>
                <w:sz w:val="14"/>
                <w:szCs w:val="14"/>
              </w:rPr>
              <w:t>-1</w:t>
            </w:r>
            <w:r>
              <w:rPr>
                <w:rFonts w:ascii="Times New Roman" w:hAnsi="Times New Roman"/>
                <w:sz w:val="14"/>
                <w:szCs w:val="14"/>
              </w:rPr>
              <w:t>0</w:t>
            </w:r>
            <w:r w:rsidRPr="00AA3F66">
              <w:rPr>
                <w:rFonts w:ascii="Times New Roman" w:hAnsi="Times New Roman"/>
                <w:sz w:val="14"/>
                <w:szCs w:val="14"/>
              </w:rPr>
              <w:t>/</w:t>
            </w:r>
            <w:r>
              <w:rPr>
                <w:rFonts w:ascii="Times New Roman" w:hAnsi="Times New Roman"/>
                <w:sz w:val="14"/>
                <w:szCs w:val="14"/>
              </w:rPr>
              <w:t>2</w:t>
            </w:r>
            <w:r w:rsidR="003B608D">
              <w:rPr>
                <w:rFonts w:ascii="Times New Roman" w:hAnsi="Times New Roman"/>
                <w:sz w:val="14"/>
                <w:szCs w:val="14"/>
              </w:rPr>
              <w:t>5</w:t>
            </w:r>
          </w:p>
        </w:tc>
        <w:tc>
          <w:tcPr>
            <w:tcW w:w="720" w:type="dxa"/>
            <w:tcBorders>
              <w:top w:val="single" w:sz="7" w:space="0" w:color="auto"/>
              <w:left w:val="single" w:sz="7" w:space="0" w:color="auto"/>
              <w:bottom w:val="nil"/>
              <w:right w:val="nil"/>
            </w:tcBorders>
          </w:tcPr>
          <w:p w:rsidR="00DD6139" w:rsidRDefault="00DD6139" w:rsidP="00DD61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4"/>
                <w:szCs w:val="14"/>
              </w:rPr>
            </w:pPr>
          </w:p>
          <w:p w:rsidR="00DD6139" w:rsidRPr="00AA3F66" w:rsidRDefault="00DD6139" w:rsidP="003B60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4"/>
                <w:szCs w:val="14"/>
              </w:rPr>
            </w:pPr>
            <w:r w:rsidRPr="00AA3F66">
              <w:rPr>
                <w:rFonts w:ascii="Times New Roman" w:hAnsi="Times New Roman"/>
                <w:sz w:val="14"/>
                <w:szCs w:val="14"/>
              </w:rPr>
              <w:t>1</w:t>
            </w:r>
            <w:r>
              <w:rPr>
                <w:rFonts w:ascii="Times New Roman" w:hAnsi="Times New Roman"/>
                <w:sz w:val="14"/>
                <w:szCs w:val="14"/>
              </w:rPr>
              <w:t>0</w:t>
            </w:r>
            <w:r w:rsidRPr="00AA3F66">
              <w:rPr>
                <w:rFonts w:ascii="Times New Roman" w:hAnsi="Times New Roman"/>
                <w:sz w:val="14"/>
                <w:szCs w:val="14"/>
              </w:rPr>
              <w:t>/</w:t>
            </w:r>
            <w:r>
              <w:rPr>
                <w:rFonts w:ascii="Times New Roman" w:hAnsi="Times New Roman"/>
                <w:sz w:val="14"/>
                <w:szCs w:val="14"/>
              </w:rPr>
              <w:t>2</w:t>
            </w:r>
            <w:r w:rsidR="003B608D">
              <w:rPr>
                <w:rFonts w:ascii="Times New Roman" w:hAnsi="Times New Roman"/>
                <w:sz w:val="14"/>
                <w:szCs w:val="14"/>
              </w:rPr>
              <w:t>8-11/1</w:t>
            </w:r>
          </w:p>
        </w:tc>
        <w:tc>
          <w:tcPr>
            <w:tcW w:w="720" w:type="dxa"/>
            <w:tcBorders>
              <w:top w:val="single" w:sz="7" w:space="0" w:color="auto"/>
              <w:left w:val="single" w:sz="7" w:space="0" w:color="auto"/>
              <w:bottom w:val="nil"/>
              <w:right w:val="nil"/>
            </w:tcBorders>
          </w:tcPr>
          <w:p w:rsidR="00DD6139" w:rsidRDefault="00DD6139" w:rsidP="00DD61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14"/>
                <w:szCs w:val="14"/>
              </w:rPr>
            </w:pPr>
          </w:p>
          <w:p w:rsidR="00DD6139" w:rsidRPr="00AA3F66" w:rsidRDefault="00DD6139" w:rsidP="003B60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14"/>
                <w:szCs w:val="14"/>
              </w:rPr>
            </w:pPr>
            <w:r w:rsidRPr="00AA3F66">
              <w:rPr>
                <w:rFonts w:ascii="Times New Roman" w:hAnsi="Times New Roman"/>
                <w:sz w:val="14"/>
                <w:szCs w:val="14"/>
              </w:rPr>
              <w:t>11/</w:t>
            </w:r>
            <w:r w:rsidR="003B608D">
              <w:rPr>
                <w:rFonts w:ascii="Times New Roman" w:hAnsi="Times New Roman"/>
                <w:sz w:val="14"/>
                <w:szCs w:val="14"/>
              </w:rPr>
              <w:t>4-11/8</w:t>
            </w:r>
          </w:p>
        </w:tc>
        <w:tc>
          <w:tcPr>
            <w:tcW w:w="720" w:type="dxa"/>
            <w:tcBorders>
              <w:top w:val="single" w:sz="7" w:space="0" w:color="auto"/>
              <w:left w:val="single" w:sz="7" w:space="0" w:color="auto"/>
              <w:bottom w:val="nil"/>
              <w:right w:val="nil"/>
            </w:tcBorders>
          </w:tcPr>
          <w:p w:rsidR="00DD6139" w:rsidRDefault="00DD6139" w:rsidP="00DD6139">
            <w:pPr>
              <w:rPr>
                <w:rFonts w:ascii="Times New Roman" w:hAnsi="Times New Roman"/>
                <w:sz w:val="14"/>
                <w:szCs w:val="14"/>
              </w:rPr>
            </w:pPr>
          </w:p>
          <w:p w:rsidR="00DD6139" w:rsidRPr="00AA3F66" w:rsidRDefault="00DD6139" w:rsidP="003B608D">
            <w:pPr>
              <w:rPr>
                <w:rFonts w:ascii="Times New Roman" w:hAnsi="Times New Roman"/>
                <w:sz w:val="14"/>
                <w:szCs w:val="14"/>
              </w:rPr>
            </w:pPr>
            <w:r w:rsidRPr="00AA3F66">
              <w:rPr>
                <w:rFonts w:ascii="Times New Roman" w:hAnsi="Times New Roman"/>
                <w:sz w:val="14"/>
                <w:szCs w:val="14"/>
              </w:rPr>
              <w:t>11/</w:t>
            </w:r>
            <w:r>
              <w:rPr>
                <w:rFonts w:ascii="Times New Roman" w:hAnsi="Times New Roman"/>
                <w:sz w:val="14"/>
                <w:szCs w:val="14"/>
              </w:rPr>
              <w:t>1</w:t>
            </w:r>
            <w:r w:rsidR="003B608D">
              <w:rPr>
                <w:rFonts w:ascii="Times New Roman" w:hAnsi="Times New Roman"/>
                <w:sz w:val="14"/>
                <w:szCs w:val="14"/>
              </w:rPr>
              <w:t>1</w:t>
            </w:r>
            <w:r>
              <w:rPr>
                <w:rFonts w:ascii="Times New Roman" w:hAnsi="Times New Roman"/>
                <w:sz w:val="14"/>
                <w:szCs w:val="14"/>
              </w:rPr>
              <w:t>-11/1</w:t>
            </w:r>
            <w:r w:rsidR="003B608D">
              <w:rPr>
                <w:rFonts w:ascii="Times New Roman" w:hAnsi="Times New Roman"/>
                <w:sz w:val="14"/>
                <w:szCs w:val="14"/>
              </w:rPr>
              <w:t>5</w:t>
            </w:r>
          </w:p>
        </w:tc>
        <w:tc>
          <w:tcPr>
            <w:tcW w:w="720" w:type="dxa"/>
            <w:tcBorders>
              <w:top w:val="single" w:sz="7" w:space="0" w:color="auto"/>
              <w:left w:val="single" w:sz="7" w:space="0" w:color="auto"/>
              <w:bottom w:val="nil"/>
              <w:right w:val="nil"/>
            </w:tcBorders>
          </w:tcPr>
          <w:p w:rsidR="00DD6139" w:rsidRDefault="00DD6139" w:rsidP="00DD6139">
            <w:pPr>
              <w:rPr>
                <w:rFonts w:ascii="Times New Roman" w:hAnsi="Times New Roman"/>
                <w:sz w:val="14"/>
                <w:szCs w:val="14"/>
              </w:rPr>
            </w:pPr>
          </w:p>
          <w:p w:rsidR="00DD6139" w:rsidRPr="00AA3F66" w:rsidRDefault="00DD6139" w:rsidP="003B608D">
            <w:pPr>
              <w:rPr>
                <w:rFonts w:ascii="Times New Roman" w:hAnsi="Times New Roman"/>
                <w:sz w:val="14"/>
                <w:szCs w:val="14"/>
              </w:rPr>
            </w:pPr>
            <w:r>
              <w:rPr>
                <w:rFonts w:ascii="Times New Roman" w:hAnsi="Times New Roman"/>
                <w:sz w:val="14"/>
                <w:szCs w:val="14"/>
              </w:rPr>
              <w:t>11/1</w:t>
            </w:r>
            <w:r w:rsidR="003B608D">
              <w:rPr>
                <w:rFonts w:ascii="Times New Roman" w:hAnsi="Times New Roman"/>
                <w:sz w:val="14"/>
                <w:szCs w:val="14"/>
              </w:rPr>
              <w:t>8</w:t>
            </w:r>
            <w:r w:rsidRPr="00AA3F66">
              <w:rPr>
                <w:rFonts w:ascii="Times New Roman" w:hAnsi="Times New Roman"/>
                <w:sz w:val="14"/>
                <w:szCs w:val="14"/>
              </w:rPr>
              <w:t>-1</w:t>
            </w:r>
            <w:r>
              <w:rPr>
                <w:rFonts w:ascii="Times New Roman" w:hAnsi="Times New Roman"/>
                <w:sz w:val="14"/>
                <w:szCs w:val="14"/>
              </w:rPr>
              <w:t>1/2</w:t>
            </w:r>
            <w:r w:rsidR="003B608D">
              <w:rPr>
                <w:rFonts w:ascii="Times New Roman" w:hAnsi="Times New Roman"/>
                <w:sz w:val="14"/>
                <w:szCs w:val="14"/>
              </w:rPr>
              <w:t>2</w:t>
            </w:r>
          </w:p>
        </w:tc>
        <w:tc>
          <w:tcPr>
            <w:tcW w:w="720" w:type="dxa"/>
            <w:tcBorders>
              <w:top w:val="single" w:sz="7" w:space="0" w:color="auto"/>
              <w:left w:val="single" w:sz="7" w:space="0" w:color="auto"/>
              <w:bottom w:val="nil"/>
              <w:right w:val="nil"/>
            </w:tcBorders>
          </w:tcPr>
          <w:p w:rsidR="00DD6139" w:rsidRDefault="00DD6139" w:rsidP="00DD6139">
            <w:pPr>
              <w:rPr>
                <w:rFonts w:ascii="Times New Roman" w:hAnsi="Times New Roman"/>
                <w:sz w:val="14"/>
                <w:szCs w:val="14"/>
              </w:rPr>
            </w:pPr>
          </w:p>
          <w:p w:rsidR="00DD6139" w:rsidRPr="00AA3F66" w:rsidRDefault="00DD6139" w:rsidP="003B608D">
            <w:pPr>
              <w:rPr>
                <w:rFonts w:ascii="Times New Roman" w:hAnsi="Times New Roman"/>
                <w:b/>
                <w:sz w:val="14"/>
                <w:szCs w:val="14"/>
              </w:rPr>
            </w:pPr>
            <w:r>
              <w:rPr>
                <w:rFonts w:ascii="Times New Roman" w:hAnsi="Times New Roman"/>
                <w:sz w:val="14"/>
                <w:szCs w:val="14"/>
              </w:rPr>
              <w:t>11/2</w:t>
            </w:r>
            <w:r w:rsidR="003B608D">
              <w:rPr>
                <w:rFonts w:ascii="Times New Roman" w:hAnsi="Times New Roman"/>
                <w:sz w:val="14"/>
                <w:szCs w:val="14"/>
              </w:rPr>
              <w:t>5</w:t>
            </w:r>
            <w:r w:rsidRPr="00AA3F66">
              <w:rPr>
                <w:rFonts w:ascii="Times New Roman" w:hAnsi="Times New Roman"/>
                <w:sz w:val="14"/>
                <w:szCs w:val="14"/>
              </w:rPr>
              <w:t>-1</w:t>
            </w:r>
            <w:r w:rsidR="003B608D">
              <w:rPr>
                <w:rFonts w:ascii="Times New Roman" w:hAnsi="Times New Roman"/>
                <w:sz w:val="14"/>
                <w:szCs w:val="14"/>
              </w:rPr>
              <w:t>1/29</w:t>
            </w:r>
          </w:p>
        </w:tc>
        <w:tc>
          <w:tcPr>
            <w:tcW w:w="810" w:type="dxa"/>
            <w:tcBorders>
              <w:top w:val="single" w:sz="7" w:space="0" w:color="auto"/>
              <w:left w:val="single" w:sz="7" w:space="0" w:color="auto"/>
              <w:bottom w:val="nil"/>
              <w:right w:val="single" w:sz="7" w:space="0" w:color="auto"/>
            </w:tcBorders>
          </w:tcPr>
          <w:p w:rsidR="00DD6139" w:rsidRDefault="00DD6139" w:rsidP="00DD6139">
            <w:pPr>
              <w:rPr>
                <w:rFonts w:ascii="Times New Roman" w:hAnsi="Times New Roman"/>
                <w:sz w:val="14"/>
                <w:szCs w:val="14"/>
              </w:rPr>
            </w:pPr>
          </w:p>
          <w:p w:rsidR="00DD6139" w:rsidRDefault="00DD6139" w:rsidP="00DD6139">
            <w:pPr>
              <w:rPr>
                <w:rFonts w:ascii="Times New Roman" w:hAnsi="Times New Roman"/>
                <w:sz w:val="14"/>
                <w:szCs w:val="14"/>
              </w:rPr>
            </w:pPr>
            <w:r>
              <w:rPr>
                <w:rFonts w:ascii="Times New Roman" w:hAnsi="Times New Roman"/>
                <w:sz w:val="14"/>
                <w:szCs w:val="14"/>
              </w:rPr>
              <w:t>12/</w:t>
            </w:r>
            <w:r w:rsidR="003B608D">
              <w:rPr>
                <w:rFonts w:ascii="Times New Roman" w:hAnsi="Times New Roman"/>
                <w:sz w:val="14"/>
                <w:szCs w:val="14"/>
              </w:rPr>
              <w:t>2</w:t>
            </w:r>
            <w:r>
              <w:rPr>
                <w:rFonts w:ascii="Times New Roman" w:hAnsi="Times New Roman"/>
                <w:sz w:val="14"/>
                <w:szCs w:val="14"/>
              </w:rPr>
              <w:t xml:space="preserve"> –</w:t>
            </w:r>
          </w:p>
          <w:p w:rsidR="00DD6139" w:rsidRPr="00AA3F66" w:rsidRDefault="003B608D" w:rsidP="00DD6139">
            <w:pPr>
              <w:rPr>
                <w:rFonts w:ascii="Times New Roman" w:hAnsi="Times New Roman"/>
                <w:b/>
                <w:sz w:val="14"/>
                <w:szCs w:val="14"/>
              </w:rPr>
            </w:pPr>
            <w:r>
              <w:rPr>
                <w:rFonts w:ascii="Times New Roman" w:hAnsi="Times New Roman"/>
                <w:sz w:val="14"/>
                <w:szCs w:val="14"/>
              </w:rPr>
              <w:t>12/6</w:t>
            </w:r>
          </w:p>
        </w:tc>
        <w:tc>
          <w:tcPr>
            <w:tcW w:w="990" w:type="dxa"/>
            <w:tcBorders>
              <w:top w:val="single" w:sz="7" w:space="0" w:color="auto"/>
              <w:left w:val="single" w:sz="7" w:space="0" w:color="auto"/>
              <w:bottom w:val="nil"/>
              <w:right w:val="nil"/>
            </w:tcBorders>
          </w:tcPr>
          <w:p w:rsidR="00DD6139" w:rsidRPr="00AA3F66" w:rsidRDefault="00DD6139" w:rsidP="00DD6139">
            <w:pPr>
              <w:spacing w:before="100" w:after="55"/>
              <w:rPr>
                <w:rFonts w:ascii="Times New Roman" w:hAnsi="Times New Roman"/>
                <w:sz w:val="14"/>
                <w:szCs w:val="14"/>
              </w:rPr>
            </w:pPr>
            <w:r w:rsidRPr="00AA3F66">
              <w:rPr>
                <w:rFonts w:ascii="Times New Roman" w:hAnsi="Times New Roman"/>
                <w:b/>
                <w:sz w:val="14"/>
                <w:szCs w:val="14"/>
              </w:rPr>
              <w:t>Hrs. From Previous Semesters</w:t>
            </w:r>
          </w:p>
        </w:tc>
        <w:tc>
          <w:tcPr>
            <w:tcW w:w="810" w:type="dxa"/>
            <w:tcBorders>
              <w:top w:val="single" w:sz="7" w:space="0" w:color="auto"/>
              <w:left w:val="single" w:sz="7" w:space="0" w:color="auto"/>
              <w:bottom w:val="nil"/>
              <w:right w:val="nil"/>
            </w:tcBorders>
          </w:tcPr>
          <w:p w:rsidR="00DD6139" w:rsidRPr="00AA3F66" w:rsidRDefault="00DD6139" w:rsidP="00DD6139">
            <w:pPr>
              <w:spacing w:before="100" w:after="55"/>
              <w:jc w:val="both"/>
              <w:rPr>
                <w:rFonts w:ascii="Times New Roman" w:hAnsi="Times New Roman"/>
                <w:sz w:val="14"/>
                <w:szCs w:val="14"/>
              </w:rPr>
            </w:pPr>
            <w:r>
              <w:rPr>
                <w:rFonts w:ascii="Times New Roman" w:hAnsi="Times New Roman"/>
                <w:b/>
                <w:bCs/>
                <w:sz w:val="14"/>
                <w:szCs w:val="14"/>
              </w:rPr>
              <w:t>Hours this semester</w:t>
            </w:r>
          </w:p>
        </w:tc>
        <w:tc>
          <w:tcPr>
            <w:tcW w:w="810" w:type="dxa"/>
            <w:tcBorders>
              <w:top w:val="single" w:sz="7" w:space="0" w:color="auto"/>
              <w:left w:val="single" w:sz="7" w:space="0" w:color="auto"/>
              <w:bottom w:val="nil"/>
              <w:right w:val="single" w:sz="7" w:space="0" w:color="auto"/>
            </w:tcBorders>
          </w:tcPr>
          <w:p w:rsidR="00DD6139" w:rsidRPr="00AA3F66" w:rsidRDefault="00DD6139" w:rsidP="00DD6139">
            <w:pPr>
              <w:spacing w:before="100" w:after="55"/>
              <w:rPr>
                <w:rFonts w:ascii="Times New Roman" w:hAnsi="Times New Roman"/>
                <w:sz w:val="14"/>
                <w:szCs w:val="14"/>
              </w:rPr>
            </w:pPr>
            <w:r w:rsidRPr="00AA3F66">
              <w:rPr>
                <w:rFonts w:ascii="Times New Roman" w:hAnsi="Times New Roman"/>
                <w:b/>
                <w:bCs/>
                <w:sz w:val="14"/>
                <w:szCs w:val="14"/>
              </w:rPr>
              <w:t>TOTAL</w:t>
            </w:r>
          </w:p>
        </w:tc>
      </w:tr>
      <w:tr w:rsidR="00DD6139" w:rsidRPr="00AA3F66" w:rsidTr="00757520">
        <w:trPr>
          <w:cantSplit/>
          <w:trHeight w:val="784"/>
        </w:trPr>
        <w:tc>
          <w:tcPr>
            <w:tcW w:w="1384" w:type="dxa"/>
            <w:tcBorders>
              <w:top w:val="single" w:sz="7" w:space="0" w:color="auto"/>
              <w:left w:val="single" w:sz="7" w:space="0" w:color="auto"/>
              <w:bottom w:val="nil"/>
              <w:right w:val="nil"/>
            </w:tcBorders>
          </w:tcPr>
          <w:p w:rsidR="006D4AB5" w:rsidRPr="00AA3F66" w:rsidRDefault="006D4AB5" w:rsidP="00DD6139">
            <w:pPr>
              <w:spacing w:before="100"/>
              <w:rPr>
                <w:rFonts w:ascii="Times New Roman" w:hAnsi="Times New Roman"/>
                <w:b/>
                <w:bCs/>
                <w:sz w:val="14"/>
                <w:szCs w:val="14"/>
              </w:rPr>
            </w:pPr>
            <w:r w:rsidRPr="00AA3F66">
              <w:rPr>
                <w:rFonts w:ascii="Times New Roman" w:hAnsi="Times New Roman"/>
                <w:b/>
                <w:bCs/>
                <w:sz w:val="14"/>
                <w:szCs w:val="14"/>
              </w:rPr>
              <w:t>ADVANCED ASSESS.</w:t>
            </w:r>
          </w:p>
          <w:p w:rsidR="006D4AB5" w:rsidRPr="00AA3F66" w:rsidRDefault="006D4AB5" w:rsidP="00DD6139">
            <w:pPr>
              <w:spacing w:before="100"/>
              <w:rPr>
                <w:rFonts w:ascii="Times New Roman" w:hAnsi="Times New Roman"/>
                <w:b/>
                <w:bCs/>
                <w:sz w:val="14"/>
                <w:szCs w:val="14"/>
              </w:rPr>
            </w:pPr>
            <w:r w:rsidRPr="00AA3F66">
              <w:rPr>
                <w:rFonts w:ascii="Times New Roman" w:hAnsi="Times New Roman"/>
                <w:b/>
                <w:bCs/>
                <w:sz w:val="14"/>
                <w:szCs w:val="14"/>
              </w:rPr>
              <w:t>45</w:t>
            </w:r>
          </w:p>
          <w:p w:rsidR="006D4AB5" w:rsidRPr="00AA3F66" w:rsidRDefault="006D4AB5" w:rsidP="00DD6139">
            <w:pPr>
              <w:spacing w:after="55"/>
              <w:rPr>
                <w:rFonts w:ascii="Times New Roman" w:hAnsi="Times New Roman"/>
                <w:sz w:val="14"/>
                <w:szCs w:val="14"/>
              </w:rPr>
            </w:pPr>
            <w:r w:rsidRPr="00AA3F66">
              <w:rPr>
                <w:rFonts w:ascii="Times New Roman" w:hAnsi="Times New Roman"/>
                <w:b/>
                <w:bCs/>
                <w:sz w:val="14"/>
                <w:szCs w:val="14"/>
              </w:rPr>
              <w:t xml:space="preserve"> </w:t>
            </w:r>
          </w:p>
        </w:tc>
        <w:tc>
          <w:tcPr>
            <w:tcW w:w="716"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594"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19"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1"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6"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99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r>
      <w:tr w:rsidR="00DD6139" w:rsidRPr="00AA3F66" w:rsidTr="00DD6139">
        <w:trPr>
          <w:cantSplit/>
        </w:trPr>
        <w:tc>
          <w:tcPr>
            <w:tcW w:w="1384" w:type="dxa"/>
            <w:tcBorders>
              <w:top w:val="single" w:sz="7" w:space="0" w:color="auto"/>
              <w:left w:val="single" w:sz="7" w:space="0" w:color="auto"/>
              <w:bottom w:val="nil"/>
              <w:right w:val="nil"/>
            </w:tcBorders>
          </w:tcPr>
          <w:p w:rsidR="006D4AB5" w:rsidRPr="00AA3F66" w:rsidRDefault="006D4AB5" w:rsidP="00DD6139">
            <w:pPr>
              <w:spacing w:before="100"/>
              <w:rPr>
                <w:rFonts w:ascii="Times New Roman" w:hAnsi="Times New Roman"/>
                <w:b/>
                <w:bCs/>
                <w:sz w:val="14"/>
                <w:szCs w:val="14"/>
              </w:rPr>
            </w:pPr>
            <w:r w:rsidRPr="00AA3F66">
              <w:rPr>
                <w:rFonts w:ascii="Times New Roman" w:hAnsi="Times New Roman"/>
                <w:b/>
                <w:bCs/>
                <w:sz w:val="14"/>
                <w:szCs w:val="14"/>
              </w:rPr>
              <w:t>ADULT PSYCH MT.</w:t>
            </w:r>
          </w:p>
          <w:p w:rsidR="006D4AB5" w:rsidRPr="00AA3F66" w:rsidRDefault="006D4AB5" w:rsidP="00DD6139">
            <w:pPr>
              <w:spacing w:after="55"/>
              <w:rPr>
                <w:rFonts w:ascii="Times New Roman" w:hAnsi="Times New Roman"/>
                <w:sz w:val="14"/>
                <w:szCs w:val="14"/>
              </w:rPr>
            </w:pPr>
            <w:r w:rsidRPr="00AA3F66">
              <w:rPr>
                <w:rFonts w:ascii="Times New Roman" w:hAnsi="Times New Roman"/>
                <w:b/>
                <w:bCs/>
                <w:sz w:val="14"/>
                <w:szCs w:val="14"/>
              </w:rPr>
              <w:t>180 Required</w:t>
            </w:r>
          </w:p>
        </w:tc>
        <w:tc>
          <w:tcPr>
            <w:tcW w:w="716"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594"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19"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1"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6"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99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r>
      <w:tr w:rsidR="00DD6139" w:rsidRPr="00AA3F66" w:rsidTr="00DD6139">
        <w:trPr>
          <w:cantSplit/>
        </w:trPr>
        <w:tc>
          <w:tcPr>
            <w:tcW w:w="1384" w:type="dxa"/>
            <w:tcBorders>
              <w:top w:val="single" w:sz="7" w:space="0" w:color="auto"/>
              <w:left w:val="single" w:sz="7" w:space="0" w:color="auto"/>
              <w:bottom w:val="nil"/>
              <w:right w:val="nil"/>
            </w:tcBorders>
          </w:tcPr>
          <w:p w:rsidR="006D4AB5" w:rsidRPr="00AA3F66" w:rsidRDefault="006D4AB5" w:rsidP="00DD6139">
            <w:pPr>
              <w:spacing w:before="100"/>
              <w:rPr>
                <w:rFonts w:ascii="Times New Roman" w:hAnsi="Times New Roman"/>
                <w:b/>
                <w:bCs/>
                <w:sz w:val="14"/>
                <w:szCs w:val="14"/>
              </w:rPr>
            </w:pPr>
            <w:r w:rsidRPr="00AA3F66">
              <w:rPr>
                <w:rFonts w:ascii="Times New Roman" w:hAnsi="Times New Roman"/>
                <w:b/>
                <w:bCs/>
                <w:sz w:val="14"/>
                <w:szCs w:val="14"/>
              </w:rPr>
              <w:t>CHILD &amp; ADOL PSYCH MT.</w:t>
            </w:r>
          </w:p>
          <w:p w:rsidR="006D4AB5" w:rsidRPr="00AA3F66" w:rsidRDefault="006D4AB5" w:rsidP="00DD6139">
            <w:pPr>
              <w:spacing w:after="55"/>
              <w:rPr>
                <w:rFonts w:ascii="Times New Roman" w:hAnsi="Times New Roman"/>
                <w:sz w:val="14"/>
                <w:szCs w:val="14"/>
              </w:rPr>
            </w:pPr>
            <w:r w:rsidRPr="00AA3F66">
              <w:rPr>
                <w:rFonts w:ascii="Times New Roman" w:hAnsi="Times New Roman"/>
                <w:b/>
                <w:bCs/>
                <w:sz w:val="14"/>
                <w:szCs w:val="14"/>
              </w:rPr>
              <w:t>175  Required</w:t>
            </w:r>
          </w:p>
        </w:tc>
        <w:tc>
          <w:tcPr>
            <w:tcW w:w="716"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594"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19"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1"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6"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99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r>
      <w:tr w:rsidR="00DD6139" w:rsidRPr="00AA3F66" w:rsidTr="00DD6139">
        <w:trPr>
          <w:cantSplit/>
        </w:trPr>
        <w:tc>
          <w:tcPr>
            <w:tcW w:w="1384" w:type="dxa"/>
            <w:tcBorders>
              <w:top w:val="single" w:sz="7" w:space="0" w:color="auto"/>
              <w:left w:val="single" w:sz="7" w:space="0" w:color="auto"/>
              <w:bottom w:val="nil"/>
              <w:right w:val="nil"/>
            </w:tcBorders>
          </w:tcPr>
          <w:p w:rsidR="006D4AB5" w:rsidRPr="00AA3F66" w:rsidRDefault="006D4AB5" w:rsidP="00DD6139">
            <w:pPr>
              <w:spacing w:before="100"/>
              <w:rPr>
                <w:rFonts w:ascii="Times New Roman" w:hAnsi="Times New Roman"/>
                <w:b/>
                <w:bCs/>
                <w:sz w:val="14"/>
                <w:szCs w:val="14"/>
              </w:rPr>
            </w:pPr>
            <w:r w:rsidRPr="00AA3F66">
              <w:rPr>
                <w:rFonts w:ascii="Times New Roman" w:hAnsi="Times New Roman"/>
                <w:b/>
                <w:bCs/>
                <w:sz w:val="14"/>
                <w:szCs w:val="14"/>
              </w:rPr>
              <w:t>GERIATRIC PSYCH MT.</w:t>
            </w:r>
          </w:p>
          <w:p w:rsidR="006D4AB5" w:rsidRPr="00AA3F66" w:rsidRDefault="006D4AB5" w:rsidP="00DD6139">
            <w:pPr>
              <w:spacing w:after="55"/>
              <w:rPr>
                <w:rFonts w:ascii="Times New Roman" w:hAnsi="Times New Roman"/>
                <w:sz w:val="14"/>
                <w:szCs w:val="14"/>
              </w:rPr>
            </w:pPr>
            <w:r w:rsidRPr="00AA3F66">
              <w:rPr>
                <w:rFonts w:ascii="Times New Roman" w:hAnsi="Times New Roman"/>
                <w:b/>
                <w:bCs/>
                <w:sz w:val="14"/>
                <w:szCs w:val="14"/>
              </w:rPr>
              <w:t>20 Required</w:t>
            </w:r>
          </w:p>
        </w:tc>
        <w:tc>
          <w:tcPr>
            <w:tcW w:w="716"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594"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19"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1"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6"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99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r>
      <w:tr w:rsidR="00DD6139" w:rsidRPr="00AA3F66" w:rsidTr="00DD6139">
        <w:trPr>
          <w:cantSplit/>
        </w:trPr>
        <w:tc>
          <w:tcPr>
            <w:tcW w:w="1384" w:type="dxa"/>
            <w:tcBorders>
              <w:top w:val="single" w:sz="7" w:space="0" w:color="auto"/>
              <w:left w:val="single" w:sz="7" w:space="0" w:color="auto"/>
              <w:bottom w:val="nil"/>
              <w:right w:val="nil"/>
            </w:tcBorders>
          </w:tcPr>
          <w:p w:rsidR="006D4AB5" w:rsidRPr="00AA3F66" w:rsidRDefault="006D4AB5" w:rsidP="00DD6139">
            <w:pPr>
              <w:spacing w:before="100"/>
              <w:rPr>
                <w:rFonts w:ascii="Times New Roman" w:hAnsi="Times New Roman"/>
                <w:b/>
                <w:bCs/>
                <w:sz w:val="14"/>
                <w:szCs w:val="14"/>
              </w:rPr>
            </w:pPr>
            <w:r w:rsidRPr="00AA3F66">
              <w:rPr>
                <w:rFonts w:ascii="Times New Roman" w:hAnsi="Times New Roman"/>
                <w:b/>
                <w:bCs/>
                <w:sz w:val="14"/>
                <w:szCs w:val="14"/>
              </w:rPr>
              <w:t>ADULT MEDICAL MT.</w:t>
            </w:r>
          </w:p>
          <w:p w:rsidR="006D4AB5" w:rsidRPr="00AA3F66" w:rsidRDefault="006D4AB5" w:rsidP="00DD6139">
            <w:pPr>
              <w:spacing w:after="55"/>
              <w:rPr>
                <w:rFonts w:ascii="Times New Roman" w:hAnsi="Times New Roman"/>
                <w:sz w:val="14"/>
                <w:szCs w:val="14"/>
              </w:rPr>
            </w:pPr>
            <w:r w:rsidRPr="00AA3F66">
              <w:rPr>
                <w:rFonts w:ascii="Times New Roman" w:hAnsi="Times New Roman"/>
                <w:b/>
                <w:bCs/>
                <w:sz w:val="14"/>
                <w:szCs w:val="14"/>
              </w:rPr>
              <w:t xml:space="preserve"> 45 Required</w:t>
            </w:r>
          </w:p>
        </w:tc>
        <w:tc>
          <w:tcPr>
            <w:tcW w:w="716"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594"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19"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1"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6"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99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r>
      <w:tr w:rsidR="00DD6139" w:rsidRPr="00AA3F66" w:rsidTr="00DD6139">
        <w:trPr>
          <w:cantSplit/>
        </w:trPr>
        <w:tc>
          <w:tcPr>
            <w:tcW w:w="1384" w:type="dxa"/>
            <w:tcBorders>
              <w:top w:val="single" w:sz="7" w:space="0" w:color="auto"/>
              <w:left w:val="single" w:sz="7" w:space="0" w:color="auto"/>
              <w:bottom w:val="nil"/>
              <w:right w:val="nil"/>
            </w:tcBorders>
          </w:tcPr>
          <w:p w:rsidR="006D4AB5" w:rsidRPr="00AA3F66" w:rsidRDefault="006D4AB5" w:rsidP="00DD6139">
            <w:pPr>
              <w:spacing w:before="100"/>
              <w:rPr>
                <w:rFonts w:ascii="Times New Roman" w:hAnsi="Times New Roman"/>
                <w:b/>
                <w:bCs/>
                <w:sz w:val="14"/>
                <w:szCs w:val="14"/>
              </w:rPr>
            </w:pPr>
            <w:r w:rsidRPr="00AA3F66">
              <w:rPr>
                <w:rFonts w:ascii="Times New Roman" w:hAnsi="Times New Roman"/>
                <w:b/>
                <w:bCs/>
                <w:sz w:val="14"/>
                <w:szCs w:val="14"/>
              </w:rPr>
              <w:t>ADDICTION</w:t>
            </w:r>
          </w:p>
          <w:p w:rsidR="006D4AB5" w:rsidRPr="00AA3F66" w:rsidRDefault="006D4AB5" w:rsidP="00DD6139">
            <w:pPr>
              <w:spacing w:after="55"/>
              <w:rPr>
                <w:rFonts w:ascii="Times New Roman" w:hAnsi="Times New Roman"/>
                <w:sz w:val="14"/>
                <w:szCs w:val="14"/>
              </w:rPr>
            </w:pPr>
            <w:r w:rsidRPr="00AA3F66">
              <w:rPr>
                <w:rFonts w:ascii="Times New Roman" w:hAnsi="Times New Roman"/>
                <w:b/>
                <w:bCs/>
                <w:sz w:val="14"/>
                <w:szCs w:val="14"/>
              </w:rPr>
              <w:t>45 Required</w:t>
            </w:r>
          </w:p>
        </w:tc>
        <w:tc>
          <w:tcPr>
            <w:tcW w:w="716"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594"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19"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1"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6"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99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r>
      <w:tr w:rsidR="00DD6139" w:rsidRPr="00AA3F66" w:rsidTr="00DD6139">
        <w:trPr>
          <w:cantSplit/>
        </w:trPr>
        <w:tc>
          <w:tcPr>
            <w:tcW w:w="1384" w:type="dxa"/>
            <w:tcBorders>
              <w:top w:val="single" w:sz="7" w:space="0" w:color="auto"/>
              <w:left w:val="single" w:sz="7" w:space="0" w:color="auto"/>
              <w:bottom w:val="nil"/>
              <w:right w:val="nil"/>
            </w:tcBorders>
          </w:tcPr>
          <w:p w:rsidR="006D4AB5" w:rsidRPr="00AA3F66" w:rsidRDefault="006D4AB5" w:rsidP="00DD6139">
            <w:pPr>
              <w:spacing w:before="100"/>
              <w:rPr>
                <w:rFonts w:ascii="Times New Roman" w:hAnsi="Times New Roman"/>
                <w:b/>
                <w:bCs/>
                <w:sz w:val="14"/>
                <w:szCs w:val="14"/>
              </w:rPr>
            </w:pPr>
            <w:r w:rsidRPr="00AA3F66">
              <w:rPr>
                <w:rFonts w:ascii="Times New Roman" w:hAnsi="Times New Roman"/>
                <w:b/>
                <w:bCs/>
                <w:sz w:val="14"/>
                <w:szCs w:val="14"/>
              </w:rPr>
              <w:t>GROUP Therapy</w:t>
            </w:r>
          </w:p>
          <w:p w:rsidR="006D4AB5" w:rsidRPr="00AA3F66" w:rsidRDefault="006D4AB5" w:rsidP="00DD6139">
            <w:pPr>
              <w:spacing w:after="55"/>
              <w:rPr>
                <w:rFonts w:ascii="Times New Roman" w:hAnsi="Times New Roman"/>
                <w:sz w:val="14"/>
                <w:szCs w:val="14"/>
              </w:rPr>
            </w:pPr>
            <w:r w:rsidRPr="00AA3F66">
              <w:rPr>
                <w:rFonts w:ascii="Times New Roman" w:hAnsi="Times New Roman"/>
                <w:b/>
                <w:bCs/>
                <w:sz w:val="14"/>
                <w:szCs w:val="14"/>
              </w:rPr>
              <w:t>50 Required</w:t>
            </w:r>
          </w:p>
        </w:tc>
        <w:tc>
          <w:tcPr>
            <w:tcW w:w="716"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594"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19"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1"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6"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99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r>
      <w:tr w:rsidR="00DD6139" w:rsidRPr="00AA3F66" w:rsidTr="00757520">
        <w:trPr>
          <w:cantSplit/>
          <w:trHeight w:val="577"/>
        </w:trPr>
        <w:tc>
          <w:tcPr>
            <w:tcW w:w="1384" w:type="dxa"/>
            <w:tcBorders>
              <w:top w:val="single" w:sz="7" w:space="0" w:color="auto"/>
              <w:left w:val="single" w:sz="7" w:space="0" w:color="auto"/>
              <w:bottom w:val="nil"/>
              <w:right w:val="nil"/>
            </w:tcBorders>
          </w:tcPr>
          <w:p w:rsidR="006D4AB5" w:rsidRPr="00AA3F66" w:rsidRDefault="006D4AB5" w:rsidP="00DD6139">
            <w:pPr>
              <w:spacing w:before="100"/>
              <w:rPr>
                <w:rFonts w:ascii="Times New Roman" w:hAnsi="Times New Roman"/>
                <w:b/>
                <w:bCs/>
                <w:sz w:val="14"/>
                <w:szCs w:val="14"/>
              </w:rPr>
            </w:pPr>
            <w:r w:rsidRPr="00AA3F66">
              <w:rPr>
                <w:rFonts w:ascii="Times New Roman" w:hAnsi="Times New Roman"/>
                <w:b/>
                <w:bCs/>
                <w:sz w:val="14"/>
                <w:szCs w:val="14"/>
              </w:rPr>
              <w:t>FAMILY Therapy</w:t>
            </w:r>
          </w:p>
          <w:p w:rsidR="006D4AB5" w:rsidRPr="00AA3F66" w:rsidRDefault="006D4AB5" w:rsidP="00DD6139">
            <w:pPr>
              <w:spacing w:after="55"/>
              <w:rPr>
                <w:rFonts w:ascii="Times New Roman" w:hAnsi="Times New Roman"/>
                <w:sz w:val="14"/>
                <w:szCs w:val="14"/>
              </w:rPr>
            </w:pPr>
            <w:r w:rsidRPr="00AA3F66">
              <w:rPr>
                <w:rFonts w:ascii="Times New Roman" w:hAnsi="Times New Roman"/>
                <w:b/>
                <w:bCs/>
                <w:sz w:val="14"/>
                <w:szCs w:val="14"/>
              </w:rPr>
              <w:t>40 Required</w:t>
            </w:r>
          </w:p>
        </w:tc>
        <w:tc>
          <w:tcPr>
            <w:tcW w:w="716"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594"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19"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1"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6"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99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r>
      <w:tr w:rsidR="00DD6139" w:rsidRPr="00AA3F66" w:rsidTr="00DD6139">
        <w:trPr>
          <w:cantSplit/>
        </w:trPr>
        <w:tc>
          <w:tcPr>
            <w:tcW w:w="1384" w:type="dxa"/>
            <w:tcBorders>
              <w:top w:val="single" w:sz="7" w:space="0" w:color="auto"/>
              <w:left w:val="single" w:sz="7" w:space="0" w:color="auto"/>
              <w:bottom w:val="nil"/>
              <w:right w:val="nil"/>
            </w:tcBorders>
          </w:tcPr>
          <w:p w:rsidR="006D4AB5" w:rsidRPr="00AA3F66" w:rsidRDefault="006D4AB5" w:rsidP="00DD6139">
            <w:pPr>
              <w:spacing w:before="100"/>
              <w:rPr>
                <w:rFonts w:ascii="Times New Roman" w:hAnsi="Times New Roman"/>
                <w:b/>
                <w:bCs/>
                <w:sz w:val="14"/>
                <w:szCs w:val="14"/>
              </w:rPr>
            </w:pPr>
            <w:r w:rsidRPr="00AA3F66">
              <w:rPr>
                <w:rFonts w:ascii="Times New Roman" w:hAnsi="Times New Roman"/>
                <w:b/>
                <w:bCs/>
                <w:sz w:val="14"/>
                <w:szCs w:val="14"/>
              </w:rPr>
              <w:t>INDIVIDUAL</w:t>
            </w:r>
          </w:p>
          <w:p w:rsidR="006D4AB5" w:rsidRPr="00AA3F66" w:rsidRDefault="006D4AB5" w:rsidP="00DD6139">
            <w:pPr>
              <w:rPr>
                <w:rFonts w:ascii="Times New Roman" w:hAnsi="Times New Roman"/>
                <w:b/>
                <w:bCs/>
                <w:sz w:val="14"/>
                <w:szCs w:val="14"/>
              </w:rPr>
            </w:pPr>
            <w:r w:rsidRPr="00AA3F66">
              <w:rPr>
                <w:rFonts w:ascii="Times New Roman" w:hAnsi="Times New Roman"/>
                <w:b/>
                <w:bCs/>
                <w:sz w:val="14"/>
                <w:szCs w:val="14"/>
              </w:rPr>
              <w:t>Therapy</w:t>
            </w:r>
          </w:p>
          <w:p w:rsidR="006D4AB5" w:rsidRPr="00AA3F66" w:rsidRDefault="006D4AB5" w:rsidP="00DD6139">
            <w:pPr>
              <w:spacing w:after="55"/>
              <w:rPr>
                <w:rFonts w:ascii="Times New Roman" w:hAnsi="Times New Roman"/>
                <w:sz w:val="14"/>
                <w:szCs w:val="14"/>
              </w:rPr>
            </w:pPr>
            <w:r w:rsidRPr="00AA3F66">
              <w:rPr>
                <w:rFonts w:ascii="Times New Roman" w:hAnsi="Times New Roman"/>
                <w:b/>
                <w:bCs/>
                <w:sz w:val="14"/>
                <w:szCs w:val="14"/>
              </w:rPr>
              <w:t>50 Required</w:t>
            </w:r>
          </w:p>
        </w:tc>
        <w:tc>
          <w:tcPr>
            <w:tcW w:w="716"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594"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19"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1"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6"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99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r>
      <w:tr w:rsidR="00DD6139" w:rsidRPr="00AA3F66" w:rsidTr="00DD6139">
        <w:trPr>
          <w:cantSplit/>
        </w:trPr>
        <w:tc>
          <w:tcPr>
            <w:tcW w:w="1384" w:type="dxa"/>
            <w:tcBorders>
              <w:top w:val="single" w:sz="7" w:space="0" w:color="auto"/>
              <w:left w:val="single" w:sz="7" w:space="0" w:color="auto"/>
              <w:bottom w:val="nil"/>
              <w:right w:val="nil"/>
            </w:tcBorders>
          </w:tcPr>
          <w:p w:rsidR="006D4AB5" w:rsidRPr="00AA3F66" w:rsidRDefault="006D4AB5" w:rsidP="00DD6139">
            <w:pPr>
              <w:spacing w:before="100"/>
              <w:rPr>
                <w:rFonts w:ascii="Times New Roman" w:hAnsi="Times New Roman"/>
                <w:b/>
                <w:bCs/>
                <w:sz w:val="14"/>
                <w:szCs w:val="14"/>
              </w:rPr>
            </w:pPr>
            <w:r w:rsidRPr="00AA3F66">
              <w:rPr>
                <w:rFonts w:ascii="Times New Roman" w:hAnsi="Times New Roman"/>
                <w:b/>
                <w:bCs/>
                <w:sz w:val="14"/>
                <w:szCs w:val="14"/>
              </w:rPr>
              <w:t>SEMINARS</w:t>
            </w:r>
          </w:p>
          <w:p w:rsidR="006D4AB5" w:rsidRPr="00AA3F66" w:rsidRDefault="006D4AB5" w:rsidP="00DD6139">
            <w:pPr>
              <w:rPr>
                <w:rFonts w:ascii="Times New Roman" w:hAnsi="Times New Roman"/>
                <w:b/>
                <w:bCs/>
                <w:sz w:val="14"/>
                <w:szCs w:val="14"/>
              </w:rPr>
            </w:pPr>
            <w:r w:rsidRPr="00AA3F66">
              <w:rPr>
                <w:rFonts w:ascii="Times New Roman" w:hAnsi="Times New Roman"/>
                <w:b/>
                <w:bCs/>
                <w:sz w:val="14"/>
                <w:szCs w:val="14"/>
              </w:rPr>
              <w:t>Practicum (5631)</w:t>
            </w:r>
          </w:p>
          <w:p w:rsidR="006D4AB5" w:rsidRPr="00AA3F66" w:rsidRDefault="006D4AB5" w:rsidP="00DD6139">
            <w:pPr>
              <w:spacing w:after="55"/>
              <w:rPr>
                <w:rFonts w:ascii="Times New Roman" w:hAnsi="Times New Roman"/>
                <w:sz w:val="14"/>
                <w:szCs w:val="14"/>
              </w:rPr>
            </w:pPr>
            <w:r w:rsidRPr="00AA3F66">
              <w:rPr>
                <w:rFonts w:ascii="Times New Roman" w:hAnsi="Times New Roman"/>
                <w:b/>
                <w:bCs/>
                <w:sz w:val="14"/>
                <w:szCs w:val="14"/>
              </w:rPr>
              <w:t xml:space="preserve">25 </w:t>
            </w:r>
          </w:p>
        </w:tc>
        <w:tc>
          <w:tcPr>
            <w:tcW w:w="716"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594"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19"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1"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6"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99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r>
      <w:tr w:rsidR="00DD6139" w:rsidRPr="00AA3F66" w:rsidTr="00DD6139">
        <w:trPr>
          <w:cantSplit/>
        </w:trPr>
        <w:tc>
          <w:tcPr>
            <w:tcW w:w="1384" w:type="dxa"/>
            <w:tcBorders>
              <w:top w:val="single" w:sz="7" w:space="0" w:color="auto"/>
              <w:left w:val="single" w:sz="7" w:space="0" w:color="auto"/>
              <w:bottom w:val="nil"/>
              <w:right w:val="nil"/>
            </w:tcBorders>
          </w:tcPr>
          <w:p w:rsidR="006D4AB5" w:rsidRPr="00AA3F66" w:rsidRDefault="006D4AB5" w:rsidP="00DD6139">
            <w:pPr>
              <w:spacing w:before="100"/>
              <w:rPr>
                <w:rFonts w:ascii="Times New Roman" w:hAnsi="Times New Roman"/>
                <w:b/>
                <w:bCs/>
                <w:sz w:val="14"/>
                <w:szCs w:val="14"/>
              </w:rPr>
            </w:pPr>
            <w:r w:rsidRPr="00AA3F66">
              <w:rPr>
                <w:rFonts w:ascii="Times New Roman" w:hAnsi="Times New Roman"/>
                <w:b/>
                <w:bCs/>
                <w:sz w:val="14"/>
                <w:szCs w:val="14"/>
              </w:rPr>
              <w:t>Ped. Med Mt.</w:t>
            </w:r>
          </w:p>
          <w:p w:rsidR="006D4AB5" w:rsidRPr="00AA3F66" w:rsidRDefault="006D4AB5" w:rsidP="00DD6139">
            <w:pPr>
              <w:spacing w:after="55"/>
              <w:rPr>
                <w:rFonts w:ascii="Times New Roman" w:hAnsi="Times New Roman"/>
                <w:sz w:val="14"/>
                <w:szCs w:val="14"/>
              </w:rPr>
            </w:pPr>
            <w:r w:rsidRPr="00AA3F66">
              <w:rPr>
                <w:rFonts w:ascii="Times New Roman" w:hAnsi="Times New Roman"/>
                <w:b/>
                <w:bCs/>
                <w:sz w:val="14"/>
                <w:szCs w:val="14"/>
              </w:rPr>
              <w:t>45 Required</w:t>
            </w:r>
          </w:p>
        </w:tc>
        <w:tc>
          <w:tcPr>
            <w:tcW w:w="716"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594"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19"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1"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6" w:type="dxa"/>
            <w:gridSpan w:val="2"/>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nil"/>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99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nil"/>
              <w:right w:val="single" w:sz="7" w:space="0" w:color="auto"/>
            </w:tcBorders>
          </w:tcPr>
          <w:p w:rsidR="006D4AB5" w:rsidRPr="00AA3F66" w:rsidRDefault="006D4AB5" w:rsidP="00DD6139">
            <w:pPr>
              <w:spacing w:before="100" w:after="55"/>
              <w:rPr>
                <w:rFonts w:ascii="Times New Roman" w:hAnsi="Times New Roman"/>
                <w:sz w:val="14"/>
                <w:szCs w:val="14"/>
              </w:rPr>
            </w:pPr>
          </w:p>
        </w:tc>
      </w:tr>
      <w:tr w:rsidR="00DD6139" w:rsidRPr="00AA3F66" w:rsidTr="00757520">
        <w:trPr>
          <w:cantSplit/>
          <w:trHeight w:val="523"/>
        </w:trPr>
        <w:tc>
          <w:tcPr>
            <w:tcW w:w="1384" w:type="dxa"/>
            <w:tcBorders>
              <w:top w:val="single" w:sz="7" w:space="0" w:color="auto"/>
              <w:left w:val="single" w:sz="7" w:space="0" w:color="auto"/>
              <w:bottom w:val="single" w:sz="7" w:space="0" w:color="auto"/>
              <w:right w:val="nil"/>
            </w:tcBorders>
          </w:tcPr>
          <w:p w:rsidR="006D4AB5" w:rsidRPr="00AA3F66" w:rsidRDefault="006D4AB5" w:rsidP="00DD6139">
            <w:pPr>
              <w:spacing w:before="100" w:after="55"/>
              <w:rPr>
                <w:rFonts w:ascii="Times New Roman" w:hAnsi="Times New Roman"/>
                <w:sz w:val="14"/>
                <w:szCs w:val="14"/>
              </w:rPr>
            </w:pPr>
            <w:r w:rsidRPr="00AA3F66">
              <w:rPr>
                <w:rFonts w:ascii="Times New Roman" w:hAnsi="Times New Roman"/>
                <w:b/>
                <w:bCs/>
                <w:sz w:val="14"/>
                <w:szCs w:val="14"/>
              </w:rPr>
              <w:t>Total Hours</w:t>
            </w:r>
          </w:p>
        </w:tc>
        <w:tc>
          <w:tcPr>
            <w:tcW w:w="716" w:type="dxa"/>
            <w:tcBorders>
              <w:top w:val="single" w:sz="7" w:space="0" w:color="auto"/>
              <w:left w:val="single" w:sz="7" w:space="0" w:color="auto"/>
              <w:bottom w:val="single" w:sz="7" w:space="0" w:color="auto"/>
              <w:right w:val="nil"/>
            </w:tcBorders>
          </w:tcPr>
          <w:p w:rsidR="006D4AB5" w:rsidRPr="00AA3F66" w:rsidRDefault="006D4AB5" w:rsidP="00DD6139">
            <w:pPr>
              <w:spacing w:before="100" w:after="55"/>
              <w:rPr>
                <w:rFonts w:ascii="Times New Roman" w:hAnsi="Times New Roman"/>
                <w:sz w:val="14"/>
                <w:szCs w:val="14"/>
              </w:rPr>
            </w:pPr>
          </w:p>
        </w:tc>
        <w:tc>
          <w:tcPr>
            <w:tcW w:w="594" w:type="dxa"/>
            <w:tcBorders>
              <w:top w:val="single" w:sz="7" w:space="0" w:color="auto"/>
              <w:left w:val="single" w:sz="7" w:space="0" w:color="auto"/>
              <w:bottom w:val="single" w:sz="7" w:space="0" w:color="auto"/>
              <w:right w:val="nil"/>
            </w:tcBorders>
          </w:tcPr>
          <w:p w:rsidR="006D4AB5" w:rsidRPr="00AA3F66" w:rsidRDefault="006D4AB5" w:rsidP="00DD6139">
            <w:pPr>
              <w:spacing w:before="100" w:after="55"/>
              <w:rPr>
                <w:rFonts w:ascii="Times New Roman" w:hAnsi="Times New Roman"/>
                <w:sz w:val="14"/>
                <w:szCs w:val="14"/>
              </w:rPr>
            </w:pPr>
          </w:p>
        </w:tc>
        <w:tc>
          <w:tcPr>
            <w:tcW w:w="719" w:type="dxa"/>
            <w:tcBorders>
              <w:top w:val="single" w:sz="7" w:space="0" w:color="auto"/>
              <w:left w:val="single" w:sz="7" w:space="0" w:color="auto"/>
              <w:bottom w:val="single" w:sz="7" w:space="0" w:color="auto"/>
              <w:right w:val="nil"/>
            </w:tcBorders>
          </w:tcPr>
          <w:p w:rsidR="006D4AB5" w:rsidRPr="00AA3F66" w:rsidRDefault="006D4AB5" w:rsidP="00DD6139">
            <w:pPr>
              <w:spacing w:before="100" w:after="55"/>
              <w:rPr>
                <w:rFonts w:ascii="Times New Roman" w:hAnsi="Times New Roman"/>
                <w:sz w:val="14"/>
                <w:szCs w:val="14"/>
              </w:rPr>
            </w:pPr>
          </w:p>
        </w:tc>
        <w:tc>
          <w:tcPr>
            <w:tcW w:w="721" w:type="dxa"/>
            <w:tcBorders>
              <w:top w:val="single" w:sz="7" w:space="0" w:color="auto"/>
              <w:left w:val="single" w:sz="7" w:space="0" w:color="auto"/>
              <w:bottom w:val="single" w:sz="7" w:space="0" w:color="auto"/>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6D4AB5" w:rsidRPr="00AA3F66" w:rsidRDefault="006D4AB5" w:rsidP="00DD6139">
            <w:pPr>
              <w:spacing w:before="100" w:after="55"/>
              <w:rPr>
                <w:rFonts w:ascii="Times New Roman" w:hAnsi="Times New Roman"/>
                <w:sz w:val="14"/>
                <w:szCs w:val="14"/>
              </w:rPr>
            </w:pPr>
          </w:p>
        </w:tc>
        <w:tc>
          <w:tcPr>
            <w:tcW w:w="720" w:type="dxa"/>
            <w:gridSpan w:val="2"/>
            <w:tcBorders>
              <w:top w:val="single" w:sz="7" w:space="0" w:color="auto"/>
              <w:left w:val="single" w:sz="7" w:space="0" w:color="auto"/>
              <w:bottom w:val="single" w:sz="7" w:space="0" w:color="auto"/>
              <w:right w:val="nil"/>
            </w:tcBorders>
          </w:tcPr>
          <w:p w:rsidR="006D4AB5" w:rsidRPr="00AA3F66" w:rsidRDefault="006D4AB5" w:rsidP="00DD6139">
            <w:pPr>
              <w:spacing w:before="100" w:after="55"/>
              <w:rPr>
                <w:rFonts w:ascii="Times New Roman" w:hAnsi="Times New Roman"/>
                <w:sz w:val="14"/>
                <w:szCs w:val="14"/>
              </w:rPr>
            </w:pPr>
          </w:p>
        </w:tc>
        <w:tc>
          <w:tcPr>
            <w:tcW w:w="816" w:type="dxa"/>
            <w:gridSpan w:val="2"/>
            <w:tcBorders>
              <w:top w:val="single" w:sz="7" w:space="0" w:color="auto"/>
              <w:left w:val="single" w:sz="7" w:space="0" w:color="auto"/>
              <w:bottom w:val="single" w:sz="7" w:space="0" w:color="auto"/>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single" w:sz="7" w:space="0" w:color="auto"/>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single" w:sz="7" w:space="0" w:color="auto"/>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6D4AB5" w:rsidRPr="00AA3F66" w:rsidRDefault="006D4AB5" w:rsidP="00DD6139">
            <w:pPr>
              <w:spacing w:before="100" w:after="55"/>
              <w:rPr>
                <w:rFonts w:ascii="Times New Roman" w:hAnsi="Times New Roman"/>
                <w:sz w:val="14"/>
                <w:szCs w:val="14"/>
              </w:rPr>
            </w:pPr>
          </w:p>
        </w:tc>
        <w:tc>
          <w:tcPr>
            <w:tcW w:w="720" w:type="dxa"/>
            <w:tcBorders>
              <w:top w:val="single" w:sz="7" w:space="0" w:color="auto"/>
              <w:left w:val="single" w:sz="7" w:space="0" w:color="auto"/>
              <w:bottom w:val="single" w:sz="7" w:space="0" w:color="auto"/>
              <w:right w:val="nil"/>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single" w:sz="7" w:space="0" w:color="auto"/>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990" w:type="dxa"/>
            <w:tcBorders>
              <w:top w:val="single" w:sz="7" w:space="0" w:color="auto"/>
              <w:left w:val="single" w:sz="7" w:space="0" w:color="auto"/>
              <w:bottom w:val="single" w:sz="7" w:space="0" w:color="auto"/>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single" w:sz="7" w:space="0" w:color="auto"/>
              <w:right w:val="single" w:sz="7" w:space="0" w:color="auto"/>
            </w:tcBorders>
          </w:tcPr>
          <w:p w:rsidR="006D4AB5" w:rsidRPr="00AA3F66" w:rsidRDefault="006D4AB5" w:rsidP="00DD6139">
            <w:pPr>
              <w:spacing w:before="100" w:after="55"/>
              <w:rPr>
                <w:rFonts w:ascii="Times New Roman" w:hAnsi="Times New Roman"/>
                <w:sz w:val="14"/>
                <w:szCs w:val="14"/>
              </w:rPr>
            </w:pPr>
          </w:p>
        </w:tc>
        <w:tc>
          <w:tcPr>
            <w:tcW w:w="810" w:type="dxa"/>
            <w:tcBorders>
              <w:top w:val="single" w:sz="7" w:space="0" w:color="auto"/>
              <w:left w:val="single" w:sz="7" w:space="0" w:color="auto"/>
              <w:bottom w:val="single" w:sz="7" w:space="0" w:color="auto"/>
              <w:right w:val="single" w:sz="7" w:space="0" w:color="auto"/>
            </w:tcBorders>
          </w:tcPr>
          <w:p w:rsidR="006D4AB5" w:rsidRPr="00AA3F66" w:rsidRDefault="006D4AB5" w:rsidP="00DD6139">
            <w:pPr>
              <w:spacing w:before="100" w:after="55"/>
              <w:rPr>
                <w:rFonts w:ascii="Times New Roman" w:hAnsi="Times New Roman"/>
                <w:sz w:val="14"/>
                <w:szCs w:val="14"/>
              </w:rPr>
            </w:pPr>
          </w:p>
        </w:tc>
      </w:tr>
    </w:tbl>
    <w:p w:rsidR="00A602A2" w:rsidRPr="00A602A2" w:rsidRDefault="00A602A2" w:rsidP="00A602A2">
      <w:pPr>
        <w:rPr>
          <w:rFonts w:ascii="Times New Roman" w:hAnsi="Times New Roman"/>
          <w:b/>
          <w:bCs/>
        </w:rPr>
      </w:pPr>
    </w:p>
    <w:p w:rsidR="00B33FF6" w:rsidRDefault="00B33FF6">
      <w:pPr>
        <w:spacing w:after="200" w:line="276" w:lineRule="auto"/>
        <w:rPr>
          <w:rFonts w:ascii="Times New Roman" w:hAnsi="Times New Roman"/>
          <w:b/>
          <w:u w:val="single"/>
        </w:rPr>
      </w:pPr>
      <w:r>
        <w:rPr>
          <w:rFonts w:ascii="Times New Roman" w:hAnsi="Times New Roman"/>
          <w:b/>
          <w:u w:val="single"/>
        </w:rPr>
        <w:br w:type="page"/>
      </w:r>
    </w:p>
    <w:p w:rsidR="00AA3F66" w:rsidRPr="00C808B4" w:rsidRDefault="005E753A" w:rsidP="00AA3F66">
      <w:pPr>
        <w:rPr>
          <w:rFonts w:ascii="Times New Roman" w:hAnsi="Times New Roman"/>
          <w:b/>
        </w:rPr>
      </w:pPr>
      <w:r>
        <w:rPr>
          <w:rFonts w:ascii="Times New Roman" w:hAnsi="Times New Roman"/>
          <w:b/>
        </w:rPr>
        <w:lastRenderedPageBreak/>
        <w:t xml:space="preserve">N5424 Psych I </w:t>
      </w:r>
      <w:r w:rsidR="00AA3F66" w:rsidRPr="00C808B4">
        <w:rPr>
          <w:rFonts w:ascii="Times New Roman" w:hAnsi="Times New Roman"/>
          <w:b/>
        </w:rPr>
        <w:tab/>
      </w:r>
    </w:p>
    <w:p w:rsidR="00C22F81" w:rsidRPr="00C808B4" w:rsidRDefault="00C22F81" w:rsidP="00AA3F66">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4"/>
        <w:gridCol w:w="3744"/>
        <w:gridCol w:w="3744"/>
        <w:gridCol w:w="3744"/>
      </w:tblGrid>
      <w:tr w:rsidR="00AA3F66" w:rsidRPr="00AA3F66" w:rsidTr="008C34C4">
        <w:tc>
          <w:tcPr>
            <w:tcW w:w="3744" w:type="dxa"/>
          </w:tcPr>
          <w:p w:rsidR="00AA3F66" w:rsidRPr="00AA3F66" w:rsidRDefault="00AA3F66" w:rsidP="008C34C4">
            <w:pPr>
              <w:rPr>
                <w:rFonts w:ascii="Times New Roman" w:hAnsi="Times New Roman"/>
              </w:rPr>
            </w:pPr>
            <w:r w:rsidRPr="00AA3F66">
              <w:rPr>
                <w:rFonts w:ascii="Times New Roman" w:hAnsi="Times New Roman"/>
              </w:rPr>
              <w:t>Date, number of hours</w:t>
            </w:r>
          </w:p>
        </w:tc>
        <w:tc>
          <w:tcPr>
            <w:tcW w:w="3744" w:type="dxa"/>
          </w:tcPr>
          <w:p w:rsidR="00AA3F66" w:rsidRPr="00AA3F66" w:rsidRDefault="00AA3F66" w:rsidP="008C34C4">
            <w:pPr>
              <w:rPr>
                <w:rFonts w:ascii="Times New Roman" w:hAnsi="Times New Roman"/>
              </w:rPr>
            </w:pPr>
            <w:r w:rsidRPr="00AA3F66">
              <w:rPr>
                <w:rFonts w:ascii="Times New Roman" w:hAnsi="Times New Roman"/>
              </w:rPr>
              <w:t>Type of experience</w:t>
            </w:r>
          </w:p>
        </w:tc>
        <w:tc>
          <w:tcPr>
            <w:tcW w:w="3744" w:type="dxa"/>
          </w:tcPr>
          <w:p w:rsidR="00AA3F66" w:rsidRPr="00AA3F66" w:rsidRDefault="00AA3F66" w:rsidP="008C34C4">
            <w:pPr>
              <w:rPr>
                <w:rFonts w:ascii="Times New Roman" w:hAnsi="Times New Roman"/>
              </w:rPr>
            </w:pPr>
            <w:r w:rsidRPr="00AA3F66">
              <w:rPr>
                <w:rFonts w:ascii="Times New Roman" w:hAnsi="Times New Roman"/>
              </w:rPr>
              <w:t>Preceptor</w:t>
            </w:r>
          </w:p>
        </w:tc>
        <w:tc>
          <w:tcPr>
            <w:tcW w:w="3744" w:type="dxa"/>
          </w:tcPr>
          <w:p w:rsidR="00AA3F66" w:rsidRPr="00AA3F66" w:rsidRDefault="00AA3F66" w:rsidP="008C34C4">
            <w:pPr>
              <w:rPr>
                <w:rFonts w:ascii="Times New Roman" w:hAnsi="Times New Roman"/>
              </w:rPr>
            </w:pPr>
            <w:r w:rsidRPr="00AA3F66">
              <w:rPr>
                <w:rFonts w:ascii="Times New Roman" w:hAnsi="Times New Roman"/>
              </w:rPr>
              <w:t>Signature of preceptor</w:t>
            </w:r>
          </w:p>
        </w:tc>
      </w:tr>
      <w:tr w:rsidR="00AA3F66" w:rsidRPr="00AA3F66" w:rsidTr="008C34C4">
        <w:tc>
          <w:tcPr>
            <w:tcW w:w="3744" w:type="dxa"/>
          </w:tcPr>
          <w:p w:rsidR="00AA3F66" w:rsidRPr="00AA3F66" w:rsidRDefault="00AA3F66" w:rsidP="008C34C4">
            <w:pPr>
              <w:rPr>
                <w:rFonts w:ascii="Times New Roman" w:hAnsi="Times New Roman"/>
              </w:rPr>
            </w:pPr>
          </w:p>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r>
      <w:tr w:rsidR="00AA3F66" w:rsidRPr="00AA3F66" w:rsidTr="008C34C4">
        <w:tc>
          <w:tcPr>
            <w:tcW w:w="3744" w:type="dxa"/>
          </w:tcPr>
          <w:p w:rsidR="00AA3F66" w:rsidRPr="00AA3F66" w:rsidRDefault="00AA3F66" w:rsidP="008C34C4">
            <w:pPr>
              <w:rPr>
                <w:rFonts w:ascii="Times New Roman" w:hAnsi="Times New Roman"/>
              </w:rPr>
            </w:pPr>
          </w:p>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r>
      <w:tr w:rsidR="00AA3F66" w:rsidRPr="00AA3F66" w:rsidTr="008C34C4">
        <w:tc>
          <w:tcPr>
            <w:tcW w:w="3744" w:type="dxa"/>
          </w:tcPr>
          <w:p w:rsidR="00AA3F66" w:rsidRPr="00AA3F66" w:rsidRDefault="00AA3F66" w:rsidP="008C34C4">
            <w:pPr>
              <w:rPr>
                <w:rFonts w:ascii="Times New Roman" w:hAnsi="Times New Roman"/>
              </w:rPr>
            </w:pPr>
          </w:p>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r>
      <w:tr w:rsidR="00AA3F66" w:rsidRPr="00AA3F66" w:rsidTr="008C34C4">
        <w:tc>
          <w:tcPr>
            <w:tcW w:w="3744" w:type="dxa"/>
          </w:tcPr>
          <w:p w:rsidR="00AA3F66" w:rsidRPr="00AA3F66" w:rsidRDefault="00AA3F66" w:rsidP="008C34C4">
            <w:pPr>
              <w:rPr>
                <w:rFonts w:ascii="Times New Roman" w:hAnsi="Times New Roman"/>
              </w:rPr>
            </w:pPr>
          </w:p>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r>
      <w:tr w:rsidR="00AA3F66" w:rsidRPr="00AA3F66" w:rsidTr="008C34C4">
        <w:tc>
          <w:tcPr>
            <w:tcW w:w="3744" w:type="dxa"/>
          </w:tcPr>
          <w:p w:rsidR="00AA3F66" w:rsidRPr="00AA3F66" w:rsidRDefault="00AA3F66" w:rsidP="008C34C4">
            <w:pPr>
              <w:rPr>
                <w:rFonts w:ascii="Times New Roman" w:hAnsi="Times New Roman"/>
              </w:rPr>
            </w:pPr>
          </w:p>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r>
      <w:tr w:rsidR="00AA3F66" w:rsidRPr="00AA3F66" w:rsidTr="008C34C4">
        <w:tc>
          <w:tcPr>
            <w:tcW w:w="3744" w:type="dxa"/>
          </w:tcPr>
          <w:p w:rsidR="00AA3F66" w:rsidRPr="00AA3F66" w:rsidRDefault="00AA3F66" w:rsidP="008C34C4">
            <w:pPr>
              <w:rPr>
                <w:rFonts w:ascii="Times New Roman" w:hAnsi="Times New Roman"/>
              </w:rPr>
            </w:pPr>
          </w:p>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r>
      <w:tr w:rsidR="00AA3F66" w:rsidRPr="00AA3F66" w:rsidTr="008C34C4">
        <w:tc>
          <w:tcPr>
            <w:tcW w:w="3744" w:type="dxa"/>
          </w:tcPr>
          <w:p w:rsidR="00AA3F66" w:rsidRPr="00AA3F66" w:rsidRDefault="00AA3F66" w:rsidP="008C34C4">
            <w:pPr>
              <w:rPr>
                <w:rFonts w:ascii="Times New Roman" w:hAnsi="Times New Roman"/>
              </w:rPr>
            </w:pPr>
          </w:p>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r>
      <w:tr w:rsidR="00AA3F66" w:rsidRPr="00AA3F66" w:rsidTr="008C34C4">
        <w:tc>
          <w:tcPr>
            <w:tcW w:w="3744" w:type="dxa"/>
          </w:tcPr>
          <w:p w:rsidR="00AA3F66" w:rsidRPr="00AA3F66" w:rsidRDefault="00AA3F66" w:rsidP="008C34C4">
            <w:pPr>
              <w:rPr>
                <w:rFonts w:ascii="Times New Roman" w:hAnsi="Times New Roman"/>
              </w:rPr>
            </w:pPr>
          </w:p>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r>
      <w:tr w:rsidR="00AA3F66" w:rsidRPr="00AA3F66" w:rsidTr="008C34C4">
        <w:tc>
          <w:tcPr>
            <w:tcW w:w="3744" w:type="dxa"/>
          </w:tcPr>
          <w:p w:rsidR="00AA3F66" w:rsidRPr="00AA3F66" w:rsidRDefault="00AA3F66" w:rsidP="008C34C4">
            <w:pPr>
              <w:rPr>
                <w:rFonts w:ascii="Times New Roman" w:hAnsi="Times New Roman"/>
              </w:rPr>
            </w:pPr>
          </w:p>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r>
      <w:tr w:rsidR="00AA3F66" w:rsidRPr="00AA3F66" w:rsidTr="008C34C4">
        <w:tc>
          <w:tcPr>
            <w:tcW w:w="3744" w:type="dxa"/>
          </w:tcPr>
          <w:p w:rsidR="00AA3F66" w:rsidRPr="00AA3F66" w:rsidRDefault="00AA3F66" w:rsidP="008C34C4">
            <w:pPr>
              <w:rPr>
                <w:rFonts w:ascii="Times New Roman" w:hAnsi="Times New Roman"/>
              </w:rPr>
            </w:pPr>
          </w:p>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c>
          <w:tcPr>
            <w:tcW w:w="3744" w:type="dxa"/>
          </w:tcPr>
          <w:p w:rsidR="00AA3F66" w:rsidRPr="00AA3F66" w:rsidRDefault="00AA3F66" w:rsidP="008C34C4">
            <w:pPr>
              <w:rPr>
                <w:rFonts w:ascii="Times New Roman" w:hAnsi="Times New Roman"/>
              </w:rPr>
            </w:pPr>
          </w:p>
        </w:tc>
      </w:tr>
      <w:tr w:rsidR="00AA584B" w:rsidRPr="00AA3F66" w:rsidTr="008C34C4">
        <w:tc>
          <w:tcPr>
            <w:tcW w:w="3744" w:type="dxa"/>
          </w:tcPr>
          <w:p w:rsidR="00AA584B" w:rsidRDefault="00AA584B" w:rsidP="008C34C4">
            <w:pPr>
              <w:rPr>
                <w:rFonts w:ascii="Times New Roman" w:hAnsi="Times New Roman"/>
              </w:rPr>
            </w:pPr>
          </w:p>
          <w:p w:rsidR="00AA584B" w:rsidRPr="00AA3F66" w:rsidRDefault="00AA584B" w:rsidP="008C34C4">
            <w:pPr>
              <w:rPr>
                <w:rFonts w:ascii="Times New Roman" w:hAnsi="Times New Roman"/>
              </w:rPr>
            </w:pPr>
          </w:p>
        </w:tc>
        <w:tc>
          <w:tcPr>
            <w:tcW w:w="3744" w:type="dxa"/>
          </w:tcPr>
          <w:p w:rsidR="00AA584B" w:rsidRPr="00AA3F66" w:rsidRDefault="00AA584B" w:rsidP="008C34C4">
            <w:pPr>
              <w:rPr>
                <w:rFonts w:ascii="Times New Roman" w:hAnsi="Times New Roman"/>
              </w:rPr>
            </w:pPr>
          </w:p>
        </w:tc>
        <w:tc>
          <w:tcPr>
            <w:tcW w:w="3744" w:type="dxa"/>
          </w:tcPr>
          <w:p w:rsidR="00AA584B" w:rsidRPr="00AA3F66" w:rsidRDefault="00AA584B" w:rsidP="008C34C4">
            <w:pPr>
              <w:rPr>
                <w:rFonts w:ascii="Times New Roman" w:hAnsi="Times New Roman"/>
              </w:rPr>
            </w:pPr>
          </w:p>
        </w:tc>
        <w:tc>
          <w:tcPr>
            <w:tcW w:w="3744" w:type="dxa"/>
          </w:tcPr>
          <w:p w:rsidR="00AA584B" w:rsidRPr="00AA3F66" w:rsidRDefault="00AA584B" w:rsidP="008C34C4">
            <w:pPr>
              <w:rPr>
                <w:rFonts w:ascii="Times New Roman" w:hAnsi="Times New Roman"/>
              </w:rPr>
            </w:pPr>
          </w:p>
        </w:tc>
      </w:tr>
      <w:tr w:rsidR="00AA584B" w:rsidRPr="00AA3F66" w:rsidTr="008C34C4">
        <w:tc>
          <w:tcPr>
            <w:tcW w:w="3744" w:type="dxa"/>
          </w:tcPr>
          <w:p w:rsidR="00AA584B" w:rsidRDefault="00AA584B" w:rsidP="008C34C4">
            <w:pPr>
              <w:rPr>
                <w:rFonts w:ascii="Times New Roman" w:hAnsi="Times New Roman"/>
              </w:rPr>
            </w:pPr>
          </w:p>
          <w:p w:rsidR="00AA584B" w:rsidRPr="00AA3F66" w:rsidRDefault="00AA584B" w:rsidP="008C34C4">
            <w:pPr>
              <w:rPr>
                <w:rFonts w:ascii="Times New Roman" w:hAnsi="Times New Roman"/>
              </w:rPr>
            </w:pPr>
          </w:p>
        </w:tc>
        <w:tc>
          <w:tcPr>
            <w:tcW w:w="3744" w:type="dxa"/>
          </w:tcPr>
          <w:p w:rsidR="00AA584B" w:rsidRPr="00AA3F66" w:rsidRDefault="00AA584B" w:rsidP="008C34C4">
            <w:pPr>
              <w:rPr>
                <w:rFonts w:ascii="Times New Roman" w:hAnsi="Times New Roman"/>
              </w:rPr>
            </w:pPr>
          </w:p>
        </w:tc>
        <w:tc>
          <w:tcPr>
            <w:tcW w:w="3744" w:type="dxa"/>
          </w:tcPr>
          <w:p w:rsidR="00AA584B" w:rsidRPr="00AA3F66" w:rsidRDefault="00AA584B" w:rsidP="008C34C4">
            <w:pPr>
              <w:rPr>
                <w:rFonts w:ascii="Times New Roman" w:hAnsi="Times New Roman"/>
              </w:rPr>
            </w:pPr>
          </w:p>
        </w:tc>
        <w:tc>
          <w:tcPr>
            <w:tcW w:w="3744" w:type="dxa"/>
          </w:tcPr>
          <w:p w:rsidR="00AA584B" w:rsidRPr="00AA3F66" w:rsidRDefault="00AA584B" w:rsidP="008C34C4">
            <w:pPr>
              <w:rPr>
                <w:rFonts w:ascii="Times New Roman" w:hAnsi="Times New Roman"/>
              </w:rPr>
            </w:pPr>
          </w:p>
        </w:tc>
      </w:tr>
      <w:tr w:rsidR="00AA584B" w:rsidRPr="00AA3F66" w:rsidTr="008C34C4">
        <w:tc>
          <w:tcPr>
            <w:tcW w:w="3744" w:type="dxa"/>
          </w:tcPr>
          <w:p w:rsidR="00AA584B" w:rsidRDefault="00AA584B" w:rsidP="008C34C4">
            <w:pPr>
              <w:rPr>
                <w:rFonts w:ascii="Times New Roman" w:hAnsi="Times New Roman"/>
              </w:rPr>
            </w:pPr>
          </w:p>
          <w:p w:rsidR="00AA584B" w:rsidRDefault="00AA584B" w:rsidP="008C34C4">
            <w:pPr>
              <w:rPr>
                <w:rFonts w:ascii="Times New Roman" w:hAnsi="Times New Roman"/>
              </w:rPr>
            </w:pPr>
          </w:p>
        </w:tc>
        <w:tc>
          <w:tcPr>
            <w:tcW w:w="3744" w:type="dxa"/>
          </w:tcPr>
          <w:p w:rsidR="00AA584B" w:rsidRPr="00AA3F66" w:rsidRDefault="00AA584B" w:rsidP="008C34C4">
            <w:pPr>
              <w:rPr>
                <w:rFonts w:ascii="Times New Roman" w:hAnsi="Times New Roman"/>
              </w:rPr>
            </w:pPr>
          </w:p>
        </w:tc>
        <w:tc>
          <w:tcPr>
            <w:tcW w:w="3744" w:type="dxa"/>
          </w:tcPr>
          <w:p w:rsidR="00AA584B" w:rsidRPr="00AA3F66" w:rsidRDefault="00AA584B" w:rsidP="008C34C4">
            <w:pPr>
              <w:rPr>
                <w:rFonts w:ascii="Times New Roman" w:hAnsi="Times New Roman"/>
              </w:rPr>
            </w:pPr>
          </w:p>
        </w:tc>
        <w:tc>
          <w:tcPr>
            <w:tcW w:w="3744" w:type="dxa"/>
          </w:tcPr>
          <w:p w:rsidR="00AA584B" w:rsidRPr="00AA3F66" w:rsidRDefault="00AA584B" w:rsidP="008C34C4">
            <w:pPr>
              <w:rPr>
                <w:rFonts w:ascii="Times New Roman" w:hAnsi="Times New Roman"/>
              </w:rPr>
            </w:pPr>
          </w:p>
        </w:tc>
      </w:tr>
      <w:tr w:rsidR="00AA584B" w:rsidRPr="00AA3F66" w:rsidTr="008C34C4">
        <w:tc>
          <w:tcPr>
            <w:tcW w:w="3744" w:type="dxa"/>
          </w:tcPr>
          <w:p w:rsidR="00AA584B" w:rsidRDefault="00AA584B" w:rsidP="008C34C4">
            <w:pPr>
              <w:rPr>
                <w:rFonts w:ascii="Times New Roman" w:hAnsi="Times New Roman"/>
              </w:rPr>
            </w:pPr>
          </w:p>
          <w:p w:rsidR="00AA584B" w:rsidRDefault="00AA584B" w:rsidP="008C34C4">
            <w:pPr>
              <w:rPr>
                <w:rFonts w:ascii="Times New Roman" w:hAnsi="Times New Roman"/>
              </w:rPr>
            </w:pPr>
          </w:p>
        </w:tc>
        <w:tc>
          <w:tcPr>
            <w:tcW w:w="3744" w:type="dxa"/>
          </w:tcPr>
          <w:p w:rsidR="00AA584B" w:rsidRPr="00AA3F66" w:rsidRDefault="00AA584B" w:rsidP="008C34C4">
            <w:pPr>
              <w:rPr>
                <w:rFonts w:ascii="Times New Roman" w:hAnsi="Times New Roman"/>
              </w:rPr>
            </w:pPr>
          </w:p>
        </w:tc>
        <w:tc>
          <w:tcPr>
            <w:tcW w:w="3744" w:type="dxa"/>
          </w:tcPr>
          <w:p w:rsidR="00AA584B" w:rsidRPr="00AA3F66" w:rsidRDefault="00AA584B" w:rsidP="008C34C4">
            <w:pPr>
              <w:rPr>
                <w:rFonts w:ascii="Times New Roman" w:hAnsi="Times New Roman"/>
              </w:rPr>
            </w:pPr>
          </w:p>
        </w:tc>
        <w:tc>
          <w:tcPr>
            <w:tcW w:w="3744" w:type="dxa"/>
          </w:tcPr>
          <w:p w:rsidR="00AA584B" w:rsidRPr="00AA3F66" w:rsidRDefault="00AA584B" w:rsidP="008C34C4">
            <w:pPr>
              <w:rPr>
                <w:rFonts w:ascii="Times New Roman" w:hAnsi="Times New Roman"/>
              </w:rPr>
            </w:pPr>
          </w:p>
        </w:tc>
      </w:tr>
      <w:tr w:rsidR="00AA584B" w:rsidRPr="00AA3F66" w:rsidTr="008C34C4">
        <w:tc>
          <w:tcPr>
            <w:tcW w:w="3744" w:type="dxa"/>
          </w:tcPr>
          <w:p w:rsidR="00AA584B" w:rsidRDefault="00AA584B" w:rsidP="008C34C4">
            <w:pPr>
              <w:rPr>
                <w:rFonts w:ascii="Times New Roman" w:hAnsi="Times New Roman"/>
              </w:rPr>
            </w:pPr>
          </w:p>
          <w:p w:rsidR="00AA584B" w:rsidRDefault="00AA584B" w:rsidP="008C34C4">
            <w:pPr>
              <w:rPr>
                <w:rFonts w:ascii="Times New Roman" w:hAnsi="Times New Roman"/>
              </w:rPr>
            </w:pPr>
          </w:p>
        </w:tc>
        <w:tc>
          <w:tcPr>
            <w:tcW w:w="3744" w:type="dxa"/>
          </w:tcPr>
          <w:p w:rsidR="00AA584B" w:rsidRPr="00AA3F66" w:rsidRDefault="00AA584B" w:rsidP="008C34C4">
            <w:pPr>
              <w:rPr>
                <w:rFonts w:ascii="Times New Roman" w:hAnsi="Times New Roman"/>
              </w:rPr>
            </w:pPr>
          </w:p>
        </w:tc>
        <w:tc>
          <w:tcPr>
            <w:tcW w:w="3744" w:type="dxa"/>
          </w:tcPr>
          <w:p w:rsidR="00AA584B" w:rsidRPr="00AA3F66" w:rsidRDefault="00AA584B" w:rsidP="008C34C4">
            <w:pPr>
              <w:rPr>
                <w:rFonts w:ascii="Times New Roman" w:hAnsi="Times New Roman"/>
              </w:rPr>
            </w:pPr>
          </w:p>
        </w:tc>
        <w:tc>
          <w:tcPr>
            <w:tcW w:w="3744" w:type="dxa"/>
          </w:tcPr>
          <w:p w:rsidR="00AA584B" w:rsidRPr="00AA3F66" w:rsidRDefault="00AA584B" w:rsidP="008C34C4">
            <w:pPr>
              <w:rPr>
                <w:rFonts w:ascii="Times New Roman" w:hAnsi="Times New Roman"/>
              </w:rPr>
            </w:pPr>
          </w:p>
        </w:tc>
      </w:tr>
      <w:tr w:rsidR="00ED7250" w:rsidRPr="00AA3F66" w:rsidTr="008C34C4">
        <w:tc>
          <w:tcPr>
            <w:tcW w:w="3744" w:type="dxa"/>
          </w:tcPr>
          <w:p w:rsidR="00ED7250" w:rsidRDefault="00ED7250" w:rsidP="008C34C4">
            <w:pPr>
              <w:rPr>
                <w:rFonts w:ascii="Times New Roman" w:hAnsi="Times New Roman"/>
              </w:rPr>
            </w:pPr>
          </w:p>
        </w:tc>
        <w:tc>
          <w:tcPr>
            <w:tcW w:w="3744" w:type="dxa"/>
          </w:tcPr>
          <w:p w:rsidR="00ED7250" w:rsidRDefault="00ED7250" w:rsidP="008C34C4">
            <w:pPr>
              <w:rPr>
                <w:rFonts w:ascii="Times New Roman" w:hAnsi="Times New Roman"/>
              </w:rPr>
            </w:pPr>
          </w:p>
          <w:p w:rsidR="00ED7250" w:rsidRPr="00AA3F66" w:rsidRDefault="00ED7250" w:rsidP="008C34C4">
            <w:pPr>
              <w:rPr>
                <w:rFonts w:ascii="Times New Roman" w:hAnsi="Times New Roman"/>
              </w:rPr>
            </w:pPr>
          </w:p>
        </w:tc>
        <w:tc>
          <w:tcPr>
            <w:tcW w:w="3744" w:type="dxa"/>
          </w:tcPr>
          <w:p w:rsidR="00ED7250" w:rsidRPr="00AA3F66" w:rsidRDefault="00ED7250" w:rsidP="008C34C4">
            <w:pPr>
              <w:rPr>
                <w:rFonts w:ascii="Times New Roman" w:hAnsi="Times New Roman"/>
              </w:rPr>
            </w:pPr>
          </w:p>
        </w:tc>
        <w:tc>
          <w:tcPr>
            <w:tcW w:w="3744" w:type="dxa"/>
          </w:tcPr>
          <w:p w:rsidR="00ED7250" w:rsidRPr="00AA3F66" w:rsidRDefault="00ED7250" w:rsidP="008C34C4">
            <w:pPr>
              <w:rPr>
                <w:rFonts w:ascii="Times New Roman" w:hAnsi="Times New Roman"/>
              </w:rPr>
            </w:pPr>
          </w:p>
        </w:tc>
      </w:tr>
      <w:tr w:rsidR="00ED7250" w:rsidRPr="00AA3F66" w:rsidTr="008C34C4">
        <w:tc>
          <w:tcPr>
            <w:tcW w:w="3744" w:type="dxa"/>
          </w:tcPr>
          <w:p w:rsidR="00ED7250" w:rsidRDefault="00ED7250" w:rsidP="008C34C4">
            <w:pPr>
              <w:rPr>
                <w:rFonts w:ascii="Times New Roman" w:hAnsi="Times New Roman"/>
              </w:rPr>
            </w:pPr>
          </w:p>
          <w:p w:rsidR="00ED7250" w:rsidRDefault="00ED7250" w:rsidP="008C34C4">
            <w:pPr>
              <w:rPr>
                <w:rFonts w:ascii="Times New Roman" w:hAnsi="Times New Roman"/>
              </w:rPr>
            </w:pPr>
          </w:p>
        </w:tc>
        <w:tc>
          <w:tcPr>
            <w:tcW w:w="3744" w:type="dxa"/>
          </w:tcPr>
          <w:p w:rsidR="00ED7250" w:rsidRDefault="00ED7250" w:rsidP="008C34C4">
            <w:pPr>
              <w:rPr>
                <w:rFonts w:ascii="Times New Roman" w:hAnsi="Times New Roman"/>
              </w:rPr>
            </w:pPr>
          </w:p>
        </w:tc>
        <w:tc>
          <w:tcPr>
            <w:tcW w:w="3744" w:type="dxa"/>
          </w:tcPr>
          <w:p w:rsidR="00ED7250" w:rsidRPr="00AA3F66" w:rsidRDefault="00ED7250" w:rsidP="008C34C4">
            <w:pPr>
              <w:rPr>
                <w:rFonts w:ascii="Times New Roman" w:hAnsi="Times New Roman"/>
              </w:rPr>
            </w:pPr>
          </w:p>
        </w:tc>
        <w:tc>
          <w:tcPr>
            <w:tcW w:w="3744" w:type="dxa"/>
          </w:tcPr>
          <w:p w:rsidR="00ED7250" w:rsidRPr="00AA3F66" w:rsidRDefault="00ED7250" w:rsidP="008C34C4">
            <w:pPr>
              <w:rPr>
                <w:rFonts w:ascii="Times New Roman" w:hAnsi="Times New Roman"/>
              </w:rPr>
            </w:pPr>
          </w:p>
        </w:tc>
      </w:tr>
    </w:tbl>
    <w:p w:rsidR="00A602A2" w:rsidRPr="00AA3F66" w:rsidRDefault="00A602A2" w:rsidP="00AA3F66">
      <w:pPr>
        <w:rPr>
          <w:rFonts w:ascii="Times New Roman" w:hAnsi="Times New Roman"/>
        </w:rPr>
      </w:pPr>
    </w:p>
    <w:sectPr w:rsidR="00A602A2" w:rsidRPr="00AA3F66" w:rsidSect="00ED7250">
      <w:headerReference w:type="default" r:id="rId70"/>
      <w:footerReference w:type="default" r:id="rId71"/>
      <w:pgSz w:w="15840" w:h="12240" w:orient="landscape"/>
      <w:pgMar w:top="720" w:right="504" w:bottom="720" w:left="5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4D7" w:rsidRDefault="00DD34D7" w:rsidP="00AA3F66">
      <w:r>
        <w:separator/>
      </w:r>
    </w:p>
  </w:endnote>
  <w:endnote w:type="continuationSeparator" w:id="0">
    <w:p w:rsidR="00DD34D7" w:rsidRDefault="00DD34D7" w:rsidP="00AA3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oudyOlSt BT">
    <w:altName w:val="Georgia"/>
    <w:charset w:val="00"/>
    <w:family w:val="roman"/>
    <w:pitch w:val="variable"/>
    <w:sig w:usb0="00000087" w:usb1="00000000" w:usb2="00000000" w:usb3="00000000" w:csb0="0000001B" w:csb1="00000000"/>
  </w:font>
  <w:font w:name="Times New Roman TUR">
    <w:altName w:val="Times New Roman"/>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WP CyrillicA">
    <w:altName w:val="Symbol"/>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995549"/>
      <w:docPartObj>
        <w:docPartGallery w:val="Page Numbers (Bottom of Page)"/>
        <w:docPartUnique/>
      </w:docPartObj>
    </w:sdtPr>
    <w:sdtEndPr>
      <w:rPr>
        <w:noProof/>
      </w:rPr>
    </w:sdtEndPr>
    <w:sdtContent>
      <w:p w:rsidR="0067162E" w:rsidRDefault="0067162E">
        <w:pPr>
          <w:pStyle w:val="Footer"/>
          <w:jc w:val="right"/>
        </w:pPr>
        <w:fldSimple w:instr=" PAGE   \* MERGEFORMAT ">
          <w:r w:rsidR="004125B8">
            <w:rPr>
              <w:noProof/>
            </w:rPr>
            <w:t>50</w:t>
          </w:r>
        </w:fldSimple>
      </w:p>
    </w:sdtContent>
  </w:sdt>
  <w:p w:rsidR="0067162E" w:rsidRPr="00880677" w:rsidRDefault="0067162E">
    <w:pPr>
      <w:pStyle w:val="Footer"/>
      <w:rPr>
        <w:bCs/>
        <w:sz w:val="22"/>
        <w:szCs w:val="22"/>
      </w:rPr>
    </w:pPr>
    <w:r w:rsidRPr="00880677">
      <w:rPr>
        <w:bCs/>
        <w:sz w:val="22"/>
        <w:szCs w:val="22"/>
      </w:rPr>
      <w:t>N5424</w:t>
    </w:r>
    <w:r>
      <w:rPr>
        <w:bCs/>
        <w:sz w:val="22"/>
        <w:szCs w:val="22"/>
      </w:rPr>
      <w:t xml:space="preserve"> Fall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2E" w:rsidRDefault="006716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25B8">
      <w:rPr>
        <w:rStyle w:val="PageNumber"/>
        <w:noProof/>
      </w:rPr>
      <w:t>52</w:t>
    </w:r>
    <w:r>
      <w:rPr>
        <w:rStyle w:val="PageNumber"/>
      </w:rPr>
      <w:fldChar w:fldCharType="end"/>
    </w:r>
  </w:p>
  <w:p w:rsidR="0067162E" w:rsidRDefault="0067162E" w:rsidP="00AA3F66">
    <w:pPr>
      <w:pStyle w:val="Footer"/>
      <w:jc w:val="center"/>
      <w:rPr>
        <w:b/>
        <w:bCs/>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4D7" w:rsidRDefault="00DD34D7" w:rsidP="00AA3F66">
      <w:r>
        <w:separator/>
      </w:r>
    </w:p>
  </w:footnote>
  <w:footnote w:type="continuationSeparator" w:id="0">
    <w:p w:rsidR="00DD34D7" w:rsidRDefault="00DD34D7" w:rsidP="00AA3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2E" w:rsidRDefault="006716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2E" w:rsidRDefault="006716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2E" w:rsidRPr="00AA3F66" w:rsidRDefault="0067162E" w:rsidP="00AA3F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tabs>
          <w:tab w:val="num" w:pos="90"/>
        </w:tabs>
        <w:ind w:left="153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lvl w:ilvl="0">
      <w:start w:val="1"/>
      <w:numFmt w:val="decimal"/>
      <w:lvlText w:val="%1."/>
      <w:lvlJc w:val="left"/>
      <w:pPr>
        <w:tabs>
          <w:tab w:val="num" w:pos="360"/>
        </w:tabs>
        <w:ind w:left="360" w:hanging="360"/>
      </w:pPr>
      <w:rPr>
        <w:rFonts w:ascii="Times New Roman" w:hAnsi="Times New Roman"/>
        <w:i/>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5"/>
    <w:multiLevelType w:val="multilevel"/>
    <w:tmpl w:val="00000000"/>
    <w:lvl w:ilvl="0">
      <w:start w:val="1"/>
      <w:numFmt w:val="decimal"/>
      <w:pStyle w:val="Level1"/>
      <w:lvlText w:val="%1."/>
      <w:lvlJc w:val="left"/>
      <w:pPr>
        <w:tabs>
          <w:tab w:val="num" w:pos="2250"/>
        </w:tabs>
        <w:ind w:left="2250" w:hanging="2250"/>
      </w:pPr>
      <w:rPr>
        <w:rFonts w:ascii="GoudyOlSt BT" w:hAnsi="GoudyOlSt BT" w:cs="Times New Roman"/>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184AEA"/>
    <w:multiLevelType w:val="hybridMultilevel"/>
    <w:tmpl w:val="B9CEBD46"/>
    <w:lvl w:ilvl="0" w:tplc="E7FAF1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4346FEC"/>
    <w:multiLevelType w:val="hybridMultilevel"/>
    <w:tmpl w:val="4E243256"/>
    <w:lvl w:ilvl="0" w:tplc="7460E4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526F5D"/>
    <w:multiLevelType w:val="hybridMultilevel"/>
    <w:tmpl w:val="D7300064"/>
    <w:lvl w:ilvl="0" w:tplc="BC3AB6C2">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0A4F211C"/>
    <w:multiLevelType w:val="hybridMultilevel"/>
    <w:tmpl w:val="17F45B8E"/>
    <w:lvl w:ilvl="0" w:tplc="24A2DC82">
      <w:start w:val="4"/>
      <w:numFmt w:val="decimal"/>
      <w:lvlText w:val="%1."/>
      <w:lvlJc w:val="left"/>
      <w:pPr>
        <w:ind w:left="720" w:hanging="360"/>
      </w:pPr>
      <w:rPr>
        <w:rFonts w:ascii="Times New Roman TUR" w:hAnsi="Times New Roman TUR" w:cs="Times New Roman TUR"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F15D54"/>
    <w:multiLevelType w:val="hybridMultilevel"/>
    <w:tmpl w:val="D81E8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3031CD"/>
    <w:multiLevelType w:val="hybridMultilevel"/>
    <w:tmpl w:val="6E066116"/>
    <w:lvl w:ilvl="0" w:tplc="EF4AAB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6F3970"/>
    <w:multiLevelType w:val="hybridMultilevel"/>
    <w:tmpl w:val="21E2269C"/>
    <w:lvl w:ilvl="0" w:tplc="388E22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8B0340"/>
    <w:multiLevelType w:val="multilevel"/>
    <w:tmpl w:val="9598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9F3A2A"/>
    <w:multiLevelType w:val="hybridMultilevel"/>
    <w:tmpl w:val="30F22AA6"/>
    <w:lvl w:ilvl="0" w:tplc="F52659C2">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BD7EFC"/>
    <w:multiLevelType w:val="hybridMultilevel"/>
    <w:tmpl w:val="D81E8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63457D"/>
    <w:multiLevelType w:val="hybridMultilevel"/>
    <w:tmpl w:val="5A500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884F4C"/>
    <w:multiLevelType w:val="hybridMultilevel"/>
    <w:tmpl w:val="119E44BE"/>
    <w:lvl w:ilvl="0" w:tplc="9F8E7260">
      <w:start w:val="1"/>
      <w:numFmt w:val="decimal"/>
      <w:lvlText w:val="%1."/>
      <w:lvlJc w:val="left"/>
      <w:pPr>
        <w:tabs>
          <w:tab w:val="num" w:pos="36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B3B64F2"/>
    <w:multiLevelType w:val="hybridMultilevel"/>
    <w:tmpl w:val="B2F63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3A22485"/>
    <w:multiLevelType w:val="hybridMultilevel"/>
    <w:tmpl w:val="E9004720"/>
    <w:lvl w:ilvl="0" w:tplc="8D86CC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DD136E"/>
    <w:multiLevelType w:val="hybridMultilevel"/>
    <w:tmpl w:val="5FF245DA"/>
    <w:lvl w:ilvl="0" w:tplc="0409000F">
      <w:start w:val="1"/>
      <w:numFmt w:val="decimal"/>
      <w:lvlText w:val="%1."/>
      <w:lvlJc w:val="left"/>
      <w:pPr>
        <w:tabs>
          <w:tab w:val="num" w:pos="360"/>
        </w:tabs>
        <w:ind w:left="360" w:hanging="360"/>
      </w:pPr>
      <w:rPr>
        <w:rFonts w:hint="default"/>
      </w:rPr>
    </w:lvl>
    <w:lvl w:ilvl="1" w:tplc="0B1A2BD8">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AC4D3C"/>
    <w:multiLevelType w:val="hybridMultilevel"/>
    <w:tmpl w:val="06A2EB86"/>
    <w:lvl w:ilvl="0" w:tplc="B438767E">
      <w:start w:val="1"/>
      <w:numFmt w:val="decimal"/>
      <w:lvlText w:val="%1."/>
      <w:lvlJc w:val="left"/>
      <w:pPr>
        <w:tabs>
          <w:tab w:val="num" w:pos="540"/>
        </w:tabs>
        <w:ind w:left="540" w:hanging="360"/>
      </w:pPr>
      <w:rPr>
        <w:b w:val="0"/>
        <w:i w:val="0"/>
      </w:rPr>
    </w:lvl>
    <w:lvl w:ilvl="1" w:tplc="0409000F">
      <w:start w:val="1"/>
      <w:numFmt w:val="decimal"/>
      <w:lvlText w:val="%2."/>
      <w:lvlJc w:val="left"/>
      <w:pPr>
        <w:tabs>
          <w:tab w:val="num" w:pos="1080"/>
        </w:tabs>
        <w:ind w:left="1080" w:hanging="360"/>
      </w:pPr>
      <w:rPr>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BE91EBD"/>
    <w:multiLevelType w:val="hybridMultilevel"/>
    <w:tmpl w:val="ECA63F2E"/>
    <w:lvl w:ilvl="0" w:tplc="856E4E7E">
      <w:start w:val="1"/>
      <w:numFmt w:val="bullet"/>
      <w:lvlText w:val=""/>
      <w:lvlJc w:val="left"/>
      <w:pPr>
        <w:tabs>
          <w:tab w:val="num" w:pos="360"/>
        </w:tabs>
        <w:ind w:left="360" w:hanging="360"/>
      </w:pPr>
      <w:rPr>
        <w:rFonts w:ascii="Symbol" w:hAnsi="Symbol" w:cs="Times New Roman" w:hint="default"/>
      </w:rPr>
    </w:lvl>
    <w:lvl w:ilvl="1" w:tplc="86784C8E">
      <w:start w:val="1"/>
      <w:numFmt w:val="bullet"/>
      <w:lvlText w:val=""/>
      <w:lvlJc w:val="left"/>
      <w:pPr>
        <w:tabs>
          <w:tab w:val="num" w:pos="1440"/>
        </w:tabs>
        <w:ind w:left="1440" w:hanging="360"/>
      </w:pPr>
      <w:rPr>
        <w:rFonts w:ascii="Symbol" w:hAnsi="Symbol" w:hint="default"/>
      </w:rPr>
    </w:lvl>
    <w:lvl w:ilvl="2" w:tplc="86784C8E">
      <w:start w:val="1"/>
      <w:numFmt w:val="bullet"/>
      <w:lvlText w:val=""/>
      <w:lvlJc w:val="left"/>
      <w:pPr>
        <w:tabs>
          <w:tab w:val="num" w:pos="360"/>
        </w:tabs>
        <w:ind w:left="360" w:hanging="360"/>
      </w:pPr>
      <w:rPr>
        <w:rFonts w:ascii="Symbol" w:hAnsi="Symbol" w:hint="default"/>
      </w:rPr>
    </w:lvl>
    <w:lvl w:ilvl="3" w:tplc="2DD49C3A">
      <w:start w:val="1"/>
      <w:numFmt w:val="bullet"/>
      <w:lvlText w:val="o"/>
      <w:lvlJc w:val="left"/>
      <w:pPr>
        <w:tabs>
          <w:tab w:val="num" w:pos="1440"/>
        </w:tabs>
        <w:ind w:left="144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087EF4"/>
    <w:multiLevelType w:val="hybridMultilevel"/>
    <w:tmpl w:val="A65C95A2"/>
    <w:lvl w:ilvl="0" w:tplc="03F06196">
      <w:start w:val="1"/>
      <w:numFmt w:val="decimal"/>
      <w:lvlText w:val="%1."/>
      <w:lvlJc w:val="left"/>
      <w:pPr>
        <w:tabs>
          <w:tab w:val="num" w:pos="360"/>
        </w:tabs>
        <w:ind w:left="72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4D36AC"/>
    <w:multiLevelType w:val="hybridMultilevel"/>
    <w:tmpl w:val="4A5E8894"/>
    <w:lvl w:ilvl="0" w:tplc="9A1EF844">
      <w:start w:val="1"/>
      <w:numFmt w:val="decimal"/>
      <w:lvlText w:val="%1."/>
      <w:lvlJc w:val="left"/>
      <w:pPr>
        <w:tabs>
          <w:tab w:val="num" w:pos="420"/>
        </w:tabs>
        <w:ind w:left="420" w:hanging="4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18E26A4"/>
    <w:multiLevelType w:val="hybridMultilevel"/>
    <w:tmpl w:val="2F9A9C7E"/>
    <w:lvl w:ilvl="0" w:tplc="856E4E7E">
      <w:start w:val="1"/>
      <w:numFmt w:val="bullet"/>
      <w:lvlText w:val=""/>
      <w:lvlJc w:val="left"/>
      <w:pPr>
        <w:tabs>
          <w:tab w:val="num" w:pos="360"/>
        </w:tabs>
        <w:ind w:left="360" w:hanging="360"/>
      </w:pPr>
      <w:rPr>
        <w:rFonts w:ascii="Symbol" w:hAnsi="Symbol" w:cs="Times New Roman" w:hint="default"/>
      </w:rPr>
    </w:lvl>
    <w:lvl w:ilvl="1" w:tplc="86784C8E">
      <w:start w:val="1"/>
      <w:numFmt w:val="bullet"/>
      <w:lvlText w:val=""/>
      <w:lvlJc w:val="left"/>
      <w:pPr>
        <w:tabs>
          <w:tab w:val="num" w:pos="1440"/>
        </w:tabs>
        <w:ind w:left="1440" w:hanging="360"/>
      </w:pPr>
      <w:rPr>
        <w:rFonts w:ascii="Symbol" w:hAnsi="Symbol" w:hint="default"/>
      </w:rPr>
    </w:lvl>
    <w:lvl w:ilvl="2" w:tplc="86784C8E">
      <w:start w:val="1"/>
      <w:numFmt w:val="bullet"/>
      <w:lvlText w:val=""/>
      <w:lvlJc w:val="left"/>
      <w:pPr>
        <w:tabs>
          <w:tab w:val="num" w:pos="360"/>
        </w:tabs>
        <w:ind w:left="360" w:hanging="360"/>
      </w:pPr>
      <w:rPr>
        <w:rFonts w:ascii="Symbol" w:hAnsi="Symbol" w:hint="default"/>
      </w:rPr>
    </w:lvl>
    <w:lvl w:ilvl="3" w:tplc="2DD49C3A">
      <w:start w:val="1"/>
      <w:numFmt w:val="bullet"/>
      <w:lvlText w:val="o"/>
      <w:lvlJc w:val="left"/>
      <w:pPr>
        <w:tabs>
          <w:tab w:val="num" w:pos="1440"/>
        </w:tabs>
        <w:ind w:left="144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447353"/>
    <w:multiLevelType w:val="hybridMultilevel"/>
    <w:tmpl w:val="D81E8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F7234"/>
    <w:multiLevelType w:val="hybridMultilevel"/>
    <w:tmpl w:val="C7DA83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B402BE6"/>
    <w:multiLevelType w:val="hybridMultilevel"/>
    <w:tmpl w:val="EEBA17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5F1D3E"/>
    <w:multiLevelType w:val="hybridMultilevel"/>
    <w:tmpl w:val="99AE0D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DF857B5"/>
    <w:multiLevelType w:val="hybridMultilevel"/>
    <w:tmpl w:val="D81E8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FA047D"/>
    <w:multiLevelType w:val="hybridMultilevel"/>
    <w:tmpl w:val="CF6C0DB8"/>
    <w:lvl w:ilvl="0" w:tplc="856E4E7E">
      <w:start w:val="1"/>
      <w:numFmt w:val="bullet"/>
      <w:lvlText w:val=""/>
      <w:lvlJc w:val="left"/>
      <w:pPr>
        <w:tabs>
          <w:tab w:val="num" w:pos="360"/>
        </w:tabs>
        <w:ind w:left="360" w:hanging="360"/>
      </w:pPr>
      <w:rPr>
        <w:rFonts w:ascii="Symbol" w:hAnsi="Symbol" w:cs="Times New Roman" w:hint="default"/>
      </w:rPr>
    </w:lvl>
    <w:lvl w:ilvl="1" w:tplc="86784C8E">
      <w:start w:val="1"/>
      <w:numFmt w:val="bullet"/>
      <w:lvlText w:val=""/>
      <w:lvlJc w:val="left"/>
      <w:pPr>
        <w:tabs>
          <w:tab w:val="num" w:pos="1440"/>
        </w:tabs>
        <w:ind w:left="1440" w:hanging="360"/>
      </w:pPr>
      <w:rPr>
        <w:rFonts w:ascii="Symbol" w:hAnsi="Symbol" w:hint="default"/>
      </w:rPr>
    </w:lvl>
    <w:lvl w:ilvl="2" w:tplc="86784C8E">
      <w:start w:val="1"/>
      <w:numFmt w:val="bullet"/>
      <w:lvlText w:val=""/>
      <w:lvlJc w:val="left"/>
      <w:pPr>
        <w:tabs>
          <w:tab w:val="num" w:pos="360"/>
        </w:tabs>
        <w:ind w:left="360" w:hanging="360"/>
      </w:pPr>
      <w:rPr>
        <w:rFonts w:ascii="Symbol" w:hAnsi="Symbol" w:hint="default"/>
      </w:rPr>
    </w:lvl>
    <w:lvl w:ilvl="3" w:tplc="2DD49C3A">
      <w:start w:val="1"/>
      <w:numFmt w:val="bullet"/>
      <w:lvlText w:val="o"/>
      <w:lvlJc w:val="left"/>
      <w:pPr>
        <w:tabs>
          <w:tab w:val="num" w:pos="1440"/>
        </w:tabs>
        <w:ind w:left="144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ED7459"/>
    <w:multiLevelType w:val="hybridMultilevel"/>
    <w:tmpl w:val="C2829C1E"/>
    <w:lvl w:ilvl="0" w:tplc="2AB2601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F42E3A"/>
    <w:multiLevelType w:val="hybridMultilevel"/>
    <w:tmpl w:val="82EC2AE6"/>
    <w:lvl w:ilvl="0" w:tplc="856E4E7E">
      <w:start w:val="1"/>
      <w:numFmt w:val="bullet"/>
      <w:lvlText w:val=""/>
      <w:lvlJc w:val="left"/>
      <w:pPr>
        <w:tabs>
          <w:tab w:val="num" w:pos="360"/>
        </w:tabs>
        <w:ind w:left="360" w:hanging="360"/>
      </w:pPr>
      <w:rPr>
        <w:rFonts w:ascii="Symbol" w:hAnsi="Symbol" w:cs="Times New Roman" w:hint="default"/>
      </w:rPr>
    </w:lvl>
    <w:lvl w:ilvl="1" w:tplc="86784C8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9ED2649"/>
    <w:multiLevelType w:val="hybridMultilevel"/>
    <w:tmpl w:val="4CD638E2"/>
    <w:lvl w:ilvl="0" w:tplc="8BC8ECEE">
      <w:start w:val="1"/>
      <w:numFmt w:val="decimal"/>
      <w:lvlText w:val="%1."/>
      <w:lvlJc w:val="left"/>
      <w:pPr>
        <w:tabs>
          <w:tab w:val="num" w:pos="360"/>
        </w:tabs>
        <w:ind w:left="360" w:hanging="360"/>
      </w:pPr>
      <w:rPr>
        <w:rFonts w:ascii="Times New Roman TUR" w:eastAsia="Times New Roman" w:hAnsi="Times New Roman TUR" w:cs="Times New Roman TUR"/>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A7B68A2"/>
    <w:multiLevelType w:val="hybridMultilevel"/>
    <w:tmpl w:val="24D8BAA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2F32B5"/>
    <w:multiLevelType w:val="hybridMultilevel"/>
    <w:tmpl w:val="38187D0C"/>
    <w:lvl w:ilvl="0" w:tplc="705CDA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6B0BE1"/>
    <w:multiLevelType w:val="hybridMultilevel"/>
    <w:tmpl w:val="E5AED946"/>
    <w:lvl w:ilvl="0" w:tplc="5F443ED8">
      <w:start w:val="1"/>
      <w:numFmt w:val="bullet"/>
      <w:lvlText w:val=""/>
      <w:lvlJc w:val="left"/>
      <w:pPr>
        <w:tabs>
          <w:tab w:val="num" w:pos="0"/>
        </w:tabs>
        <w:ind w:left="405"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494A53"/>
    <w:multiLevelType w:val="hybridMultilevel"/>
    <w:tmpl w:val="323A6744"/>
    <w:lvl w:ilvl="0" w:tplc="32AC7A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20760E"/>
    <w:multiLevelType w:val="hybridMultilevel"/>
    <w:tmpl w:val="497ECD2E"/>
    <w:lvl w:ilvl="0" w:tplc="8D86CC5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834F2E"/>
    <w:multiLevelType w:val="singleLevel"/>
    <w:tmpl w:val="9DC63108"/>
    <w:lvl w:ilvl="0">
      <w:start w:val="20"/>
      <w:numFmt w:val="decimal"/>
      <w:lvlText w:val="%1"/>
      <w:lvlJc w:val="left"/>
      <w:pPr>
        <w:tabs>
          <w:tab w:val="num" w:pos="360"/>
        </w:tabs>
        <w:ind w:left="360" w:hanging="360"/>
      </w:pPr>
      <w:rPr>
        <w:rFonts w:hint="default"/>
      </w:rPr>
    </w:lvl>
  </w:abstractNum>
  <w:abstractNum w:abstractNumId="39">
    <w:nsid w:val="6A4A63A3"/>
    <w:multiLevelType w:val="hybridMultilevel"/>
    <w:tmpl w:val="4E1E2572"/>
    <w:lvl w:ilvl="0" w:tplc="11368180">
      <w:start w:val="1"/>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C3F74AF"/>
    <w:multiLevelType w:val="hybridMultilevel"/>
    <w:tmpl w:val="5E6015D0"/>
    <w:lvl w:ilvl="0" w:tplc="856E4E7E">
      <w:start w:val="1"/>
      <w:numFmt w:val="bullet"/>
      <w:lvlText w:val=""/>
      <w:lvlJc w:val="left"/>
      <w:pPr>
        <w:tabs>
          <w:tab w:val="num" w:pos="360"/>
        </w:tabs>
        <w:ind w:left="360" w:hanging="360"/>
      </w:pPr>
      <w:rPr>
        <w:rFonts w:ascii="Symbol" w:hAnsi="Symbol" w:cs="Times New Roman" w:hint="default"/>
      </w:rPr>
    </w:lvl>
    <w:lvl w:ilvl="1" w:tplc="86784C8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762FB6"/>
    <w:multiLevelType w:val="hybridMultilevel"/>
    <w:tmpl w:val="7512A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DE1FB2"/>
    <w:multiLevelType w:val="hybridMultilevel"/>
    <w:tmpl w:val="F4645268"/>
    <w:lvl w:ilvl="0" w:tplc="E2C686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9C6026B"/>
    <w:multiLevelType w:val="multilevel"/>
    <w:tmpl w:val="D32258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5">
    <w:nsid w:val="7AAC672A"/>
    <w:multiLevelType w:val="hybridMultilevel"/>
    <w:tmpl w:val="906AB57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452485"/>
    <w:multiLevelType w:val="hybridMultilevel"/>
    <w:tmpl w:val="D81E8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6"/>
  </w:num>
  <w:num w:numId="3">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1"/>
  </w:num>
  <w:num w:numId="5">
    <w:abstractNumId w:val="11"/>
  </w:num>
  <w:num w:numId="6">
    <w:abstractNumId w:val="19"/>
  </w:num>
  <w:num w:numId="7">
    <w:abstractNumId w:val="14"/>
  </w:num>
  <w:num w:numId="8">
    <w:abstractNumId w:val="34"/>
  </w:num>
  <w:num w:numId="9">
    <w:abstractNumId w:val="40"/>
  </w:num>
  <w:num w:numId="10">
    <w:abstractNumId w:val="3"/>
  </w:num>
  <w:num w:numId="11">
    <w:abstractNumId w:val="15"/>
  </w:num>
  <w:num w:numId="12">
    <w:abstractNumId w:val="9"/>
  </w:num>
  <w:num w:numId="13">
    <w:abstractNumId w:val="38"/>
  </w:num>
  <w:num w:numId="14">
    <w:abstractNumId w:val="43"/>
  </w:num>
  <w:num w:numId="15">
    <w:abstractNumId w:val="4"/>
  </w:num>
  <w:num w:numId="16">
    <w:abstractNumId w:val="30"/>
  </w:num>
  <w:num w:numId="17">
    <w:abstractNumId w:val="35"/>
  </w:num>
  <w:num w:numId="18">
    <w:abstractNumId w:val="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1"/>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8"/>
  </w:num>
  <w:num w:numId="21">
    <w:abstractNumId w:val="26"/>
  </w:num>
  <w:num w:numId="22">
    <w:abstractNumId w:val="18"/>
  </w:num>
  <w:num w:numId="23">
    <w:abstractNumId w:val="25"/>
  </w:num>
  <w:num w:numId="24">
    <w:abstractNumId w:val="27"/>
  </w:num>
  <w:num w:numId="25">
    <w:abstractNumId w:val="33"/>
  </w:num>
  <w:num w:numId="26">
    <w:abstractNumId w:val="31"/>
  </w:num>
  <w:num w:numId="27">
    <w:abstractNumId w:val="41"/>
  </w:num>
  <w:num w:numId="28">
    <w:abstractNumId w:val="23"/>
  </w:num>
  <w:num w:numId="29">
    <w:abstractNumId w:val="20"/>
  </w:num>
  <w:num w:numId="30">
    <w:abstractNumId w:val="29"/>
  </w:num>
  <w:num w:numId="31">
    <w:abstractNumId w:val="22"/>
  </w:num>
  <w:num w:numId="32">
    <w:abstractNumId w:val="39"/>
  </w:num>
  <w:num w:numId="33">
    <w:abstractNumId w:val="44"/>
  </w:num>
  <w:num w:numId="34">
    <w:abstractNumId w:val="32"/>
  </w:num>
  <w:num w:numId="35">
    <w:abstractNumId w:val="10"/>
  </w:num>
  <w:num w:numId="36">
    <w:abstractNumId w:val="6"/>
  </w:num>
  <w:num w:numId="37">
    <w:abstractNumId w:val="45"/>
  </w:num>
  <w:num w:numId="38">
    <w:abstractNumId w:val="5"/>
  </w:num>
  <w:num w:numId="39">
    <w:abstractNumId w:val="12"/>
  </w:num>
  <w:num w:numId="40">
    <w:abstractNumId w:val="7"/>
  </w:num>
  <w:num w:numId="41">
    <w:abstractNumId w:val="13"/>
  </w:num>
  <w:num w:numId="42">
    <w:abstractNumId w:val="24"/>
  </w:num>
  <w:num w:numId="43">
    <w:abstractNumId w:val="46"/>
  </w:num>
  <w:num w:numId="44">
    <w:abstractNumId w:val="28"/>
  </w:num>
  <w:num w:numId="45">
    <w:abstractNumId w:val="42"/>
  </w:num>
  <w:num w:numId="46">
    <w:abstractNumId w:val="37"/>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3747F"/>
    <w:rsid w:val="000011B9"/>
    <w:rsid w:val="00010E27"/>
    <w:rsid w:val="00021A9B"/>
    <w:rsid w:val="000401AF"/>
    <w:rsid w:val="000519E5"/>
    <w:rsid w:val="00065251"/>
    <w:rsid w:val="000673D1"/>
    <w:rsid w:val="00073CBB"/>
    <w:rsid w:val="000845C6"/>
    <w:rsid w:val="000C099D"/>
    <w:rsid w:val="000D0438"/>
    <w:rsid w:val="000D706A"/>
    <w:rsid w:val="000F7AA1"/>
    <w:rsid w:val="001123B5"/>
    <w:rsid w:val="001542D6"/>
    <w:rsid w:val="001572A4"/>
    <w:rsid w:val="00165B9A"/>
    <w:rsid w:val="001A4723"/>
    <w:rsid w:val="001B7B9D"/>
    <w:rsid w:val="001D65F2"/>
    <w:rsid w:val="001E7BB8"/>
    <w:rsid w:val="001F050B"/>
    <w:rsid w:val="00222081"/>
    <w:rsid w:val="00254C86"/>
    <w:rsid w:val="002647BE"/>
    <w:rsid w:val="00273DFD"/>
    <w:rsid w:val="0027425D"/>
    <w:rsid w:val="0028446F"/>
    <w:rsid w:val="002851EB"/>
    <w:rsid w:val="00287411"/>
    <w:rsid w:val="002B417B"/>
    <w:rsid w:val="002B6B64"/>
    <w:rsid w:val="002B6EF3"/>
    <w:rsid w:val="002C558B"/>
    <w:rsid w:val="002F7C3D"/>
    <w:rsid w:val="00340794"/>
    <w:rsid w:val="003545D0"/>
    <w:rsid w:val="003609AB"/>
    <w:rsid w:val="00365194"/>
    <w:rsid w:val="003B608D"/>
    <w:rsid w:val="003D70EF"/>
    <w:rsid w:val="003E2F40"/>
    <w:rsid w:val="003E4B4A"/>
    <w:rsid w:val="004125B8"/>
    <w:rsid w:val="004367ED"/>
    <w:rsid w:val="004417FF"/>
    <w:rsid w:val="00445686"/>
    <w:rsid w:val="00471450"/>
    <w:rsid w:val="00490471"/>
    <w:rsid w:val="004D31CA"/>
    <w:rsid w:val="004E1238"/>
    <w:rsid w:val="004F53D5"/>
    <w:rsid w:val="004F5F76"/>
    <w:rsid w:val="005101FA"/>
    <w:rsid w:val="005104B2"/>
    <w:rsid w:val="005131A4"/>
    <w:rsid w:val="005211C2"/>
    <w:rsid w:val="0054420E"/>
    <w:rsid w:val="00552096"/>
    <w:rsid w:val="005746AD"/>
    <w:rsid w:val="00576410"/>
    <w:rsid w:val="00576A1D"/>
    <w:rsid w:val="00583075"/>
    <w:rsid w:val="005A3A7D"/>
    <w:rsid w:val="005A7F65"/>
    <w:rsid w:val="005B7C85"/>
    <w:rsid w:val="005C4EF8"/>
    <w:rsid w:val="005E753A"/>
    <w:rsid w:val="0061360B"/>
    <w:rsid w:val="00624103"/>
    <w:rsid w:val="0062645C"/>
    <w:rsid w:val="0063747F"/>
    <w:rsid w:val="00652ED7"/>
    <w:rsid w:val="00662A0A"/>
    <w:rsid w:val="006642A0"/>
    <w:rsid w:val="0067162E"/>
    <w:rsid w:val="00673073"/>
    <w:rsid w:val="006B0539"/>
    <w:rsid w:val="006B2764"/>
    <w:rsid w:val="006B60CC"/>
    <w:rsid w:val="006C44B7"/>
    <w:rsid w:val="006C51E3"/>
    <w:rsid w:val="006D4AB5"/>
    <w:rsid w:val="006F33F7"/>
    <w:rsid w:val="006F6FDF"/>
    <w:rsid w:val="007021CD"/>
    <w:rsid w:val="0071033C"/>
    <w:rsid w:val="00715569"/>
    <w:rsid w:val="007169C4"/>
    <w:rsid w:val="00716A74"/>
    <w:rsid w:val="007279BD"/>
    <w:rsid w:val="00757520"/>
    <w:rsid w:val="00771529"/>
    <w:rsid w:val="0078398A"/>
    <w:rsid w:val="00794E09"/>
    <w:rsid w:val="007D241A"/>
    <w:rsid w:val="007D5F80"/>
    <w:rsid w:val="007F21CC"/>
    <w:rsid w:val="008077AB"/>
    <w:rsid w:val="008145F3"/>
    <w:rsid w:val="00836EB6"/>
    <w:rsid w:val="008525AF"/>
    <w:rsid w:val="00872D4B"/>
    <w:rsid w:val="00880677"/>
    <w:rsid w:val="008A1287"/>
    <w:rsid w:val="008A244D"/>
    <w:rsid w:val="008A4805"/>
    <w:rsid w:val="008A755B"/>
    <w:rsid w:val="008B427D"/>
    <w:rsid w:val="008B671D"/>
    <w:rsid w:val="008C34C4"/>
    <w:rsid w:val="008D26E0"/>
    <w:rsid w:val="008E5A56"/>
    <w:rsid w:val="008F54DC"/>
    <w:rsid w:val="009128AD"/>
    <w:rsid w:val="009202B8"/>
    <w:rsid w:val="00977385"/>
    <w:rsid w:val="009C7C6F"/>
    <w:rsid w:val="00A03683"/>
    <w:rsid w:val="00A27899"/>
    <w:rsid w:val="00A3499C"/>
    <w:rsid w:val="00A352FC"/>
    <w:rsid w:val="00A465A7"/>
    <w:rsid w:val="00A602A2"/>
    <w:rsid w:val="00A7023A"/>
    <w:rsid w:val="00A7155D"/>
    <w:rsid w:val="00AA3F66"/>
    <w:rsid w:val="00AA584B"/>
    <w:rsid w:val="00AC4250"/>
    <w:rsid w:val="00AD360C"/>
    <w:rsid w:val="00AE1E4F"/>
    <w:rsid w:val="00B2207D"/>
    <w:rsid w:val="00B33FF6"/>
    <w:rsid w:val="00B35DC9"/>
    <w:rsid w:val="00B37BB1"/>
    <w:rsid w:val="00B73412"/>
    <w:rsid w:val="00B8618E"/>
    <w:rsid w:val="00BB72D8"/>
    <w:rsid w:val="00BD11C8"/>
    <w:rsid w:val="00BE390A"/>
    <w:rsid w:val="00BF00FF"/>
    <w:rsid w:val="00BF0B07"/>
    <w:rsid w:val="00C050E3"/>
    <w:rsid w:val="00C22F81"/>
    <w:rsid w:val="00C40669"/>
    <w:rsid w:val="00C70D6F"/>
    <w:rsid w:val="00C808B4"/>
    <w:rsid w:val="00CA2284"/>
    <w:rsid w:val="00CF7A09"/>
    <w:rsid w:val="00D009C1"/>
    <w:rsid w:val="00D04E63"/>
    <w:rsid w:val="00D47792"/>
    <w:rsid w:val="00D521FD"/>
    <w:rsid w:val="00D54C1F"/>
    <w:rsid w:val="00D75D01"/>
    <w:rsid w:val="00D913DE"/>
    <w:rsid w:val="00DA3000"/>
    <w:rsid w:val="00DB3F63"/>
    <w:rsid w:val="00DC4EE8"/>
    <w:rsid w:val="00DD34D7"/>
    <w:rsid w:val="00DD6139"/>
    <w:rsid w:val="00E15F1B"/>
    <w:rsid w:val="00E25D2F"/>
    <w:rsid w:val="00E3303F"/>
    <w:rsid w:val="00E43964"/>
    <w:rsid w:val="00E468A1"/>
    <w:rsid w:val="00E704F8"/>
    <w:rsid w:val="00E7748A"/>
    <w:rsid w:val="00E778FA"/>
    <w:rsid w:val="00E80ED8"/>
    <w:rsid w:val="00EA50C8"/>
    <w:rsid w:val="00EB70BF"/>
    <w:rsid w:val="00ED7250"/>
    <w:rsid w:val="00F00C9A"/>
    <w:rsid w:val="00F03D0E"/>
    <w:rsid w:val="00F054BD"/>
    <w:rsid w:val="00F1731C"/>
    <w:rsid w:val="00F80BA3"/>
    <w:rsid w:val="00F82AC5"/>
    <w:rsid w:val="00FA0CB0"/>
    <w:rsid w:val="00FA1659"/>
    <w:rsid w:val="00FD09F3"/>
    <w:rsid w:val="00FF495A"/>
    <w:rsid w:val="00FF6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47F"/>
    <w:pPr>
      <w:spacing w:after="0" w:line="240" w:lineRule="auto"/>
    </w:pPr>
    <w:rPr>
      <w:rFonts w:ascii="Calibri" w:eastAsia="SimSun" w:hAnsi="Calibri"/>
      <w:sz w:val="22"/>
      <w:lang w:eastAsia="zh-CN"/>
    </w:rPr>
  </w:style>
  <w:style w:type="paragraph" w:styleId="Heading1">
    <w:name w:val="heading 1"/>
    <w:basedOn w:val="Normal"/>
    <w:next w:val="Normal"/>
    <w:link w:val="Heading1Char"/>
    <w:qFormat/>
    <w:rsid w:val="00A602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8446F"/>
    <w:pPr>
      <w:keepNext/>
      <w:outlineLvl w:val="1"/>
    </w:pPr>
    <w:rPr>
      <w:rFonts w:ascii="Times New Roman" w:eastAsia="Times New Roman" w:hAnsi="Times New Roman"/>
      <w:b/>
      <w:bCs/>
      <w:sz w:val="24"/>
      <w:szCs w:val="24"/>
      <w:u w:val="single"/>
      <w:lang w:eastAsia="en-US"/>
    </w:rPr>
  </w:style>
  <w:style w:type="paragraph" w:styleId="Heading3">
    <w:name w:val="heading 3"/>
    <w:basedOn w:val="Normal"/>
    <w:next w:val="Normal"/>
    <w:link w:val="Heading3Char"/>
    <w:unhideWhenUsed/>
    <w:qFormat/>
    <w:rsid w:val="00A60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602A2"/>
    <w:pPr>
      <w:keepNext/>
      <w:spacing w:before="240" w:after="60"/>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qFormat/>
    <w:rsid w:val="00A602A2"/>
    <w:pPr>
      <w:keepNext/>
      <w:jc w:val="both"/>
      <w:outlineLvl w:val="4"/>
    </w:pPr>
    <w:rPr>
      <w:rFonts w:ascii="Times New Roman" w:eastAsia="Times New Roman" w:hAnsi="Times New Roman"/>
      <w:b/>
      <w:sz w:val="20"/>
      <w:szCs w:val="24"/>
      <w:lang w:eastAsia="en-US"/>
    </w:rPr>
  </w:style>
  <w:style w:type="paragraph" w:styleId="Heading6">
    <w:name w:val="heading 6"/>
    <w:basedOn w:val="Normal"/>
    <w:next w:val="Normal"/>
    <w:link w:val="Heading6Char"/>
    <w:qFormat/>
    <w:rsid w:val="00A602A2"/>
    <w:pPr>
      <w:spacing w:before="240" w:after="60"/>
      <w:outlineLvl w:val="5"/>
    </w:pPr>
    <w:rPr>
      <w:rFonts w:ascii="Times New Roman" w:eastAsia="Times New Roman" w:hAnsi="Times New Roman"/>
      <w:b/>
      <w:bCs/>
      <w:lang w:eastAsia="en-US"/>
    </w:rPr>
  </w:style>
  <w:style w:type="paragraph" w:styleId="Heading7">
    <w:name w:val="heading 7"/>
    <w:basedOn w:val="Normal"/>
    <w:next w:val="Normal"/>
    <w:link w:val="Heading7Char"/>
    <w:qFormat/>
    <w:rsid w:val="00A602A2"/>
    <w:pPr>
      <w:keepNext/>
      <w:widowControl w:val="0"/>
      <w:tabs>
        <w:tab w:val="left" w:pos="630"/>
      </w:tabs>
      <w:autoSpaceDE w:val="0"/>
      <w:autoSpaceDN w:val="0"/>
      <w:adjustRightInd w:val="0"/>
      <w:spacing w:line="360" w:lineRule="exact"/>
      <w:ind w:left="630" w:right="90" w:hanging="630"/>
      <w:jc w:val="center"/>
      <w:outlineLvl w:val="6"/>
    </w:pPr>
    <w:rPr>
      <w:rFonts w:ascii="Times New Roman" w:eastAsia="Times New Roman" w:hAnsi="Times New Roman"/>
      <w:b/>
      <w:bCs/>
      <w:color w:val="000000"/>
      <w:sz w:val="24"/>
      <w:szCs w:val="24"/>
      <w:lang w:eastAsia="en-US"/>
    </w:rPr>
  </w:style>
  <w:style w:type="paragraph" w:styleId="Heading8">
    <w:name w:val="heading 8"/>
    <w:basedOn w:val="Normal"/>
    <w:next w:val="Normal"/>
    <w:link w:val="Heading8Char"/>
    <w:unhideWhenUsed/>
    <w:qFormat/>
    <w:rsid w:val="00A602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A602A2"/>
    <w:pPr>
      <w:keepNext/>
      <w:jc w:val="center"/>
      <w:outlineLvl w:val="8"/>
    </w:pPr>
    <w:rPr>
      <w:rFonts w:ascii="Times New Roman" w:eastAsia="Times New Roman" w:hAnsi="Times New Roman"/>
      <w:b/>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2A2"/>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rsid w:val="0028446F"/>
    <w:rPr>
      <w:rFonts w:eastAsia="Times New Roman"/>
      <w:b/>
      <w:bCs/>
      <w:szCs w:val="24"/>
      <w:u w:val="single"/>
    </w:rPr>
  </w:style>
  <w:style w:type="character" w:customStyle="1" w:styleId="Heading3Char">
    <w:name w:val="Heading 3 Char"/>
    <w:basedOn w:val="DefaultParagraphFont"/>
    <w:link w:val="Heading3"/>
    <w:rsid w:val="00A602A2"/>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rsid w:val="00A602A2"/>
    <w:rPr>
      <w:rFonts w:eastAsia="Times New Roman"/>
      <w:b/>
      <w:bCs/>
      <w:sz w:val="28"/>
      <w:szCs w:val="28"/>
    </w:rPr>
  </w:style>
  <w:style w:type="character" w:customStyle="1" w:styleId="Heading5Char">
    <w:name w:val="Heading 5 Char"/>
    <w:basedOn w:val="DefaultParagraphFont"/>
    <w:link w:val="Heading5"/>
    <w:rsid w:val="00A602A2"/>
    <w:rPr>
      <w:rFonts w:eastAsia="Times New Roman"/>
      <w:b/>
      <w:sz w:val="20"/>
      <w:szCs w:val="24"/>
    </w:rPr>
  </w:style>
  <w:style w:type="character" w:customStyle="1" w:styleId="Heading6Char">
    <w:name w:val="Heading 6 Char"/>
    <w:basedOn w:val="DefaultParagraphFont"/>
    <w:link w:val="Heading6"/>
    <w:rsid w:val="00A602A2"/>
    <w:rPr>
      <w:rFonts w:eastAsia="Times New Roman"/>
      <w:b/>
      <w:bCs/>
      <w:sz w:val="22"/>
    </w:rPr>
  </w:style>
  <w:style w:type="character" w:customStyle="1" w:styleId="Heading7Char">
    <w:name w:val="Heading 7 Char"/>
    <w:basedOn w:val="DefaultParagraphFont"/>
    <w:link w:val="Heading7"/>
    <w:rsid w:val="00A602A2"/>
    <w:rPr>
      <w:rFonts w:eastAsia="Times New Roman"/>
      <w:b/>
      <w:bCs/>
      <w:color w:val="000000"/>
      <w:szCs w:val="24"/>
    </w:rPr>
  </w:style>
  <w:style w:type="character" w:customStyle="1" w:styleId="Heading8Char">
    <w:name w:val="Heading 8 Char"/>
    <w:basedOn w:val="DefaultParagraphFont"/>
    <w:link w:val="Heading8"/>
    <w:rsid w:val="00A602A2"/>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rsid w:val="00A602A2"/>
    <w:rPr>
      <w:rFonts w:eastAsia="Times New Roman"/>
      <w:b/>
      <w:sz w:val="20"/>
      <w:szCs w:val="24"/>
    </w:rPr>
  </w:style>
  <w:style w:type="character" w:styleId="Hyperlink">
    <w:name w:val="Hyperlink"/>
    <w:basedOn w:val="DefaultParagraphFont"/>
    <w:uiPriority w:val="99"/>
    <w:unhideWhenUsed/>
    <w:rsid w:val="0063747F"/>
    <w:rPr>
      <w:color w:val="0000FF"/>
      <w:u w:val="single"/>
    </w:rPr>
  </w:style>
  <w:style w:type="paragraph" w:styleId="NormalWeb">
    <w:name w:val="Normal (Web)"/>
    <w:basedOn w:val="Normal"/>
    <w:unhideWhenUsed/>
    <w:rsid w:val="0063747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63747F"/>
    <w:rPr>
      <w:b/>
      <w:bCs/>
    </w:rPr>
  </w:style>
  <w:style w:type="paragraph" w:styleId="BodyText">
    <w:name w:val="Body Text"/>
    <w:basedOn w:val="Normal"/>
    <w:link w:val="BodyTextChar"/>
    <w:rsid w:val="0063747F"/>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63747F"/>
    <w:rPr>
      <w:rFonts w:eastAsia="Times New Roman"/>
      <w:szCs w:val="24"/>
    </w:rPr>
  </w:style>
  <w:style w:type="paragraph" w:styleId="Header">
    <w:name w:val="header"/>
    <w:basedOn w:val="Normal"/>
    <w:link w:val="HeaderChar"/>
    <w:rsid w:val="0063747F"/>
    <w:pPr>
      <w:tabs>
        <w:tab w:val="center" w:pos="4320"/>
        <w:tab w:val="right" w:pos="8640"/>
      </w:tabs>
      <w:spacing w:line="0" w:lineRule="atLeast"/>
      <w:ind w:right="288"/>
    </w:pPr>
    <w:rPr>
      <w:rFonts w:ascii="Times New Roman" w:eastAsia="Times New Roman" w:hAnsi="Times New Roman"/>
      <w:b/>
      <w:bCs/>
      <w:sz w:val="24"/>
      <w:szCs w:val="24"/>
      <w:lang w:eastAsia="en-US"/>
    </w:rPr>
  </w:style>
  <w:style w:type="character" w:customStyle="1" w:styleId="HeaderChar">
    <w:name w:val="Header Char"/>
    <w:basedOn w:val="DefaultParagraphFont"/>
    <w:link w:val="Header"/>
    <w:rsid w:val="0063747F"/>
    <w:rPr>
      <w:rFonts w:eastAsia="Times New Roman"/>
      <w:b/>
      <w:bCs/>
      <w:szCs w:val="24"/>
    </w:rPr>
  </w:style>
  <w:style w:type="paragraph" w:styleId="BodyText3">
    <w:name w:val="Body Text 3"/>
    <w:basedOn w:val="Normal"/>
    <w:link w:val="BodyText3Char"/>
    <w:unhideWhenUsed/>
    <w:rsid w:val="0063747F"/>
    <w:pPr>
      <w:spacing w:after="120"/>
    </w:pPr>
    <w:rPr>
      <w:sz w:val="16"/>
      <w:szCs w:val="16"/>
    </w:rPr>
  </w:style>
  <w:style w:type="character" w:customStyle="1" w:styleId="BodyText3Char">
    <w:name w:val="Body Text 3 Char"/>
    <w:basedOn w:val="DefaultParagraphFont"/>
    <w:link w:val="BodyText3"/>
    <w:rsid w:val="0063747F"/>
    <w:rPr>
      <w:rFonts w:ascii="Calibri" w:eastAsia="SimSun" w:hAnsi="Calibri"/>
      <w:sz w:val="16"/>
      <w:szCs w:val="16"/>
      <w:lang w:eastAsia="zh-CN"/>
    </w:rPr>
  </w:style>
  <w:style w:type="paragraph" w:styleId="BodyTextIndent2">
    <w:name w:val="Body Text Indent 2"/>
    <w:basedOn w:val="Normal"/>
    <w:link w:val="BodyTextIndent2Char"/>
    <w:unhideWhenUsed/>
    <w:rsid w:val="0063747F"/>
    <w:pPr>
      <w:spacing w:after="120" w:line="480" w:lineRule="auto"/>
      <w:ind w:left="360"/>
    </w:pPr>
  </w:style>
  <w:style w:type="character" w:customStyle="1" w:styleId="BodyTextIndent2Char">
    <w:name w:val="Body Text Indent 2 Char"/>
    <w:basedOn w:val="DefaultParagraphFont"/>
    <w:link w:val="BodyTextIndent2"/>
    <w:rsid w:val="0063747F"/>
    <w:rPr>
      <w:rFonts w:ascii="Calibri" w:eastAsia="SimSun" w:hAnsi="Calibri"/>
      <w:sz w:val="22"/>
      <w:lang w:eastAsia="zh-CN"/>
    </w:rPr>
  </w:style>
  <w:style w:type="paragraph" w:styleId="BodyTextIndent3">
    <w:name w:val="Body Text Indent 3"/>
    <w:basedOn w:val="Normal"/>
    <w:link w:val="BodyTextIndent3Char"/>
    <w:unhideWhenUsed/>
    <w:rsid w:val="0063747F"/>
    <w:pPr>
      <w:spacing w:after="120"/>
      <w:ind w:left="360"/>
    </w:pPr>
    <w:rPr>
      <w:sz w:val="16"/>
      <w:szCs w:val="16"/>
    </w:rPr>
  </w:style>
  <w:style w:type="character" w:customStyle="1" w:styleId="BodyTextIndent3Char">
    <w:name w:val="Body Text Indent 3 Char"/>
    <w:basedOn w:val="DefaultParagraphFont"/>
    <w:link w:val="BodyTextIndent3"/>
    <w:rsid w:val="0063747F"/>
    <w:rPr>
      <w:rFonts w:ascii="Calibri" w:eastAsia="SimSun" w:hAnsi="Calibri"/>
      <w:sz w:val="16"/>
      <w:szCs w:val="16"/>
      <w:lang w:eastAsia="zh-CN"/>
    </w:rPr>
  </w:style>
  <w:style w:type="paragraph" w:styleId="BlockText">
    <w:name w:val="Block Text"/>
    <w:basedOn w:val="Normal"/>
    <w:rsid w:val="0063747F"/>
    <w:pPr>
      <w:tabs>
        <w:tab w:val="left" w:pos="372"/>
      </w:tabs>
      <w:spacing w:line="288" w:lineRule="exact"/>
      <w:ind w:left="372" w:right="74" w:hanging="372"/>
    </w:pPr>
    <w:rPr>
      <w:rFonts w:ascii="Times New Roman" w:eastAsia="Times New Roman" w:hAnsi="Times New Roman"/>
      <w:lang w:eastAsia="en-US"/>
    </w:rPr>
  </w:style>
  <w:style w:type="paragraph" w:customStyle="1" w:styleId="Level1">
    <w:name w:val="Level 1"/>
    <w:basedOn w:val="Normal"/>
    <w:rsid w:val="0063747F"/>
    <w:pPr>
      <w:widowControl w:val="0"/>
      <w:numPr>
        <w:numId w:val="3"/>
      </w:numPr>
      <w:autoSpaceDE w:val="0"/>
      <w:autoSpaceDN w:val="0"/>
      <w:adjustRightInd w:val="0"/>
      <w:ind w:left="2250" w:hanging="2250"/>
      <w:outlineLvl w:val="0"/>
    </w:pPr>
    <w:rPr>
      <w:rFonts w:ascii="WP CyrillicA" w:eastAsia="Times New Roman" w:hAnsi="WP CyrillicA"/>
      <w:sz w:val="20"/>
      <w:szCs w:val="24"/>
      <w:lang w:eastAsia="en-US"/>
    </w:rPr>
  </w:style>
  <w:style w:type="paragraph" w:styleId="ListParagraph">
    <w:name w:val="List Paragraph"/>
    <w:basedOn w:val="Normal"/>
    <w:uiPriority w:val="34"/>
    <w:qFormat/>
    <w:rsid w:val="00273DFD"/>
    <w:pPr>
      <w:ind w:left="720"/>
      <w:contextualSpacing/>
    </w:pPr>
    <w:rPr>
      <w:rFonts w:ascii="Times New Roman" w:eastAsia="Times New Roman" w:hAnsi="Times New Roman"/>
      <w:sz w:val="24"/>
      <w:szCs w:val="24"/>
      <w:lang w:eastAsia="en-US"/>
    </w:rPr>
  </w:style>
  <w:style w:type="paragraph" w:customStyle="1" w:styleId="Default">
    <w:name w:val="Default"/>
    <w:rsid w:val="00652ED7"/>
    <w:pPr>
      <w:autoSpaceDE w:val="0"/>
      <w:autoSpaceDN w:val="0"/>
      <w:adjustRightInd w:val="0"/>
      <w:spacing w:after="0" w:line="240" w:lineRule="auto"/>
    </w:pPr>
    <w:rPr>
      <w:rFonts w:ascii="Arial" w:eastAsia="Times New Roman" w:hAnsi="Arial" w:cs="Arial"/>
      <w:color w:val="000000"/>
      <w:szCs w:val="24"/>
    </w:rPr>
  </w:style>
  <w:style w:type="paragraph" w:styleId="Title">
    <w:name w:val="Title"/>
    <w:basedOn w:val="Normal"/>
    <w:link w:val="TitleChar"/>
    <w:qFormat/>
    <w:rsid w:val="00A602A2"/>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A602A2"/>
    <w:rPr>
      <w:rFonts w:eastAsia="Times New Roman"/>
      <w:b/>
      <w:bCs/>
      <w:szCs w:val="24"/>
    </w:rPr>
  </w:style>
  <w:style w:type="character" w:customStyle="1" w:styleId="DocumentMapChar">
    <w:name w:val="Document Map Char"/>
    <w:basedOn w:val="DefaultParagraphFont"/>
    <w:link w:val="DocumentMap"/>
    <w:semiHidden/>
    <w:rsid w:val="00A602A2"/>
    <w:rPr>
      <w:rFonts w:ascii="Tahoma" w:eastAsia="Times New Roman" w:hAnsi="Tahoma" w:cs="Tahoma"/>
      <w:szCs w:val="24"/>
      <w:shd w:val="clear" w:color="auto" w:fill="000080"/>
    </w:rPr>
  </w:style>
  <w:style w:type="paragraph" w:styleId="DocumentMap">
    <w:name w:val="Document Map"/>
    <w:basedOn w:val="Normal"/>
    <w:link w:val="DocumentMapChar"/>
    <w:semiHidden/>
    <w:rsid w:val="00A602A2"/>
    <w:pPr>
      <w:shd w:val="clear" w:color="auto" w:fill="000080"/>
    </w:pPr>
    <w:rPr>
      <w:rFonts w:ascii="Tahoma" w:eastAsia="Times New Roman" w:hAnsi="Tahoma" w:cs="Tahoma"/>
      <w:sz w:val="24"/>
      <w:szCs w:val="24"/>
      <w:lang w:eastAsia="en-US"/>
    </w:rPr>
  </w:style>
  <w:style w:type="paragraph" w:styleId="BodyTextIndent">
    <w:name w:val="Body Text Indent"/>
    <w:basedOn w:val="Normal"/>
    <w:link w:val="BodyTextIndentChar"/>
    <w:rsid w:val="00A602A2"/>
    <w:pPr>
      <w:tabs>
        <w:tab w:val="left" w:pos="-1080"/>
      </w:tabs>
      <w:spacing w:line="360" w:lineRule="exact"/>
      <w:ind w:right="-576" w:firstLine="2880"/>
    </w:pPr>
    <w:rPr>
      <w:rFonts w:ascii="Times New Roman" w:eastAsia="Times New Roman" w:hAnsi="Times New Roman"/>
      <w:sz w:val="24"/>
      <w:szCs w:val="24"/>
      <w:lang w:eastAsia="en-US"/>
    </w:rPr>
  </w:style>
  <w:style w:type="character" w:customStyle="1" w:styleId="BodyTextIndentChar">
    <w:name w:val="Body Text Indent Char"/>
    <w:basedOn w:val="DefaultParagraphFont"/>
    <w:link w:val="BodyTextIndent"/>
    <w:rsid w:val="00A602A2"/>
    <w:rPr>
      <w:rFonts w:eastAsia="Times New Roman"/>
      <w:szCs w:val="24"/>
    </w:rPr>
  </w:style>
  <w:style w:type="character" w:styleId="FollowedHyperlink">
    <w:name w:val="FollowedHyperlink"/>
    <w:basedOn w:val="DefaultParagraphFont"/>
    <w:rsid w:val="00A602A2"/>
    <w:rPr>
      <w:color w:val="800080"/>
      <w:u w:val="single"/>
    </w:rPr>
  </w:style>
  <w:style w:type="paragraph" w:styleId="Footer">
    <w:name w:val="footer"/>
    <w:basedOn w:val="Normal"/>
    <w:link w:val="FooterChar"/>
    <w:uiPriority w:val="99"/>
    <w:rsid w:val="00A602A2"/>
    <w:pPr>
      <w:tabs>
        <w:tab w:val="center" w:pos="4320"/>
        <w:tab w:val="right" w:pos="8640"/>
      </w:tabs>
    </w:pPr>
    <w:rPr>
      <w:rFonts w:ascii="Times New Roman" w:eastAsia="Times New Roman" w:hAnsi="Times New Roman"/>
      <w:sz w:val="24"/>
      <w:szCs w:val="24"/>
      <w:lang w:eastAsia="en-US"/>
    </w:rPr>
  </w:style>
  <w:style w:type="character" w:customStyle="1" w:styleId="FooterChar">
    <w:name w:val="Footer Char"/>
    <w:basedOn w:val="DefaultParagraphFont"/>
    <w:link w:val="Footer"/>
    <w:uiPriority w:val="99"/>
    <w:rsid w:val="00A602A2"/>
    <w:rPr>
      <w:rFonts w:eastAsia="Times New Roman"/>
      <w:szCs w:val="24"/>
    </w:rPr>
  </w:style>
  <w:style w:type="paragraph" w:styleId="BodyText2">
    <w:name w:val="Body Text 2"/>
    <w:basedOn w:val="Normal"/>
    <w:link w:val="BodyText2Char"/>
    <w:rsid w:val="00A602A2"/>
    <w:pPr>
      <w:tabs>
        <w:tab w:val="left" w:pos="-1080"/>
      </w:tabs>
      <w:spacing w:line="360" w:lineRule="exact"/>
      <w:ind w:right="288"/>
    </w:pPr>
    <w:rPr>
      <w:rFonts w:ascii="Times New Roman" w:eastAsia="Times New Roman" w:hAnsi="Times New Roman"/>
      <w:sz w:val="24"/>
      <w:szCs w:val="24"/>
      <w:lang w:eastAsia="en-US"/>
    </w:rPr>
  </w:style>
  <w:style w:type="character" w:customStyle="1" w:styleId="BodyText2Char">
    <w:name w:val="Body Text 2 Char"/>
    <w:basedOn w:val="DefaultParagraphFont"/>
    <w:link w:val="BodyText2"/>
    <w:rsid w:val="00A602A2"/>
    <w:rPr>
      <w:rFonts w:eastAsia="Times New Roman"/>
      <w:szCs w:val="24"/>
    </w:rPr>
  </w:style>
  <w:style w:type="character" w:styleId="PageNumber">
    <w:name w:val="page number"/>
    <w:basedOn w:val="DefaultParagraphFont"/>
    <w:rsid w:val="00A602A2"/>
  </w:style>
  <w:style w:type="paragraph" w:styleId="Caption">
    <w:name w:val="caption"/>
    <w:basedOn w:val="Normal"/>
    <w:next w:val="Normal"/>
    <w:qFormat/>
    <w:rsid w:val="00A602A2"/>
    <w:pPr>
      <w:widowControl w:val="0"/>
      <w:autoSpaceDE w:val="0"/>
      <w:autoSpaceDN w:val="0"/>
      <w:adjustRightInd w:val="0"/>
      <w:jc w:val="center"/>
    </w:pPr>
    <w:rPr>
      <w:rFonts w:ascii="Times New Roman" w:eastAsia="Times New Roman" w:hAnsi="Times New Roman"/>
      <w:b/>
      <w:bCs/>
      <w:sz w:val="24"/>
      <w:szCs w:val="24"/>
      <w:lang w:eastAsia="en-US"/>
    </w:rPr>
  </w:style>
  <w:style w:type="paragraph" w:customStyle="1" w:styleId="level10">
    <w:name w:val="_level1"/>
    <w:basedOn w:val="Normal"/>
    <w:rsid w:val="00A602A2"/>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hanging="360"/>
      <w:outlineLvl w:val="0"/>
    </w:pPr>
    <w:rPr>
      <w:rFonts w:ascii="Times New Roman" w:eastAsia="Times New Roman" w:hAnsi="Times New Roman"/>
      <w:sz w:val="20"/>
      <w:szCs w:val="24"/>
      <w:lang w:eastAsia="en-US"/>
    </w:rPr>
  </w:style>
  <w:style w:type="character" w:customStyle="1" w:styleId="BalloonTextChar">
    <w:name w:val="Balloon Text Char"/>
    <w:basedOn w:val="DefaultParagraphFont"/>
    <w:link w:val="BalloonText"/>
    <w:semiHidden/>
    <w:rsid w:val="00A602A2"/>
    <w:rPr>
      <w:rFonts w:ascii="Tahoma" w:eastAsia="Times New Roman" w:hAnsi="Tahoma" w:cs="Tahoma"/>
      <w:sz w:val="16"/>
      <w:szCs w:val="16"/>
    </w:rPr>
  </w:style>
  <w:style w:type="paragraph" w:styleId="BalloonText">
    <w:name w:val="Balloon Text"/>
    <w:basedOn w:val="Normal"/>
    <w:link w:val="BalloonTextChar"/>
    <w:semiHidden/>
    <w:rsid w:val="00A602A2"/>
    <w:rPr>
      <w:rFonts w:ascii="Tahoma" w:eastAsia="Times New Roman" w:hAnsi="Tahoma" w:cs="Tahoma"/>
      <w:sz w:val="16"/>
      <w:szCs w:val="16"/>
      <w:lang w:eastAsia="en-US"/>
    </w:rPr>
  </w:style>
  <w:style w:type="paragraph" w:styleId="HTMLPreformatted">
    <w:name w:val="HTML Preformatted"/>
    <w:basedOn w:val="Normal"/>
    <w:link w:val="HTMLPreformattedChar"/>
    <w:uiPriority w:val="99"/>
    <w:rsid w:val="00A60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lang w:eastAsia="en-US"/>
    </w:rPr>
  </w:style>
  <w:style w:type="character" w:customStyle="1" w:styleId="HTMLPreformattedChar">
    <w:name w:val="HTML Preformatted Char"/>
    <w:basedOn w:val="DefaultParagraphFont"/>
    <w:link w:val="HTMLPreformatted"/>
    <w:uiPriority w:val="99"/>
    <w:rsid w:val="00A602A2"/>
    <w:rPr>
      <w:rFonts w:ascii="Courier New" w:eastAsia="Times New Roman" w:hAnsi="Courier New" w:cs="Courier New"/>
      <w:szCs w:val="24"/>
    </w:rPr>
  </w:style>
  <w:style w:type="table" w:styleId="TableGrid">
    <w:name w:val="Table Grid"/>
    <w:basedOn w:val="TableNormal"/>
    <w:uiPriority w:val="59"/>
    <w:rsid w:val="00880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80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jectsummarylight">
    <w:name w:val="projectsummarylight"/>
    <w:basedOn w:val="DefaultParagraphFont"/>
    <w:rsid w:val="004125B8"/>
  </w:style>
  <w:style w:type="character" w:customStyle="1" w:styleId="infoidlabel">
    <w:name w:val="infoidlabel"/>
    <w:basedOn w:val="DefaultParagraphFont"/>
    <w:rsid w:val="00412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47F"/>
    <w:pPr>
      <w:spacing w:after="0" w:line="240" w:lineRule="auto"/>
    </w:pPr>
    <w:rPr>
      <w:rFonts w:ascii="Calibri" w:eastAsia="SimSun" w:hAnsi="Calibri"/>
      <w:sz w:val="22"/>
      <w:lang w:eastAsia="zh-CN"/>
    </w:rPr>
  </w:style>
  <w:style w:type="paragraph" w:styleId="Heading1">
    <w:name w:val="heading 1"/>
    <w:basedOn w:val="Normal"/>
    <w:next w:val="Normal"/>
    <w:link w:val="Heading1Char"/>
    <w:qFormat/>
    <w:rsid w:val="00A602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8446F"/>
    <w:pPr>
      <w:keepNext/>
      <w:outlineLvl w:val="1"/>
    </w:pPr>
    <w:rPr>
      <w:rFonts w:ascii="Times New Roman" w:eastAsia="Times New Roman" w:hAnsi="Times New Roman"/>
      <w:b/>
      <w:bCs/>
      <w:sz w:val="24"/>
      <w:szCs w:val="24"/>
      <w:u w:val="single"/>
      <w:lang w:eastAsia="en-US"/>
    </w:rPr>
  </w:style>
  <w:style w:type="paragraph" w:styleId="Heading3">
    <w:name w:val="heading 3"/>
    <w:basedOn w:val="Normal"/>
    <w:next w:val="Normal"/>
    <w:link w:val="Heading3Char"/>
    <w:unhideWhenUsed/>
    <w:qFormat/>
    <w:rsid w:val="00A60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602A2"/>
    <w:pPr>
      <w:keepNext/>
      <w:spacing w:before="240" w:after="60"/>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qFormat/>
    <w:rsid w:val="00A602A2"/>
    <w:pPr>
      <w:keepNext/>
      <w:jc w:val="both"/>
      <w:outlineLvl w:val="4"/>
    </w:pPr>
    <w:rPr>
      <w:rFonts w:ascii="Times New Roman" w:eastAsia="Times New Roman" w:hAnsi="Times New Roman"/>
      <w:b/>
      <w:sz w:val="20"/>
      <w:szCs w:val="24"/>
      <w:lang w:eastAsia="en-US"/>
    </w:rPr>
  </w:style>
  <w:style w:type="paragraph" w:styleId="Heading6">
    <w:name w:val="heading 6"/>
    <w:basedOn w:val="Normal"/>
    <w:next w:val="Normal"/>
    <w:link w:val="Heading6Char"/>
    <w:qFormat/>
    <w:rsid w:val="00A602A2"/>
    <w:pPr>
      <w:spacing w:before="240" w:after="60"/>
      <w:outlineLvl w:val="5"/>
    </w:pPr>
    <w:rPr>
      <w:rFonts w:ascii="Times New Roman" w:eastAsia="Times New Roman" w:hAnsi="Times New Roman"/>
      <w:b/>
      <w:bCs/>
      <w:lang w:eastAsia="en-US"/>
    </w:rPr>
  </w:style>
  <w:style w:type="paragraph" w:styleId="Heading7">
    <w:name w:val="heading 7"/>
    <w:basedOn w:val="Normal"/>
    <w:next w:val="Normal"/>
    <w:link w:val="Heading7Char"/>
    <w:qFormat/>
    <w:rsid w:val="00A602A2"/>
    <w:pPr>
      <w:keepNext/>
      <w:widowControl w:val="0"/>
      <w:tabs>
        <w:tab w:val="left" w:pos="630"/>
      </w:tabs>
      <w:autoSpaceDE w:val="0"/>
      <w:autoSpaceDN w:val="0"/>
      <w:adjustRightInd w:val="0"/>
      <w:spacing w:line="360" w:lineRule="exact"/>
      <w:ind w:left="630" w:right="90" w:hanging="630"/>
      <w:jc w:val="center"/>
      <w:outlineLvl w:val="6"/>
    </w:pPr>
    <w:rPr>
      <w:rFonts w:ascii="Times New Roman" w:eastAsia="Times New Roman" w:hAnsi="Times New Roman"/>
      <w:b/>
      <w:bCs/>
      <w:color w:val="000000"/>
      <w:sz w:val="24"/>
      <w:szCs w:val="24"/>
      <w:lang w:eastAsia="en-US"/>
    </w:rPr>
  </w:style>
  <w:style w:type="paragraph" w:styleId="Heading8">
    <w:name w:val="heading 8"/>
    <w:basedOn w:val="Normal"/>
    <w:next w:val="Normal"/>
    <w:link w:val="Heading8Char"/>
    <w:unhideWhenUsed/>
    <w:qFormat/>
    <w:rsid w:val="00A602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A602A2"/>
    <w:pPr>
      <w:keepNext/>
      <w:jc w:val="center"/>
      <w:outlineLvl w:val="8"/>
    </w:pPr>
    <w:rPr>
      <w:rFonts w:ascii="Times New Roman" w:eastAsia="Times New Roman" w:hAnsi="Times New Roman"/>
      <w:b/>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2A2"/>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rsid w:val="0028446F"/>
    <w:rPr>
      <w:rFonts w:eastAsia="Times New Roman"/>
      <w:b/>
      <w:bCs/>
      <w:szCs w:val="24"/>
      <w:u w:val="single"/>
    </w:rPr>
  </w:style>
  <w:style w:type="character" w:customStyle="1" w:styleId="Heading3Char">
    <w:name w:val="Heading 3 Char"/>
    <w:basedOn w:val="DefaultParagraphFont"/>
    <w:link w:val="Heading3"/>
    <w:rsid w:val="00A602A2"/>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rsid w:val="00A602A2"/>
    <w:rPr>
      <w:rFonts w:eastAsia="Times New Roman"/>
      <w:b/>
      <w:bCs/>
      <w:sz w:val="28"/>
      <w:szCs w:val="28"/>
    </w:rPr>
  </w:style>
  <w:style w:type="character" w:customStyle="1" w:styleId="Heading5Char">
    <w:name w:val="Heading 5 Char"/>
    <w:basedOn w:val="DefaultParagraphFont"/>
    <w:link w:val="Heading5"/>
    <w:rsid w:val="00A602A2"/>
    <w:rPr>
      <w:rFonts w:eastAsia="Times New Roman"/>
      <w:b/>
      <w:sz w:val="20"/>
      <w:szCs w:val="24"/>
    </w:rPr>
  </w:style>
  <w:style w:type="character" w:customStyle="1" w:styleId="Heading6Char">
    <w:name w:val="Heading 6 Char"/>
    <w:basedOn w:val="DefaultParagraphFont"/>
    <w:link w:val="Heading6"/>
    <w:rsid w:val="00A602A2"/>
    <w:rPr>
      <w:rFonts w:eastAsia="Times New Roman"/>
      <w:b/>
      <w:bCs/>
      <w:sz w:val="22"/>
    </w:rPr>
  </w:style>
  <w:style w:type="character" w:customStyle="1" w:styleId="Heading7Char">
    <w:name w:val="Heading 7 Char"/>
    <w:basedOn w:val="DefaultParagraphFont"/>
    <w:link w:val="Heading7"/>
    <w:rsid w:val="00A602A2"/>
    <w:rPr>
      <w:rFonts w:eastAsia="Times New Roman"/>
      <w:b/>
      <w:bCs/>
      <w:color w:val="000000"/>
      <w:szCs w:val="24"/>
    </w:rPr>
  </w:style>
  <w:style w:type="character" w:customStyle="1" w:styleId="Heading8Char">
    <w:name w:val="Heading 8 Char"/>
    <w:basedOn w:val="DefaultParagraphFont"/>
    <w:link w:val="Heading8"/>
    <w:rsid w:val="00A602A2"/>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rsid w:val="00A602A2"/>
    <w:rPr>
      <w:rFonts w:eastAsia="Times New Roman"/>
      <w:b/>
      <w:sz w:val="20"/>
      <w:szCs w:val="24"/>
    </w:rPr>
  </w:style>
  <w:style w:type="character" w:styleId="Hyperlink">
    <w:name w:val="Hyperlink"/>
    <w:basedOn w:val="DefaultParagraphFont"/>
    <w:uiPriority w:val="99"/>
    <w:unhideWhenUsed/>
    <w:rsid w:val="0063747F"/>
    <w:rPr>
      <w:color w:val="0000FF"/>
      <w:u w:val="single"/>
    </w:rPr>
  </w:style>
  <w:style w:type="paragraph" w:styleId="NormalWeb">
    <w:name w:val="Normal (Web)"/>
    <w:basedOn w:val="Normal"/>
    <w:unhideWhenUsed/>
    <w:rsid w:val="0063747F"/>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63747F"/>
    <w:rPr>
      <w:b/>
      <w:bCs/>
    </w:rPr>
  </w:style>
  <w:style w:type="paragraph" w:styleId="BodyText">
    <w:name w:val="Body Text"/>
    <w:basedOn w:val="Normal"/>
    <w:link w:val="BodyTextChar"/>
    <w:rsid w:val="0063747F"/>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63747F"/>
    <w:rPr>
      <w:rFonts w:eastAsia="Times New Roman"/>
      <w:szCs w:val="24"/>
    </w:rPr>
  </w:style>
  <w:style w:type="paragraph" w:styleId="Header">
    <w:name w:val="header"/>
    <w:basedOn w:val="Normal"/>
    <w:link w:val="HeaderChar"/>
    <w:rsid w:val="0063747F"/>
    <w:pPr>
      <w:tabs>
        <w:tab w:val="center" w:pos="4320"/>
        <w:tab w:val="right" w:pos="8640"/>
      </w:tabs>
      <w:spacing w:line="0" w:lineRule="atLeast"/>
      <w:ind w:right="288"/>
    </w:pPr>
    <w:rPr>
      <w:rFonts w:ascii="Times New Roman" w:eastAsia="Times New Roman" w:hAnsi="Times New Roman"/>
      <w:b/>
      <w:bCs/>
      <w:sz w:val="24"/>
      <w:szCs w:val="24"/>
      <w:lang w:eastAsia="en-US"/>
    </w:rPr>
  </w:style>
  <w:style w:type="character" w:customStyle="1" w:styleId="HeaderChar">
    <w:name w:val="Header Char"/>
    <w:basedOn w:val="DefaultParagraphFont"/>
    <w:link w:val="Header"/>
    <w:rsid w:val="0063747F"/>
    <w:rPr>
      <w:rFonts w:eastAsia="Times New Roman"/>
      <w:b/>
      <w:bCs/>
      <w:szCs w:val="24"/>
    </w:rPr>
  </w:style>
  <w:style w:type="paragraph" w:styleId="BodyText3">
    <w:name w:val="Body Text 3"/>
    <w:basedOn w:val="Normal"/>
    <w:link w:val="BodyText3Char"/>
    <w:unhideWhenUsed/>
    <w:rsid w:val="0063747F"/>
    <w:pPr>
      <w:spacing w:after="120"/>
    </w:pPr>
    <w:rPr>
      <w:sz w:val="16"/>
      <w:szCs w:val="16"/>
    </w:rPr>
  </w:style>
  <w:style w:type="character" w:customStyle="1" w:styleId="BodyText3Char">
    <w:name w:val="Body Text 3 Char"/>
    <w:basedOn w:val="DefaultParagraphFont"/>
    <w:link w:val="BodyText3"/>
    <w:rsid w:val="0063747F"/>
    <w:rPr>
      <w:rFonts w:ascii="Calibri" w:eastAsia="SimSun" w:hAnsi="Calibri"/>
      <w:sz w:val="16"/>
      <w:szCs w:val="16"/>
      <w:lang w:eastAsia="zh-CN"/>
    </w:rPr>
  </w:style>
  <w:style w:type="paragraph" w:styleId="BodyTextIndent2">
    <w:name w:val="Body Text Indent 2"/>
    <w:basedOn w:val="Normal"/>
    <w:link w:val="BodyTextIndent2Char"/>
    <w:unhideWhenUsed/>
    <w:rsid w:val="0063747F"/>
    <w:pPr>
      <w:spacing w:after="120" w:line="480" w:lineRule="auto"/>
      <w:ind w:left="360"/>
    </w:pPr>
  </w:style>
  <w:style w:type="character" w:customStyle="1" w:styleId="BodyTextIndent2Char">
    <w:name w:val="Body Text Indent 2 Char"/>
    <w:basedOn w:val="DefaultParagraphFont"/>
    <w:link w:val="BodyTextIndent2"/>
    <w:rsid w:val="0063747F"/>
    <w:rPr>
      <w:rFonts w:ascii="Calibri" w:eastAsia="SimSun" w:hAnsi="Calibri"/>
      <w:sz w:val="22"/>
      <w:lang w:eastAsia="zh-CN"/>
    </w:rPr>
  </w:style>
  <w:style w:type="paragraph" w:styleId="BodyTextIndent3">
    <w:name w:val="Body Text Indent 3"/>
    <w:basedOn w:val="Normal"/>
    <w:link w:val="BodyTextIndent3Char"/>
    <w:unhideWhenUsed/>
    <w:rsid w:val="0063747F"/>
    <w:pPr>
      <w:spacing w:after="120"/>
      <w:ind w:left="360"/>
    </w:pPr>
    <w:rPr>
      <w:sz w:val="16"/>
      <w:szCs w:val="16"/>
    </w:rPr>
  </w:style>
  <w:style w:type="character" w:customStyle="1" w:styleId="BodyTextIndent3Char">
    <w:name w:val="Body Text Indent 3 Char"/>
    <w:basedOn w:val="DefaultParagraphFont"/>
    <w:link w:val="BodyTextIndent3"/>
    <w:rsid w:val="0063747F"/>
    <w:rPr>
      <w:rFonts w:ascii="Calibri" w:eastAsia="SimSun" w:hAnsi="Calibri"/>
      <w:sz w:val="16"/>
      <w:szCs w:val="16"/>
      <w:lang w:eastAsia="zh-CN"/>
    </w:rPr>
  </w:style>
  <w:style w:type="paragraph" w:styleId="BlockText">
    <w:name w:val="Block Text"/>
    <w:basedOn w:val="Normal"/>
    <w:rsid w:val="0063747F"/>
    <w:pPr>
      <w:tabs>
        <w:tab w:val="left" w:pos="372"/>
      </w:tabs>
      <w:spacing w:line="288" w:lineRule="exact"/>
      <w:ind w:left="372" w:right="74" w:hanging="372"/>
    </w:pPr>
    <w:rPr>
      <w:rFonts w:ascii="Times New Roman" w:eastAsia="Times New Roman" w:hAnsi="Times New Roman"/>
      <w:lang w:eastAsia="en-US"/>
    </w:rPr>
  </w:style>
  <w:style w:type="paragraph" w:customStyle="1" w:styleId="Level1">
    <w:name w:val="Level 1"/>
    <w:basedOn w:val="Normal"/>
    <w:rsid w:val="0063747F"/>
    <w:pPr>
      <w:widowControl w:val="0"/>
      <w:numPr>
        <w:numId w:val="3"/>
      </w:numPr>
      <w:autoSpaceDE w:val="0"/>
      <w:autoSpaceDN w:val="0"/>
      <w:adjustRightInd w:val="0"/>
      <w:ind w:left="2250" w:hanging="2250"/>
      <w:outlineLvl w:val="0"/>
    </w:pPr>
    <w:rPr>
      <w:rFonts w:ascii="WP CyrillicA" w:eastAsia="Times New Roman" w:hAnsi="WP CyrillicA"/>
      <w:sz w:val="20"/>
      <w:szCs w:val="24"/>
      <w:lang w:eastAsia="en-US"/>
    </w:rPr>
  </w:style>
  <w:style w:type="paragraph" w:styleId="ListParagraph">
    <w:name w:val="List Paragraph"/>
    <w:basedOn w:val="Normal"/>
    <w:uiPriority w:val="34"/>
    <w:qFormat/>
    <w:rsid w:val="00273DFD"/>
    <w:pPr>
      <w:ind w:left="720"/>
      <w:contextualSpacing/>
    </w:pPr>
    <w:rPr>
      <w:rFonts w:ascii="Times New Roman" w:eastAsia="Times New Roman" w:hAnsi="Times New Roman"/>
      <w:sz w:val="24"/>
      <w:szCs w:val="24"/>
      <w:lang w:eastAsia="en-US"/>
    </w:rPr>
  </w:style>
  <w:style w:type="paragraph" w:customStyle="1" w:styleId="Default">
    <w:name w:val="Default"/>
    <w:rsid w:val="00652ED7"/>
    <w:pPr>
      <w:autoSpaceDE w:val="0"/>
      <w:autoSpaceDN w:val="0"/>
      <w:adjustRightInd w:val="0"/>
      <w:spacing w:after="0" w:line="240" w:lineRule="auto"/>
    </w:pPr>
    <w:rPr>
      <w:rFonts w:ascii="Arial" w:eastAsia="Times New Roman" w:hAnsi="Arial" w:cs="Arial"/>
      <w:color w:val="000000"/>
      <w:szCs w:val="24"/>
    </w:rPr>
  </w:style>
  <w:style w:type="paragraph" w:styleId="Title">
    <w:name w:val="Title"/>
    <w:basedOn w:val="Normal"/>
    <w:link w:val="TitleChar"/>
    <w:qFormat/>
    <w:rsid w:val="00A602A2"/>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A602A2"/>
    <w:rPr>
      <w:rFonts w:eastAsia="Times New Roman"/>
      <w:b/>
      <w:bCs/>
      <w:szCs w:val="24"/>
    </w:rPr>
  </w:style>
  <w:style w:type="character" w:customStyle="1" w:styleId="DocumentMapChar">
    <w:name w:val="Document Map Char"/>
    <w:basedOn w:val="DefaultParagraphFont"/>
    <w:link w:val="DocumentMap"/>
    <w:semiHidden/>
    <w:rsid w:val="00A602A2"/>
    <w:rPr>
      <w:rFonts w:ascii="Tahoma" w:eastAsia="Times New Roman" w:hAnsi="Tahoma" w:cs="Tahoma"/>
      <w:szCs w:val="24"/>
      <w:shd w:val="clear" w:color="auto" w:fill="000080"/>
    </w:rPr>
  </w:style>
  <w:style w:type="paragraph" w:styleId="DocumentMap">
    <w:name w:val="Document Map"/>
    <w:basedOn w:val="Normal"/>
    <w:link w:val="DocumentMapChar"/>
    <w:semiHidden/>
    <w:rsid w:val="00A602A2"/>
    <w:pPr>
      <w:shd w:val="clear" w:color="auto" w:fill="000080"/>
    </w:pPr>
    <w:rPr>
      <w:rFonts w:ascii="Tahoma" w:eastAsia="Times New Roman" w:hAnsi="Tahoma" w:cs="Tahoma"/>
      <w:sz w:val="24"/>
      <w:szCs w:val="24"/>
      <w:lang w:eastAsia="en-US"/>
    </w:rPr>
  </w:style>
  <w:style w:type="paragraph" w:styleId="BodyTextIndent">
    <w:name w:val="Body Text Indent"/>
    <w:basedOn w:val="Normal"/>
    <w:link w:val="BodyTextIndentChar"/>
    <w:rsid w:val="00A602A2"/>
    <w:pPr>
      <w:tabs>
        <w:tab w:val="left" w:pos="-1080"/>
      </w:tabs>
      <w:spacing w:line="360" w:lineRule="exact"/>
      <w:ind w:right="-576" w:firstLine="2880"/>
    </w:pPr>
    <w:rPr>
      <w:rFonts w:ascii="Times New Roman" w:eastAsia="Times New Roman" w:hAnsi="Times New Roman"/>
      <w:sz w:val="24"/>
      <w:szCs w:val="24"/>
      <w:lang w:eastAsia="en-US"/>
    </w:rPr>
  </w:style>
  <w:style w:type="character" w:customStyle="1" w:styleId="BodyTextIndentChar">
    <w:name w:val="Body Text Indent Char"/>
    <w:basedOn w:val="DefaultParagraphFont"/>
    <w:link w:val="BodyTextIndent"/>
    <w:rsid w:val="00A602A2"/>
    <w:rPr>
      <w:rFonts w:eastAsia="Times New Roman"/>
      <w:szCs w:val="24"/>
    </w:rPr>
  </w:style>
  <w:style w:type="character" w:styleId="FollowedHyperlink">
    <w:name w:val="FollowedHyperlink"/>
    <w:basedOn w:val="DefaultParagraphFont"/>
    <w:rsid w:val="00A602A2"/>
    <w:rPr>
      <w:color w:val="800080"/>
      <w:u w:val="single"/>
    </w:rPr>
  </w:style>
  <w:style w:type="paragraph" w:styleId="Footer">
    <w:name w:val="footer"/>
    <w:basedOn w:val="Normal"/>
    <w:link w:val="FooterChar"/>
    <w:uiPriority w:val="99"/>
    <w:rsid w:val="00A602A2"/>
    <w:pPr>
      <w:tabs>
        <w:tab w:val="center" w:pos="4320"/>
        <w:tab w:val="right" w:pos="8640"/>
      </w:tabs>
    </w:pPr>
    <w:rPr>
      <w:rFonts w:ascii="Times New Roman" w:eastAsia="Times New Roman" w:hAnsi="Times New Roman"/>
      <w:sz w:val="24"/>
      <w:szCs w:val="24"/>
      <w:lang w:eastAsia="en-US"/>
    </w:rPr>
  </w:style>
  <w:style w:type="character" w:customStyle="1" w:styleId="FooterChar">
    <w:name w:val="Footer Char"/>
    <w:basedOn w:val="DefaultParagraphFont"/>
    <w:link w:val="Footer"/>
    <w:uiPriority w:val="99"/>
    <w:rsid w:val="00A602A2"/>
    <w:rPr>
      <w:rFonts w:eastAsia="Times New Roman"/>
      <w:szCs w:val="24"/>
    </w:rPr>
  </w:style>
  <w:style w:type="paragraph" w:styleId="BodyText2">
    <w:name w:val="Body Text 2"/>
    <w:basedOn w:val="Normal"/>
    <w:link w:val="BodyText2Char"/>
    <w:rsid w:val="00A602A2"/>
    <w:pPr>
      <w:tabs>
        <w:tab w:val="left" w:pos="-1080"/>
      </w:tabs>
      <w:spacing w:line="360" w:lineRule="exact"/>
      <w:ind w:right="288"/>
    </w:pPr>
    <w:rPr>
      <w:rFonts w:ascii="Times New Roman" w:eastAsia="Times New Roman" w:hAnsi="Times New Roman"/>
      <w:sz w:val="24"/>
      <w:szCs w:val="24"/>
      <w:lang w:eastAsia="en-US"/>
    </w:rPr>
  </w:style>
  <w:style w:type="character" w:customStyle="1" w:styleId="BodyText2Char">
    <w:name w:val="Body Text 2 Char"/>
    <w:basedOn w:val="DefaultParagraphFont"/>
    <w:link w:val="BodyText2"/>
    <w:rsid w:val="00A602A2"/>
    <w:rPr>
      <w:rFonts w:eastAsia="Times New Roman"/>
      <w:szCs w:val="24"/>
    </w:rPr>
  </w:style>
  <w:style w:type="character" w:styleId="PageNumber">
    <w:name w:val="page number"/>
    <w:basedOn w:val="DefaultParagraphFont"/>
    <w:rsid w:val="00A602A2"/>
  </w:style>
  <w:style w:type="paragraph" w:styleId="Caption">
    <w:name w:val="caption"/>
    <w:basedOn w:val="Normal"/>
    <w:next w:val="Normal"/>
    <w:qFormat/>
    <w:rsid w:val="00A602A2"/>
    <w:pPr>
      <w:widowControl w:val="0"/>
      <w:autoSpaceDE w:val="0"/>
      <w:autoSpaceDN w:val="0"/>
      <w:adjustRightInd w:val="0"/>
      <w:jc w:val="center"/>
    </w:pPr>
    <w:rPr>
      <w:rFonts w:ascii="Times New Roman" w:eastAsia="Times New Roman" w:hAnsi="Times New Roman"/>
      <w:b/>
      <w:bCs/>
      <w:sz w:val="24"/>
      <w:szCs w:val="24"/>
      <w:lang w:eastAsia="en-US"/>
    </w:rPr>
  </w:style>
  <w:style w:type="paragraph" w:customStyle="1" w:styleId="level10">
    <w:name w:val="_level1"/>
    <w:basedOn w:val="Normal"/>
    <w:rsid w:val="00A602A2"/>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hanging="360"/>
      <w:outlineLvl w:val="0"/>
    </w:pPr>
    <w:rPr>
      <w:rFonts w:ascii="Times New Roman" w:eastAsia="Times New Roman" w:hAnsi="Times New Roman"/>
      <w:sz w:val="20"/>
      <w:szCs w:val="24"/>
      <w:lang w:eastAsia="en-US"/>
    </w:rPr>
  </w:style>
  <w:style w:type="character" w:customStyle="1" w:styleId="BalloonTextChar">
    <w:name w:val="Balloon Text Char"/>
    <w:basedOn w:val="DefaultParagraphFont"/>
    <w:link w:val="BalloonText"/>
    <w:semiHidden/>
    <w:rsid w:val="00A602A2"/>
    <w:rPr>
      <w:rFonts w:ascii="Tahoma" w:eastAsia="Times New Roman" w:hAnsi="Tahoma" w:cs="Tahoma"/>
      <w:sz w:val="16"/>
      <w:szCs w:val="16"/>
    </w:rPr>
  </w:style>
  <w:style w:type="paragraph" w:styleId="BalloonText">
    <w:name w:val="Balloon Text"/>
    <w:basedOn w:val="Normal"/>
    <w:link w:val="BalloonTextChar"/>
    <w:semiHidden/>
    <w:rsid w:val="00A602A2"/>
    <w:rPr>
      <w:rFonts w:ascii="Tahoma" w:eastAsia="Times New Roman" w:hAnsi="Tahoma" w:cs="Tahoma"/>
      <w:sz w:val="16"/>
      <w:szCs w:val="16"/>
      <w:lang w:eastAsia="en-US"/>
    </w:rPr>
  </w:style>
  <w:style w:type="paragraph" w:styleId="HTMLPreformatted">
    <w:name w:val="HTML Preformatted"/>
    <w:basedOn w:val="Normal"/>
    <w:link w:val="HTMLPreformattedChar"/>
    <w:uiPriority w:val="99"/>
    <w:rsid w:val="00A60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lang w:eastAsia="en-US"/>
    </w:rPr>
  </w:style>
  <w:style w:type="character" w:customStyle="1" w:styleId="HTMLPreformattedChar">
    <w:name w:val="HTML Preformatted Char"/>
    <w:basedOn w:val="DefaultParagraphFont"/>
    <w:link w:val="HTMLPreformatted"/>
    <w:uiPriority w:val="99"/>
    <w:rsid w:val="00A602A2"/>
    <w:rPr>
      <w:rFonts w:ascii="Courier New" w:eastAsia="Times New Roman" w:hAnsi="Courier New" w:cs="Courier New"/>
      <w:szCs w:val="24"/>
    </w:rPr>
  </w:style>
  <w:style w:type="table" w:styleId="TableGrid">
    <w:name w:val="Table Grid"/>
    <w:basedOn w:val="TableNormal"/>
    <w:uiPriority w:val="59"/>
    <w:rsid w:val="00880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80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8674331">
      <w:bodyDiv w:val="1"/>
      <w:marLeft w:val="0"/>
      <w:marRight w:val="0"/>
      <w:marTop w:val="0"/>
      <w:marBottom w:val="0"/>
      <w:divBdr>
        <w:top w:val="none" w:sz="0" w:space="0" w:color="auto"/>
        <w:left w:val="none" w:sz="0" w:space="0" w:color="auto"/>
        <w:bottom w:val="none" w:sz="0" w:space="0" w:color="auto"/>
        <w:right w:val="none" w:sz="0" w:space="0" w:color="auto"/>
      </w:divBdr>
      <w:divsChild>
        <w:div w:id="2104835085">
          <w:marLeft w:val="0"/>
          <w:marRight w:val="0"/>
          <w:marTop w:val="0"/>
          <w:marBottom w:val="0"/>
          <w:divBdr>
            <w:top w:val="none" w:sz="0" w:space="0" w:color="auto"/>
            <w:left w:val="none" w:sz="0" w:space="0" w:color="auto"/>
            <w:bottom w:val="none" w:sz="0" w:space="0" w:color="auto"/>
            <w:right w:val="none" w:sz="0" w:space="0" w:color="auto"/>
          </w:divBdr>
          <w:divsChild>
            <w:div w:id="82185637">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951475294">
                  <w:marLeft w:val="0"/>
                  <w:marRight w:val="0"/>
                  <w:marTop w:val="0"/>
                  <w:marBottom w:val="0"/>
                  <w:divBdr>
                    <w:top w:val="none" w:sz="0" w:space="0" w:color="auto"/>
                    <w:left w:val="none" w:sz="0" w:space="0" w:color="auto"/>
                    <w:bottom w:val="none" w:sz="0" w:space="0" w:color="auto"/>
                    <w:right w:val="none" w:sz="0" w:space="0" w:color="auto"/>
                  </w:divBdr>
                  <w:divsChild>
                    <w:div w:id="2113353955">
                      <w:marLeft w:val="0"/>
                      <w:marRight w:val="0"/>
                      <w:marTop w:val="0"/>
                      <w:marBottom w:val="0"/>
                      <w:divBdr>
                        <w:top w:val="none" w:sz="0" w:space="0" w:color="auto"/>
                        <w:left w:val="none" w:sz="0" w:space="0" w:color="auto"/>
                        <w:bottom w:val="none" w:sz="0" w:space="0" w:color="auto"/>
                        <w:right w:val="none" w:sz="0" w:space="0" w:color="auto"/>
                      </w:divBdr>
                      <w:divsChild>
                        <w:div w:id="791509941">
                          <w:marLeft w:val="0"/>
                          <w:marRight w:val="0"/>
                          <w:marTop w:val="0"/>
                          <w:marBottom w:val="0"/>
                          <w:divBdr>
                            <w:top w:val="none" w:sz="0" w:space="0" w:color="auto"/>
                            <w:left w:val="none" w:sz="0" w:space="0" w:color="auto"/>
                            <w:bottom w:val="none" w:sz="0" w:space="0" w:color="auto"/>
                            <w:right w:val="none" w:sz="0" w:space="0" w:color="auto"/>
                          </w:divBdr>
                          <w:divsChild>
                            <w:div w:id="500203135">
                              <w:marLeft w:val="0"/>
                              <w:marRight w:val="0"/>
                              <w:marTop w:val="0"/>
                              <w:marBottom w:val="0"/>
                              <w:divBdr>
                                <w:top w:val="none" w:sz="0" w:space="0" w:color="auto"/>
                                <w:left w:val="none" w:sz="0" w:space="0" w:color="auto"/>
                                <w:bottom w:val="none" w:sz="0" w:space="0" w:color="auto"/>
                                <w:right w:val="none" w:sz="0" w:space="0" w:color="auto"/>
                              </w:divBdr>
                            </w:div>
                            <w:div w:id="1829519464">
                              <w:marLeft w:val="0"/>
                              <w:marRight w:val="0"/>
                              <w:marTop w:val="0"/>
                              <w:marBottom w:val="0"/>
                              <w:divBdr>
                                <w:top w:val="none" w:sz="0" w:space="0" w:color="auto"/>
                                <w:left w:val="none" w:sz="0" w:space="0" w:color="auto"/>
                                <w:bottom w:val="none" w:sz="0" w:space="0" w:color="auto"/>
                                <w:right w:val="none" w:sz="0" w:space="0" w:color="auto"/>
                              </w:divBdr>
                            </w:div>
                            <w:div w:id="1874683713">
                              <w:marLeft w:val="0"/>
                              <w:marRight w:val="0"/>
                              <w:marTop w:val="0"/>
                              <w:marBottom w:val="0"/>
                              <w:divBdr>
                                <w:top w:val="none" w:sz="0" w:space="0" w:color="auto"/>
                                <w:left w:val="none" w:sz="0" w:space="0" w:color="auto"/>
                                <w:bottom w:val="none" w:sz="0" w:space="0" w:color="auto"/>
                                <w:right w:val="none" w:sz="0" w:space="0" w:color="auto"/>
                              </w:divBdr>
                              <w:divsChild>
                                <w:div w:id="2022005833">
                                  <w:marLeft w:val="0"/>
                                  <w:marRight w:val="0"/>
                                  <w:marTop w:val="0"/>
                                  <w:marBottom w:val="0"/>
                                  <w:divBdr>
                                    <w:top w:val="none" w:sz="0" w:space="0" w:color="auto"/>
                                    <w:left w:val="none" w:sz="0" w:space="0" w:color="auto"/>
                                    <w:bottom w:val="none" w:sz="0" w:space="0" w:color="auto"/>
                                    <w:right w:val="none" w:sz="0" w:space="0" w:color="auto"/>
                                  </w:divBdr>
                                </w:div>
                                <w:div w:id="1975914533">
                                  <w:marLeft w:val="0"/>
                                  <w:marRight w:val="0"/>
                                  <w:marTop w:val="0"/>
                                  <w:marBottom w:val="0"/>
                                  <w:divBdr>
                                    <w:top w:val="none" w:sz="0" w:space="0" w:color="auto"/>
                                    <w:left w:val="none" w:sz="0" w:space="0" w:color="auto"/>
                                    <w:bottom w:val="none" w:sz="0" w:space="0" w:color="auto"/>
                                    <w:right w:val="none" w:sz="0" w:space="0" w:color="auto"/>
                                  </w:divBdr>
                                </w:div>
                              </w:divsChild>
                            </w:div>
                            <w:div w:id="1215459465">
                              <w:marLeft w:val="0"/>
                              <w:marRight w:val="0"/>
                              <w:marTop w:val="0"/>
                              <w:marBottom w:val="0"/>
                              <w:divBdr>
                                <w:top w:val="none" w:sz="0" w:space="0" w:color="auto"/>
                                <w:left w:val="none" w:sz="0" w:space="0" w:color="auto"/>
                                <w:bottom w:val="none" w:sz="0" w:space="0" w:color="auto"/>
                                <w:right w:val="none" w:sz="0" w:space="0" w:color="auto"/>
                              </w:divBdr>
                            </w:div>
                            <w:div w:id="541988763">
                              <w:marLeft w:val="0"/>
                              <w:marRight w:val="0"/>
                              <w:marTop w:val="0"/>
                              <w:marBottom w:val="0"/>
                              <w:divBdr>
                                <w:top w:val="none" w:sz="0" w:space="0" w:color="auto"/>
                                <w:left w:val="none" w:sz="0" w:space="0" w:color="auto"/>
                                <w:bottom w:val="none" w:sz="0" w:space="0" w:color="auto"/>
                                <w:right w:val="none" w:sz="0" w:space="0" w:color="auto"/>
                              </w:divBdr>
                              <w:divsChild>
                                <w:div w:id="1654335173">
                                  <w:marLeft w:val="0"/>
                                  <w:marRight w:val="0"/>
                                  <w:marTop w:val="0"/>
                                  <w:marBottom w:val="0"/>
                                  <w:divBdr>
                                    <w:top w:val="none" w:sz="0" w:space="0" w:color="auto"/>
                                    <w:left w:val="none" w:sz="0" w:space="0" w:color="auto"/>
                                    <w:bottom w:val="none" w:sz="0" w:space="0" w:color="auto"/>
                                    <w:right w:val="none" w:sz="0" w:space="0" w:color="auto"/>
                                  </w:divBdr>
                                </w:div>
                                <w:div w:id="1433431395">
                                  <w:marLeft w:val="0"/>
                                  <w:marRight w:val="0"/>
                                  <w:marTop w:val="0"/>
                                  <w:marBottom w:val="0"/>
                                  <w:divBdr>
                                    <w:top w:val="none" w:sz="0" w:space="0" w:color="auto"/>
                                    <w:left w:val="none" w:sz="0" w:space="0" w:color="auto"/>
                                    <w:bottom w:val="none" w:sz="0" w:space="0" w:color="auto"/>
                                    <w:right w:val="none" w:sz="0" w:space="0" w:color="auto"/>
                                  </w:divBdr>
                                  <w:divsChild>
                                    <w:div w:id="16133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uta/acadcal.php?session=20136" TargetMode="External"/><Relationship Id="rId18" Type="http://schemas.openxmlformats.org/officeDocument/2006/relationships/hyperlink" Target="http://library.uta.edu/plagiarism/index.html" TargetMode="External"/><Relationship Id="rId26" Type="http://schemas.openxmlformats.org/officeDocument/2006/relationships/hyperlink" Target="http://www.uta.edu/library/sel/" TargetMode="External"/><Relationship Id="rId39" Type="http://schemas.openxmlformats.org/officeDocument/2006/relationships/hyperlink" Target="http://www.uta.edu/library/services/distance.php" TargetMode="External"/><Relationship Id="rId21" Type="http://schemas.openxmlformats.org/officeDocument/2006/relationships/hyperlink" Target="http://www.uta.edu/oit/cs/email/mavmail.php" TargetMode="External"/><Relationship Id="rId34" Type="http://schemas.openxmlformats.org/officeDocument/2006/relationships/hyperlink" Target="http://discover.uta.edu/" TargetMode="External"/><Relationship Id="rId42" Type="http://schemas.openxmlformats.org/officeDocument/2006/relationships/hyperlink" Target="mailto:sbeckett@uta.edu" TargetMode="External"/><Relationship Id="rId47" Type="http://schemas.openxmlformats.org/officeDocument/2006/relationships/hyperlink" Target="http://totaldot.com/" TargetMode="External"/><Relationship Id="rId50" Type="http://schemas.openxmlformats.org/officeDocument/2006/relationships/hyperlink" Target="http://www.bon.state.tx.us" TargetMode="External"/><Relationship Id="rId55" Type="http://schemas.openxmlformats.org/officeDocument/2006/relationships/hyperlink" Target="http://www.uta.edu/owl" TargetMode="External"/><Relationship Id="rId63" Type="http://schemas.openxmlformats.org/officeDocument/2006/relationships/hyperlink" Target="mailto:khodges@uta.edu" TargetMode="External"/><Relationship Id="rId68" Type="http://schemas.openxmlformats.org/officeDocument/2006/relationships/hyperlink" Target="http://www.uta.edu/nursing/MSN/forms"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grad.pci.uta.edu/faculty/resources/advisors/current/" TargetMode="External"/><Relationship Id="rId29" Type="http://schemas.openxmlformats.org/officeDocument/2006/relationships/hyperlink" Target="http://www.uta.edu/library" TargetMode="External"/><Relationship Id="rId11" Type="http://schemas.openxmlformats.org/officeDocument/2006/relationships/hyperlink" Target="http://grad.pci.uta.edu/about/catalog/current/general/regulations/" TargetMode="External"/><Relationship Id="rId24" Type="http://schemas.openxmlformats.org/officeDocument/2006/relationships/hyperlink" Target="mailto:nelson@uta.edu" TargetMode="External"/><Relationship Id="rId32" Type="http://schemas.openxmlformats.org/officeDocument/2006/relationships/hyperlink" Target="http://www.uta.edu/library/databases/index.php" TargetMode="External"/><Relationship Id="rId37" Type="http://schemas.openxmlformats.org/officeDocument/2006/relationships/hyperlink" Target="http://libguides.uta.edu/offcampus" TargetMode="External"/><Relationship Id="rId40" Type="http://schemas.openxmlformats.org/officeDocument/2006/relationships/hyperlink" Target="http://libguides.uta.edu/os" TargetMode="External"/><Relationship Id="rId45" Type="http://schemas.openxmlformats.org/officeDocument/2006/relationships/hyperlink" Target="mailto:arbeau@uta.edu" TargetMode="External"/><Relationship Id="rId53" Type="http://schemas.openxmlformats.org/officeDocument/2006/relationships/hyperlink" Target="http://www.uta.edu/nursing/msn/msn-students" TargetMode="External"/><Relationship Id="rId58" Type="http://schemas.openxmlformats.org/officeDocument/2006/relationships/hyperlink" Target="mailto:sdecker@uta.edu" TargetMode="External"/><Relationship Id="rId66" Type="http://schemas.openxmlformats.org/officeDocument/2006/relationships/footer" Target="footer1.xml"/><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sdecker@uta.edu" TargetMode="External"/><Relationship Id="rId23" Type="http://schemas.openxmlformats.org/officeDocument/2006/relationships/hyperlink" Target="http://www.uta.edu/sfs" TargetMode="External"/><Relationship Id="rId28" Type="http://schemas.openxmlformats.org/officeDocument/2006/relationships/hyperlink" Target="http://libguides.uta.edu/profile/nelson" TargetMode="External"/><Relationship Id="rId36" Type="http://schemas.openxmlformats.org/officeDocument/2006/relationships/hyperlink" Target="http://www.uta.edu/library/help/tutorials.php" TargetMode="External"/><Relationship Id="rId49" Type="http://schemas.openxmlformats.org/officeDocument/2006/relationships/hyperlink" Target="http://www.uta.edu/nursing/msn/msn-students" TargetMode="External"/><Relationship Id="rId57" Type="http://schemas.openxmlformats.org/officeDocument/2006/relationships/hyperlink" Target="mailto:schira@uta.edu" TargetMode="External"/><Relationship Id="rId61" Type="http://schemas.openxmlformats.org/officeDocument/2006/relationships/hyperlink" Target="mailto:npclinicalclearance@uta.edu" TargetMode="External"/><Relationship Id="rId10" Type="http://schemas.openxmlformats.org/officeDocument/2006/relationships/hyperlink" Target="https://www.uta.edu/mentis/profile/?2801" TargetMode="External"/><Relationship Id="rId19" Type="http://schemas.openxmlformats.org/officeDocument/2006/relationships/hyperlink" Target="mailto:resources@uta.edu" TargetMode="External"/><Relationship Id="rId31" Type="http://schemas.openxmlformats.org/officeDocument/2006/relationships/hyperlink" Target="http://www.uta.edu/library/help/subject-librarians.php" TargetMode="External"/><Relationship Id="rId44" Type="http://schemas.openxmlformats.org/officeDocument/2006/relationships/hyperlink" Target="mailto:npclinicalclearance@uta.edu" TargetMode="External"/><Relationship Id="rId52" Type="http://schemas.openxmlformats.org/officeDocument/2006/relationships/hyperlink" Target="http://www.uta.edu/nursing/msn/msn-students" TargetMode="External"/><Relationship Id="rId60" Type="http://schemas.openxmlformats.org/officeDocument/2006/relationships/hyperlink" Target="mailto:Arbeau@uta.edu" TargetMode="External"/><Relationship Id="rId65" Type="http://schemas.openxmlformats.org/officeDocument/2006/relationships/hyperlink" Target="https://owa.uta.edu/owa/snow@exchange.uta.edu/redir.aspx?C=opw9eHuH_UmX2MpCEOm6IxwSfkuPddBIGqpzNVj178xuw14HjjCb8YWCwtB_hm0LXgm_kwqwt3A.&amp;URL=https%3a%2f%2fwww.createspace.com%2f3406702"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ieser@uta.edu" TargetMode="External"/><Relationship Id="rId14" Type="http://schemas.openxmlformats.org/officeDocument/2006/relationships/hyperlink" Target="http://www.uta.edu/nursing/msn/msn-forms/" TargetMode="External"/><Relationship Id="rId22" Type="http://schemas.openxmlformats.org/officeDocument/2006/relationships/hyperlink" Target="mailto:helpdesk@uta.edu" TargetMode="External"/><Relationship Id="rId27" Type="http://schemas.openxmlformats.org/officeDocument/2006/relationships/hyperlink" Target="mailto:nelsona@uta.edu" TargetMode="External"/><Relationship Id="rId30" Type="http://schemas.openxmlformats.org/officeDocument/2006/relationships/hyperlink" Target="http://libguides.uta.edu" TargetMode="External"/><Relationship Id="rId35" Type="http://schemas.openxmlformats.org/officeDocument/2006/relationships/hyperlink" Target="http://liblink.uta.edu/UTAlink/az" TargetMode="External"/><Relationship Id="rId43" Type="http://schemas.openxmlformats.org/officeDocument/2006/relationships/hyperlink" Target="mailto:npclinicalclearance@uta.edu" TargetMode="External"/><Relationship Id="rId48" Type="http://schemas.openxmlformats.org/officeDocument/2006/relationships/hyperlink" Target="http://www.bon.state.tx.us" TargetMode="External"/><Relationship Id="rId56" Type="http://schemas.openxmlformats.org/officeDocument/2006/relationships/hyperlink" Target="mailto:clought@uta.edu" TargetMode="External"/><Relationship Id="rId64" Type="http://schemas.openxmlformats.org/officeDocument/2006/relationships/hyperlink" Target="mailto:npclinicalclearance@uta.edu" TargetMode="External"/><Relationship Id="rId69" Type="http://schemas.openxmlformats.org/officeDocument/2006/relationships/header" Target="header2.xml"/><Relationship Id="rId8" Type="http://schemas.openxmlformats.org/officeDocument/2006/relationships/hyperlink" Target="https://www.uta.edu/mentis/profile/?357" TargetMode="External"/><Relationship Id="rId51" Type="http://schemas.openxmlformats.org/officeDocument/2006/relationships/hyperlink" Target="http://www.cdc.gov/"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eb.uta.edu/aao/fao/" TargetMode="External"/><Relationship Id="rId17" Type="http://schemas.openxmlformats.org/officeDocument/2006/relationships/hyperlink" Target="http://www.uta.edu/disability" TargetMode="External"/><Relationship Id="rId25" Type="http://schemas.openxmlformats.org/officeDocument/2006/relationships/hyperlink" Target="http://libguides.uta.edu/nursing" TargetMode="External"/><Relationship Id="rId33" Type="http://schemas.openxmlformats.org/officeDocument/2006/relationships/hyperlink" Target="http://pulse.uta.edu/vwebv/enterCourseReserve.do" TargetMode="External"/><Relationship Id="rId38" Type="http://schemas.openxmlformats.org/officeDocument/2006/relationships/hyperlink" Target="http://ask.uta.edu/" TargetMode="External"/><Relationship Id="rId46" Type="http://schemas.openxmlformats.org/officeDocument/2006/relationships/hyperlink" Target="mailto:npclinicalclearance@uta.edu" TargetMode="External"/><Relationship Id="rId59" Type="http://schemas.openxmlformats.org/officeDocument/2006/relationships/hyperlink" Target="mailto:olivier@uta.edu" TargetMode="External"/><Relationship Id="rId67" Type="http://schemas.openxmlformats.org/officeDocument/2006/relationships/header" Target="header1.xml"/><Relationship Id="rId20" Type="http://schemas.openxmlformats.org/officeDocument/2006/relationships/hyperlink" Target="http://www.uta.edu/resources" TargetMode="External"/><Relationship Id="rId41" Type="http://schemas.openxmlformats.org/officeDocument/2006/relationships/hyperlink" Target="http://libguides.uta.edu/pols2311fm" TargetMode="External"/><Relationship Id="rId54" Type="http://schemas.openxmlformats.org/officeDocument/2006/relationships/hyperlink" Target="http://www.uta.edu/nursing/student-resources/scholarship" TargetMode="External"/><Relationship Id="rId62" Type="http://schemas.openxmlformats.org/officeDocument/2006/relationships/hyperlink" Target="mailto:sdarr@uta.edu"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2E265-501E-4ABC-BBF9-600F43E9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52</Pages>
  <Words>12815</Words>
  <Characters>73050</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85694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Diane</cp:lastModifiedBy>
  <cp:revision>5</cp:revision>
  <cp:lastPrinted>2012-08-09T17:45:00Z</cp:lastPrinted>
  <dcterms:created xsi:type="dcterms:W3CDTF">2013-08-26T01:37:00Z</dcterms:created>
  <dcterms:modified xsi:type="dcterms:W3CDTF">2013-08-27T05:32:00Z</dcterms:modified>
</cp:coreProperties>
</file>