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39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i/>
          <w:iCs/>
          <w:color w:val="0051B9"/>
          <w:spacing w:val="-2"/>
        </w:rPr>
        <w:t>EDUC</w:t>
      </w:r>
      <w:r w:rsidRPr="009D350F">
        <w:rPr>
          <w:rFonts w:ascii="Arial" w:hAnsi="Arial" w:cs="Arial"/>
          <w:b/>
          <w:bCs/>
          <w:i/>
          <w:iCs/>
          <w:color w:val="0051B9"/>
        </w:rPr>
        <w:t xml:space="preserve"> </w:t>
      </w:r>
      <w:r w:rsidRPr="009D350F">
        <w:rPr>
          <w:rFonts w:ascii="Arial" w:hAnsi="Arial" w:cs="Arial"/>
          <w:b/>
          <w:bCs/>
          <w:i/>
          <w:iCs/>
          <w:color w:val="0051B9"/>
          <w:spacing w:val="-1"/>
        </w:rPr>
        <w:t>5394:</w:t>
      </w:r>
      <w:r w:rsidRPr="009D350F">
        <w:rPr>
          <w:rFonts w:ascii="Arial" w:hAnsi="Arial" w:cs="Arial"/>
          <w:b/>
          <w:bCs/>
          <w:i/>
          <w:iCs/>
          <w:color w:val="0051B9"/>
          <w:spacing w:val="1"/>
        </w:rPr>
        <w:t xml:space="preserve"> </w:t>
      </w:r>
      <w:r w:rsidRPr="009D350F">
        <w:rPr>
          <w:rFonts w:ascii="Arial" w:hAnsi="Arial" w:cs="Arial"/>
          <w:b/>
          <w:bCs/>
          <w:i/>
          <w:iCs/>
          <w:color w:val="0051B9"/>
          <w:spacing w:val="-1"/>
        </w:rPr>
        <w:t>Understanding</w:t>
      </w:r>
      <w:r w:rsidRPr="009D350F">
        <w:rPr>
          <w:rFonts w:ascii="Arial" w:hAnsi="Arial" w:cs="Arial"/>
          <w:b/>
          <w:bCs/>
          <w:i/>
          <w:iCs/>
          <w:color w:val="0051B9"/>
        </w:rPr>
        <w:t xml:space="preserve"> </w:t>
      </w:r>
      <w:r w:rsidRPr="009D350F">
        <w:rPr>
          <w:rFonts w:ascii="Arial" w:hAnsi="Arial" w:cs="Arial"/>
          <w:b/>
          <w:bCs/>
          <w:i/>
          <w:iCs/>
          <w:color w:val="0051B9"/>
          <w:spacing w:val="-1"/>
        </w:rPr>
        <w:t>Classroom</w:t>
      </w:r>
      <w:r w:rsidRPr="009D350F">
        <w:rPr>
          <w:rFonts w:ascii="Arial" w:hAnsi="Arial" w:cs="Arial"/>
          <w:b/>
          <w:bCs/>
          <w:i/>
          <w:iCs/>
          <w:color w:val="0051B9"/>
          <w:spacing w:val="-2"/>
        </w:rPr>
        <w:t xml:space="preserve"> </w:t>
      </w:r>
      <w:r w:rsidRPr="009D350F">
        <w:rPr>
          <w:rFonts w:ascii="Arial" w:hAnsi="Arial" w:cs="Arial"/>
          <w:b/>
          <w:bCs/>
          <w:i/>
          <w:iCs/>
          <w:color w:val="0051B9"/>
          <w:spacing w:val="-1"/>
        </w:rPr>
        <w:t>Research</w:t>
      </w:r>
    </w:p>
    <w:p w:rsidR="009D350F" w:rsidRDefault="009D350F">
      <w:r>
        <w:rPr>
          <w:noProof/>
        </w:rPr>
        <w:drawing>
          <wp:inline distT="0" distB="0" distL="0" distR="0">
            <wp:extent cx="5943600" cy="74002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87" w:lineRule="exact"/>
        <w:ind w:left="39"/>
        <w:rPr>
          <w:rFonts w:ascii="Arial" w:hAnsi="Arial" w:cs="Arial"/>
          <w:color w:val="000000"/>
          <w:sz w:val="28"/>
          <w:szCs w:val="28"/>
        </w:rPr>
      </w:pPr>
      <w:r w:rsidRPr="009D350F">
        <w:rPr>
          <w:rFonts w:ascii="Arial" w:hAnsi="Arial" w:cs="Arial"/>
          <w:b/>
          <w:bCs/>
          <w:color w:val="234B86"/>
          <w:spacing w:val="-1"/>
          <w:sz w:val="28"/>
          <w:szCs w:val="28"/>
        </w:rPr>
        <w:t xml:space="preserve">EDUC </w:t>
      </w:r>
      <w:r w:rsidRPr="009D350F">
        <w:rPr>
          <w:rFonts w:ascii="Arial" w:hAnsi="Arial" w:cs="Arial"/>
          <w:b/>
          <w:bCs/>
          <w:color w:val="234B86"/>
          <w:sz w:val="28"/>
          <w:szCs w:val="28"/>
        </w:rPr>
        <w:t>5394:</w:t>
      </w:r>
      <w:r w:rsidRPr="009D350F">
        <w:rPr>
          <w:rFonts w:ascii="Arial" w:hAnsi="Arial" w:cs="Arial"/>
          <w:b/>
          <w:bCs/>
          <w:color w:val="234B86"/>
          <w:spacing w:val="-2"/>
          <w:sz w:val="28"/>
          <w:szCs w:val="28"/>
        </w:rPr>
        <w:t xml:space="preserve"> Syllabus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200" w:after="0" w:line="240" w:lineRule="auto"/>
        <w:ind w:left="39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  <w:spacing w:val="-1"/>
        </w:rPr>
        <w:t>Instructor</w:t>
      </w:r>
      <w:r w:rsidRPr="009D350F">
        <w:rPr>
          <w:rFonts w:ascii="Arial" w:hAnsi="Arial" w:cs="Arial"/>
          <w:b/>
          <w:bCs/>
          <w:color w:val="0051B9"/>
          <w:spacing w:val="-2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Information</w:t>
      </w: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160" w:after="0" w:line="295" w:lineRule="auto"/>
        <w:ind w:left="147" w:right="7341"/>
        <w:rPr>
          <w:rFonts w:ascii="Arial" w:hAnsi="Arial" w:cs="Arial"/>
          <w:b/>
          <w:bCs/>
          <w:color w:val="0051B9"/>
          <w:spacing w:val="-1"/>
          <w:sz w:val="24"/>
          <w:szCs w:val="24"/>
        </w:rPr>
      </w:pPr>
      <w:r w:rsidRPr="009D350F">
        <w:rPr>
          <w:rFonts w:ascii="Arial" w:hAnsi="Arial" w:cs="Arial"/>
          <w:b/>
          <w:bCs/>
          <w:color w:val="0051B9"/>
          <w:spacing w:val="-1"/>
          <w:sz w:val="24"/>
          <w:szCs w:val="24"/>
        </w:rPr>
        <w:t>Professor:</w:t>
      </w:r>
    </w:p>
    <w:p w:rsidR="009D350F" w:rsidRDefault="0081154F" w:rsidP="0081154F">
      <w:pPr>
        <w:kinsoku w:val="0"/>
        <w:overflowPunct w:val="0"/>
        <w:autoSpaceDE w:val="0"/>
        <w:autoSpaceDN w:val="0"/>
        <w:adjustRightInd w:val="0"/>
        <w:spacing w:before="160" w:after="0" w:line="295" w:lineRule="auto"/>
        <w:ind w:right="7341"/>
        <w:rPr>
          <w:rFonts w:ascii="Arial" w:hAnsi="Arial" w:cs="Arial"/>
          <w:color w:val="000000"/>
          <w:spacing w:val="21"/>
        </w:rPr>
      </w:pPr>
      <w:r>
        <w:rPr>
          <w:rFonts w:ascii="Arial" w:hAnsi="Arial" w:cs="Arial"/>
          <w:color w:val="000000"/>
          <w:spacing w:val="-1"/>
        </w:rPr>
        <w:t xml:space="preserve">Dr. </w:t>
      </w:r>
      <w:r w:rsidR="009D350F">
        <w:rPr>
          <w:rFonts w:ascii="Arial" w:hAnsi="Arial" w:cs="Arial"/>
          <w:color w:val="000000"/>
          <w:spacing w:val="-1"/>
        </w:rPr>
        <w:t>Jodi Tommerdahl</w:t>
      </w:r>
      <w:r w:rsidR="009D350F" w:rsidRPr="009D350F">
        <w:rPr>
          <w:rFonts w:ascii="Arial" w:hAnsi="Arial" w:cs="Arial"/>
          <w:color w:val="000000"/>
          <w:spacing w:val="2"/>
        </w:rPr>
        <w:t xml:space="preserve"> 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60" w:after="0" w:line="295" w:lineRule="auto"/>
        <w:ind w:left="147" w:right="7341"/>
        <w:rPr>
          <w:rFonts w:ascii="Arial" w:hAnsi="Arial" w:cs="Arial"/>
          <w:color w:val="000000"/>
          <w:sz w:val="24"/>
          <w:szCs w:val="24"/>
        </w:rPr>
      </w:pPr>
      <w:r w:rsidRPr="009D350F">
        <w:rPr>
          <w:rFonts w:ascii="Arial" w:hAnsi="Arial" w:cs="Arial"/>
          <w:b/>
          <w:bCs/>
          <w:color w:val="0051B9"/>
          <w:spacing w:val="-1"/>
          <w:sz w:val="24"/>
          <w:szCs w:val="24"/>
        </w:rPr>
        <w:t>Email:</w:t>
      </w:r>
      <w:r w:rsidR="0081154F">
        <w:rPr>
          <w:rFonts w:ascii="Arial" w:hAnsi="Arial" w:cs="Arial"/>
          <w:b/>
          <w:bCs/>
          <w:color w:val="0051B9"/>
          <w:spacing w:val="-1"/>
          <w:sz w:val="24"/>
          <w:szCs w:val="24"/>
        </w:rPr>
        <w:tab/>
      </w:r>
    </w:p>
    <w:p w:rsidR="009D350F" w:rsidRDefault="0081154F" w:rsidP="009D350F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rPr>
          <w:rStyle w:val="Hyperlink"/>
          <w:rFonts w:ascii="Arial" w:hAnsi="Arial" w:cs="Arial"/>
          <w:spacing w:val="-1"/>
        </w:rPr>
      </w:pPr>
      <w:hyperlink r:id="rId7" w:history="1">
        <w:r w:rsidR="009D350F" w:rsidRPr="007E68BB">
          <w:rPr>
            <w:rStyle w:val="Hyperlink"/>
            <w:rFonts w:ascii="Arial" w:hAnsi="Arial" w:cs="Arial"/>
            <w:spacing w:val="-1"/>
          </w:rPr>
          <w:t>joditom@uta.edu</w:t>
        </w:r>
      </w:hyperlink>
    </w:p>
    <w:p w:rsidR="0081154F" w:rsidRDefault="0081154F" w:rsidP="009D350F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rPr>
          <w:rStyle w:val="Hyperlink"/>
          <w:rFonts w:ascii="Arial" w:hAnsi="Arial" w:cs="Arial"/>
          <w:spacing w:val="-1"/>
        </w:rPr>
      </w:pPr>
    </w:p>
    <w:p w:rsidR="0081154F" w:rsidRPr="0081154F" w:rsidRDefault="0081154F" w:rsidP="009D350F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rPr>
          <w:rFonts w:ascii="Arial" w:hAnsi="Arial" w:cs="Arial"/>
          <w:spacing w:val="-1"/>
        </w:rPr>
      </w:pPr>
      <w:r w:rsidRPr="0081154F">
        <w:rPr>
          <w:rStyle w:val="Hyperlink"/>
          <w:rFonts w:ascii="Arial" w:hAnsi="Arial" w:cs="Arial"/>
          <w:color w:val="auto"/>
          <w:spacing w:val="-1"/>
          <w:u w:val="none"/>
        </w:rPr>
        <w:t>Meetings by appointment</w:t>
      </w:r>
      <w:r>
        <w:rPr>
          <w:rStyle w:val="Hyperlink"/>
          <w:rFonts w:ascii="Arial" w:hAnsi="Arial" w:cs="Arial"/>
          <w:color w:val="auto"/>
          <w:spacing w:val="-1"/>
          <w:u w:val="none"/>
        </w:rPr>
        <w:t>: phone, email, Skype or in office</w:t>
      </w:r>
      <w:bookmarkStart w:id="0" w:name="_GoBack"/>
      <w:bookmarkEnd w:id="0"/>
      <w:r w:rsidRPr="0081154F">
        <w:rPr>
          <w:rStyle w:val="Hyperlink"/>
          <w:rFonts w:ascii="Arial" w:hAnsi="Arial" w:cs="Arial"/>
          <w:color w:val="auto"/>
          <w:spacing w:val="-1"/>
          <w:u w:val="none"/>
        </w:rPr>
        <w:t>.</w:t>
      </w: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39"/>
        <w:outlineLvl w:val="0"/>
        <w:rPr>
          <w:rFonts w:ascii="Arial" w:hAnsi="Arial" w:cs="Arial"/>
          <w:b/>
          <w:bCs/>
          <w:color w:val="0051B9"/>
          <w:spacing w:val="-1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39"/>
        <w:outlineLvl w:val="0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  <w:spacing w:val="-1"/>
        </w:rPr>
        <w:t>Catalog</w:t>
      </w:r>
      <w:r w:rsidRPr="009D350F">
        <w:rPr>
          <w:rFonts w:ascii="Arial" w:hAnsi="Arial" w:cs="Arial"/>
          <w:b/>
          <w:bCs/>
          <w:color w:val="0051B9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Description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19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An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overview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</w:rPr>
        <w:t>of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1"/>
        </w:rPr>
        <w:t>educational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process</w:t>
      </w:r>
      <w:r w:rsidRPr="009D350F">
        <w:rPr>
          <w:rFonts w:ascii="Arial" w:hAnsi="Arial" w:cs="Arial"/>
          <w:spacing w:val="-2"/>
        </w:rPr>
        <w:t xml:space="preserve"> with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emphasis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paradigms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using</w:t>
      </w:r>
      <w:r w:rsidRPr="009D350F">
        <w:rPr>
          <w:rFonts w:ascii="Arial" w:hAnsi="Arial" w:cs="Arial"/>
        </w:rPr>
        <w:t xml:space="preserve"> a</w:t>
      </w:r>
      <w:r w:rsidRPr="009D350F">
        <w:rPr>
          <w:rFonts w:ascii="Arial" w:hAnsi="Arial" w:cs="Arial"/>
          <w:spacing w:val="59"/>
        </w:rPr>
        <w:t xml:space="preserve"> </w:t>
      </w:r>
      <w:r w:rsidRPr="009D350F">
        <w:rPr>
          <w:rFonts w:ascii="Arial" w:hAnsi="Arial" w:cs="Arial"/>
          <w:spacing w:val="-1"/>
        </w:rPr>
        <w:t>scientific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approach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to </w:t>
      </w:r>
      <w:r w:rsidRPr="009D350F">
        <w:rPr>
          <w:rFonts w:ascii="Arial" w:hAnsi="Arial" w:cs="Arial"/>
          <w:spacing w:val="-1"/>
        </w:rPr>
        <w:t>developing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  <w:spacing w:val="-1"/>
        </w:rPr>
        <w:t>questions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selecting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methods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data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collection</w:t>
      </w:r>
      <w:r w:rsidRPr="009D350F">
        <w:rPr>
          <w:rFonts w:ascii="Arial" w:hAnsi="Arial" w:cs="Arial"/>
          <w:spacing w:val="73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analysis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for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planning</w:t>
      </w:r>
      <w:r w:rsidRPr="009D350F">
        <w:rPr>
          <w:rFonts w:ascii="Arial" w:hAnsi="Arial" w:cs="Arial"/>
        </w:rPr>
        <w:t xml:space="preserve"> and </w:t>
      </w:r>
      <w:r w:rsidRPr="009D350F">
        <w:rPr>
          <w:rFonts w:ascii="Arial" w:hAnsi="Arial" w:cs="Arial"/>
          <w:spacing w:val="-1"/>
        </w:rPr>
        <w:t>writing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studies..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98" w:after="0" w:line="240" w:lineRule="auto"/>
        <w:ind w:left="100"/>
        <w:outlineLvl w:val="0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  <w:spacing w:val="-1"/>
        </w:rPr>
        <w:t>Course</w:t>
      </w:r>
      <w:r w:rsidRPr="009D350F">
        <w:rPr>
          <w:rFonts w:ascii="Arial" w:hAnsi="Arial" w:cs="Arial"/>
          <w:b/>
          <w:bCs/>
          <w:color w:val="0051B9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Prerequisites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100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2"/>
        </w:rPr>
        <w:t>EDUC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5305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Curriculum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  <w:spacing w:val="-1"/>
        </w:rPr>
        <w:t>Design, Implementation,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Evaluation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sz w:val="17"/>
          <w:szCs w:val="17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outlineLvl w:val="0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  <w:spacing w:val="-1"/>
        </w:rPr>
        <w:t>Textbook(s)</w:t>
      </w:r>
      <w:r w:rsidRPr="009D350F">
        <w:rPr>
          <w:rFonts w:ascii="Arial" w:hAnsi="Arial" w:cs="Arial"/>
          <w:b/>
          <w:bCs/>
          <w:color w:val="0051B9"/>
          <w:spacing w:val="1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and</w:t>
      </w:r>
      <w:r w:rsidRPr="009D350F">
        <w:rPr>
          <w:rFonts w:ascii="Arial" w:hAnsi="Arial" w:cs="Arial"/>
          <w:b/>
          <w:bCs/>
          <w:color w:val="0051B9"/>
          <w:spacing w:val="-2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Materials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100"/>
        <w:rPr>
          <w:rFonts w:ascii="Arial" w:hAnsi="Arial" w:cs="Arial"/>
        </w:rPr>
      </w:pPr>
      <w:r w:rsidRPr="009D350F">
        <w:rPr>
          <w:rFonts w:ascii="Arial" w:hAnsi="Arial" w:cs="Arial"/>
          <w:b/>
          <w:bCs/>
          <w:spacing w:val="-1"/>
        </w:rPr>
        <w:t>Note:</w:t>
      </w:r>
      <w:r w:rsidRPr="009D350F">
        <w:rPr>
          <w:rFonts w:ascii="Arial" w:hAnsi="Arial" w:cs="Arial"/>
          <w:b/>
          <w:bCs/>
          <w:spacing w:val="1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Text</w:t>
      </w:r>
      <w:r w:rsidRPr="009D350F">
        <w:rPr>
          <w:rFonts w:ascii="Arial" w:hAnsi="Arial" w:cs="Arial"/>
          <w:b/>
          <w:bCs/>
          <w:spacing w:val="1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can</w:t>
      </w:r>
      <w:r w:rsidRPr="009D350F">
        <w:rPr>
          <w:rFonts w:ascii="Arial" w:hAnsi="Arial" w:cs="Arial"/>
          <w:b/>
          <w:bCs/>
          <w:spacing w:val="-2"/>
        </w:rPr>
        <w:t xml:space="preserve"> </w:t>
      </w:r>
      <w:r w:rsidRPr="009D350F">
        <w:rPr>
          <w:rFonts w:ascii="Arial" w:hAnsi="Arial" w:cs="Arial"/>
          <w:b/>
          <w:bCs/>
        </w:rPr>
        <w:t xml:space="preserve">be </w:t>
      </w:r>
      <w:r w:rsidRPr="009D350F">
        <w:rPr>
          <w:rFonts w:ascii="Arial" w:hAnsi="Arial" w:cs="Arial"/>
          <w:b/>
          <w:bCs/>
          <w:spacing w:val="-1"/>
        </w:rPr>
        <w:t>ordered</w:t>
      </w:r>
      <w:r w:rsidRPr="009D350F">
        <w:rPr>
          <w:rFonts w:ascii="Arial" w:hAnsi="Arial" w:cs="Arial"/>
          <w:b/>
          <w:bCs/>
          <w:spacing w:val="2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 xml:space="preserve">from </w:t>
      </w:r>
      <w:r w:rsidRPr="009D350F">
        <w:rPr>
          <w:rFonts w:ascii="Arial" w:hAnsi="Arial" w:cs="Arial"/>
          <w:b/>
          <w:bCs/>
        </w:rPr>
        <w:t>the</w:t>
      </w:r>
      <w:r w:rsidRPr="009D350F">
        <w:rPr>
          <w:rFonts w:ascii="Arial" w:hAnsi="Arial" w:cs="Arial"/>
          <w:b/>
          <w:bCs/>
          <w:spacing w:val="-3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UTA</w:t>
      </w:r>
      <w:r w:rsidRPr="009D350F">
        <w:rPr>
          <w:rFonts w:ascii="Arial" w:hAnsi="Arial" w:cs="Arial"/>
          <w:b/>
          <w:bCs/>
          <w:spacing w:val="-8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Bookstore:</w:t>
      </w:r>
    </w:p>
    <w:p w:rsidR="009D350F" w:rsidRPr="009D350F" w:rsidRDefault="009D350F" w:rsidP="009D350F">
      <w:pPr>
        <w:numPr>
          <w:ilvl w:val="0"/>
          <w:numId w:val="3"/>
        </w:numPr>
        <w:tabs>
          <w:tab w:val="left" w:pos="281"/>
        </w:tabs>
        <w:kinsoku w:val="0"/>
        <w:overflowPunct w:val="0"/>
        <w:autoSpaceDE w:val="0"/>
        <w:autoSpaceDN w:val="0"/>
        <w:adjustRightInd w:val="0"/>
        <w:spacing w:before="112" w:after="0" w:line="228" w:lineRule="auto"/>
        <w:ind w:right="119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Gay,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 xml:space="preserve">L.R., </w:t>
      </w:r>
      <w:r w:rsidRPr="009D350F">
        <w:rPr>
          <w:rFonts w:ascii="Arial" w:hAnsi="Arial" w:cs="Arial"/>
          <w:spacing w:val="-2"/>
        </w:rPr>
        <w:t>Mills,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G.E.,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&amp;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1"/>
        </w:rPr>
        <w:t>Airasian,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P. (2012).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Educational</w:t>
      </w:r>
      <w:r w:rsidRPr="009D350F">
        <w:rPr>
          <w:rFonts w:ascii="Arial" w:hAnsi="Arial" w:cs="Arial"/>
          <w:i/>
          <w:iCs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research: Competencies</w:t>
      </w:r>
      <w:r w:rsidRPr="009D350F">
        <w:rPr>
          <w:rFonts w:ascii="Arial" w:hAnsi="Arial" w:cs="Arial"/>
          <w:i/>
          <w:iCs/>
          <w:spacing w:val="-2"/>
        </w:rPr>
        <w:t xml:space="preserve"> </w:t>
      </w:r>
      <w:r w:rsidRPr="009D350F">
        <w:rPr>
          <w:rFonts w:ascii="Arial" w:hAnsi="Arial" w:cs="Arial"/>
          <w:i/>
          <w:iCs/>
        </w:rPr>
        <w:t>for</w:t>
      </w:r>
      <w:r w:rsidRPr="009D350F">
        <w:rPr>
          <w:rFonts w:ascii="Arial" w:hAnsi="Arial" w:cs="Arial"/>
          <w:i/>
          <w:iCs/>
          <w:spacing w:val="-1"/>
        </w:rPr>
        <w:t xml:space="preserve"> analysis</w:t>
      </w:r>
      <w:r w:rsidRPr="009D350F">
        <w:rPr>
          <w:rFonts w:ascii="Arial" w:hAnsi="Arial" w:cs="Arial"/>
          <w:i/>
          <w:iCs/>
          <w:spacing w:val="67"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and application</w:t>
      </w:r>
      <w:r w:rsidRPr="009D350F">
        <w:rPr>
          <w:rFonts w:ascii="Arial" w:hAnsi="Arial" w:cs="Arial"/>
          <w:i/>
          <w:iCs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(10</w:t>
      </w:r>
      <w:r w:rsidRPr="009D350F">
        <w:rPr>
          <w:rFonts w:ascii="Arial" w:hAnsi="Arial" w:cs="Arial"/>
          <w:i/>
          <w:iCs/>
          <w:spacing w:val="-1"/>
          <w:position w:val="10"/>
          <w:sz w:val="14"/>
          <w:szCs w:val="14"/>
        </w:rPr>
        <w:t>th</w:t>
      </w:r>
      <w:r w:rsidRPr="009D350F">
        <w:rPr>
          <w:rFonts w:ascii="Arial" w:hAnsi="Arial" w:cs="Arial"/>
          <w:i/>
          <w:iCs/>
          <w:spacing w:val="23"/>
          <w:position w:val="10"/>
          <w:sz w:val="14"/>
          <w:szCs w:val="14"/>
        </w:rPr>
        <w:t xml:space="preserve"> </w:t>
      </w:r>
      <w:r w:rsidRPr="009D350F">
        <w:rPr>
          <w:rFonts w:ascii="Arial" w:hAnsi="Arial" w:cs="Arial"/>
          <w:i/>
          <w:iCs/>
          <w:spacing w:val="-2"/>
        </w:rPr>
        <w:t>Ed.)</w:t>
      </w:r>
      <w:r w:rsidRPr="009D350F">
        <w:rPr>
          <w:rFonts w:ascii="Arial" w:hAnsi="Arial" w:cs="Arial"/>
          <w:spacing w:val="-2"/>
        </w:rPr>
        <w:t>.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Upper Saddle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River,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2"/>
        </w:rPr>
        <w:t>NJ: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Merrill-Pearson.</w:t>
      </w:r>
      <w:r w:rsidRPr="009D350F">
        <w:rPr>
          <w:rFonts w:ascii="Arial" w:hAnsi="Arial" w:cs="Arial"/>
          <w:spacing w:val="59"/>
        </w:rPr>
        <w:t xml:space="preserve"> </w:t>
      </w:r>
      <w:r w:rsidRPr="009D350F">
        <w:rPr>
          <w:rFonts w:ascii="Arial" w:hAnsi="Arial" w:cs="Arial"/>
          <w:spacing w:val="-1"/>
        </w:rPr>
        <w:t>ISBN-13: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978-0-13-</w:t>
      </w:r>
      <w:r w:rsidRPr="009D350F">
        <w:rPr>
          <w:rFonts w:ascii="Arial" w:hAnsi="Arial" w:cs="Arial"/>
          <w:spacing w:val="59"/>
        </w:rPr>
        <w:t xml:space="preserve"> </w:t>
      </w:r>
      <w:r w:rsidRPr="009D350F">
        <w:rPr>
          <w:rFonts w:ascii="Arial" w:hAnsi="Arial" w:cs="Arial"/>
          <w:spacing w:val="-1"/>
        </w:rPr>
        <w:t>233877-6</w:t>
      </w:r>
    </w:p>
    <w:p w:rsidR="009D350F" w:rsidRPr="009D350F" w:rsidRDefault="009D350F" w:rsidP="009D350F">
      <w:pPr>
        <w:numPr>
          <w:ilvl w:val="0"/>
          <w:numId w:val="3"/>
        </w:numPr>
        <w:tabs>
          <w:tab w:val="left" w:pos="281"/>
        </w:tabs>
        <w:kinsoku w:val="0"/>
        <w:overflowPunct w:val="0"/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spacing w:val="-4"/>
        </w:rPr>
      </w:pPr>
      <w:r w:rsidRPr="009D350F">
        <w:rPr>
          <w:rFonts w:ascii="Arial" w:hAnsi="Arial" w:cs="Arial"/>
          <w:spacing w:val="-4"/>
        </w:rPr>
        <w:t>American</w:t>
      </w:r>
      <w:r w:rsidRPr="009D350F">
        <w:rPr>
          <w:rFonts w:ascii="Arial" w:hAnsi="Arial" w:cs="Arial"/>
          <w:spacing w:val="-8"/>
        </w:rPr>
        <w:t xml:space="preserve"> </w:t>
      </w:r>
      <w:r w:rsidRPr="009D350F">
        <w:rPr>
          <w:rFonts w:ascii="Arial" w:hAnsi="Arial" w:cs="Arial"/>
          <w:spacing w:val="-4"/>
        </w:rPr>
        <w:t>Psychological</w:t>
      </w:r>
      <w:r w:rsidRPr="009D350F">
        <w:rPr>
          <w:rFonts w:ascii="Arial" w:hAnsi="Arial" w:cs="Arial"/>
          <w:spacing w:val="-10"/>
        </w:rPr>
        <w:t xml:space="preserve"> </w:t>
      </w:r>
      <w:r w:rsidRPr="009D350F">
        <w:rPr>
          <w:rFonts w:ascii="Arial" w:hAnsi="Arial" w:cs="Arial"/>
          <w:spacing w:val="-4"/>
        </w:rPr>
        <w:t>Association.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3"/>
        </w:rPr>
        <w:t>(6</w:t>
      </w:r>
      <w:r w:rsidRPr="009D350F">
        <w:rPr>
          <w:rFonts w:ascii="Arial" w:hAnsi="Arial" w:cs="Arial"/>
          <w:spacing w:val="-3"/>
          <w:position w:val="10"/>
          <w:sz w:val="14"/>
          <w:szCs w:val="14"/>
        </w:rPr>
        <w:t>th</w:t>
      </w:r>
      <w:r w:rsidRPr="009D350F">
        <w:rPr>
          <w:rFonts w:ascii="Arial" w:hAnsi="Arial" w:cs="Arial"/>
          <w:spacing w:val="18"/>
          <w:position w:val="10"/>
          <w:sz w:val="14"/>
          <w:szCs w:val="14"/>
        </w:rPr>
        <w:t xml:space="preserve"> </w:t>
      </w:r>
      <w:r w:rsidRPr="009D350F">
        <w:rPr>
          <w:rFonts w:ascii="Arial" w:hAnsi="Arial" w:cs="Arial"/>
          <w:spacing w:val="-4"/>
        </w:rPr>
        <w:t>Edition).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i/>
          <w:iCs/>
          <w:spacing w:val="-4"/>
        </w:rPr>
        <w:t>Publication</w:t>
      </w:r>
      <w:r w:rsidRPr="009D350F">
        <w:rPr>
          <w:rFonts w:ascii="Arial" w:hAnsi="Arial" w:cs="Arial"/>
          <w:i/>
          <w:iCs/>
          <w:spacing w:val="-9"/>
        </w:rPr>
        <w:t xml:space="preserve"> </w:t>
      </w:r>
      <w:r w:rsidRPr="009D350F">
        <w:rPr>
          <w:rFonts w:ascii="Arial" w:hAnsi="Arial" w:cs="Arial"/>
          <w:i/>
          <w:iCs/>
          <w:spacing w:val="-4"/>
        </w:rPr>
        <w:t>manual</w:t>
      </w:r>
      <w:r w:rsidRPr="009D350F">
        <w:rPr>
          <w:rFonts w:ascii="Arial" w:hAnsi="Arial" w:cs="Arial"/>
          <w:spacing w:val="-4"/>
        </w:rPr>
        <w:t>.</w:t>
      </w:r>
      <w:r w:rsidRPr="009D350F">
        <w:rPr>
          <w:rFonts w:ascii="Arial" w:hAnsi="Arial" w:cs="Arial"/>
          <w:spacing w:val="-10"/>
        </w:rPr>
        <w:t xml:space="preserve"> </w:t>
      </w:r>
      <w:r w:rsidRPr="009D350F">
        <w:rPr>
          <w:rFonts w:ascii="Arial" w:hAnsi="Arial" w:cs="Arial"/>
          <w:spacing w:val="-4"/>
        </w:rPr>
        <w:t>Washington,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3"/>
        </w:rPr>
        <w:t>DC: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4"/>
        </w:rPr>
        <w:t>Author.</w:t>
      </w:r>
    </w:p>
    <w:p w:rsidR="009D350F" w:rsidRPr="009D350F" w:rsidRDefault="009D350F" w:rsidP="009D350F">
      <w:pPr>
        <w:numPr>
          <w:ilvl w:val="0"/>
          <w:numId w:val="3"/>
        </w:numPr>
        <w:tabs>
          <w:tab w:val="left" w:pos="281"/>
        </w:tabs>
        <w:kinsoku w:val="0"/>
        <w:overflowPunct w:val="0"/>
        <w:autoSpaceDE w:val="0"/>
        <w:autoSpaceDN w:val="0"/>
        <w:adjustRightInd w:val="0"/>
        <w:spacing w:before="97" w:after="0" w:line="240" w:lineRule="auto"/>
        <w:ind w:right="119"/>
        <w:rPr>
          <w:rFonts w:ascii="Arial" w:hAnsi="Arial" w:cs="Arial"/>
          <w:spacing w:val="-4"/>
        </w:rPr>
      </w:pPr>
      <w:r w:rsidRPr="009D350F">
        <w:rPr>
          <w:rFonts w:ascii="Arial" w:hAnsi="Arial" w:cs="Arial"/>
          <w:spacing w:val="-4"/>
        </w:rPr>
        <w:t>Education,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4"/>
        </w:rPr>
        <w:t>Social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Science,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3"/>
        </w:rPr>
        <w:t>and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Psychological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scholarly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3"/>
        </w:rPr>
        <w:t>journal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articles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4"/>
        </w:rPr>
        <w:t>available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3"/>
        </w:rPr>
        <w:t>online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3"/>
        </w:rPr>
        <w:t>or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3"/>
        </w:rPr>
        <w:t>via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2"/>
        </w:rPr>
        <w:t>the</w:t>
      </w:r>
      <w:r w:rsidRPr="009D350F">
        <w:rPr>
          <w:rFonts w:ascii="Arial" w:hAnsi="Arial" w:cs="Arial"/>
          <w:spacing w:val="84"/>
        </w:rPr>
        <w:t xml:space="preserve"> </w:t>
      </w:r>
      <w:r w:rsidRPr="009D350F">
        <w:rPr>
          <w:rFonts w:ascii="Arial" w:hAnsi="Arial" w:cs="Arial"/>
          <w:spacing w:val="-2"/>
        </w:rPr>
        <w:t>UTA</w:t>
      </w:r>
      <w:r w:rsidRPr="009D350F">
        <w:rPr>
          <w:rFonts w:ascii="Arial" w:hAnsi="Arial" w:cs="Arial"/>
          <w:spacing w:val="-8"/>
        </w:rPr>
        <w:t xml:space="preserve"> </w:t>
      </w:r>
      <w:r w:rsidRPr="009D350F">
        <w:rPr>
          <w:rFonts w:ascii="Arial" w:hAnsi="Arial" w:cs="Arial"/>
          <w:spacing w:val="-4"/>
        </w:rPr>
        <w:t>Library.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sz w:val="17"/>
          <w:szCs w:val="17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outlineLvl w:val="0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  <w:spacing w:val="-1"/>
        </w:rPr>
        <w:t>University</w:t>
      </w:r>
      <w:r w:rsidRPr="009D350F">
        <w:rPr>
          <w:rFonts w:ascii="Arial" w:hAnsi="Arial" w:cs="Arial"/>
          <w:b/>
          <w:bCs/>
          <w:color w:val="0051B9"/>
          <w:spacing w:val="-4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Mission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100" w:right="164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i/>
          <w:iCs/>
          <w:spacing w:val="-1"/>
        </w:rPr>
        <w:t>The</w:t>
      </w:r>
      <w:r w:rsidRPr="009D350F">
        <w:rPr>
          <w:rFonts w:ascii="Arial" w:hAnsi="Arial" w:cs="Arial"/>
          <w:i/>
          <w:iCs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mission</w:t>
      </w:r>
      <w:r w:rsidRPr="009D350F">
        <w:rPr>
          <w:rFonts w:ascii="Arial" w:hAnsi="Arial" w:cs="Arial"/>
          <w:i/>
          <w:iCs/>
        </w:rPr>
        <w:t xml:space="preserve"> </w:t>
      </w:r>
      <w:r w:rsidRPr="009D350F">
        <w:rPr>
          <w:rFonts w:ascii="Arial" w:hAnsi="Arial" w:cs="Arial"/>
          <w:i/>
          <w:iCs/>
          <w:spacing w:val="-2"/>
        </w:rPr>
        <w:t>of</w:t>
      </w:r>
      <w:r w:rsidRPr="009D350F">
        <w:rPr>
          <w:rFonts w:ascii="Arial" w:hAnsi="Arial" w:cs="Arial"/>
          <w:i/>
          <w:iCs/>
          <w:spacing w:val="2"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The</w:t>
      </w:r>
      <w:r w:rsidRPr="009D350F">
        <w:rPr>
          <w:rFonts w:ascii="Arial" w:hAnsi="Arial" w:cs="Arial"/>
          <w:i/>
          <w:iCs/>
          <w:spacing w:val="-2"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 xml:space="preserve">University </w:t>
      </w:r>
      <w:r w:rsidRPr="009D350F">
        <w:rPr>
          <w:rFonts w:ascii="Arial" w:hAnsi="Arial" w:cs="Arial"/>
          <w:i/>
          <w:iCs/>
        </w:rPr>
        <w:t>of</w:t>
      </w:r>
      <w:r w:rsidRPr="009D350F">
        <w:rPr>
          <w:rFonts w:ascii="Arial" w:hAnsi="Arial" w:cs="Arial"/>
          <w:i/>
          <w:iCs/>
          <w:spacing w:val="-1"/>
        </w:rPr>
        <w:t xml:space="preserve"> Texas</w:t>
      </w:r>
      <w:r w:rsidRPr="009D350F">
        <w:rPr>
          <w:rFonts w:ascii="Arial" w:hAnsi="Arial" w:cs="Arial"/>
          <w:i/>
          <w:iCs/>
        </w:rPr>
        <w:t xml:space="preserve"> </w:t>
      </w:r>
      <w:r w:rsidRPr="009D350F">
        <w:rPr>
          <w:rFonts w:ascii="Arial" w:hAnsi="Arial" w:cs="Arial"/>
          <w:i/>
          <w:iCs/>
          <w:spacing w:val="-2"/>
        </w:rPr>
        <w:t>at</w:t>
      </w:r>
      <w:r w:rsidRPr="009D350F">
        <w:rPr>
          <w:rFonts w:ascii="Arial" w:hAnsi="Arial" w:cs="Arial"/>
          <w:i/>
          <w:iCs/>
          <w:spacing w:val="-1"/>
        </w:rPr>
        <w:t xml:space="preserve"> Arlington</w:t>
      </w:r>
      <w:r w:rsidRPr="009D350F">
        <w:rPr>
          <w:rFonts w:ascii="Arial" w:hAnsi="Arial" w:cs="Arial"/>
          <w:i/>
          <w:iCs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pursue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knowledge, truth</w:t>
      </w:r>
      <w:r w:rsidRPr="009D350F">
        <w:rPr>
          <w:rFonts w:ascii="Arial" w:hAnsi="Arial" w:cs="Arial"/>
        </w:rPr>
        <w:t xml:space="preserve"> and</w:t>
      </w:r>
      <w:r w:rsidRPr="009D350F">
        <w:rPr>
          <w:rFonts w:ascii="Arial" w:hAnsi="Arial" w:cs="Arial"/>
          <w:spacing w:val="55"/>
        </w:rPr>
        <w:t xml:space="preserve"> </w:t>
      </w:r>
      <w:r w:rsidRPr="009D350F">
        <w:rPr>
          <w:rFonts w:ascii="Arial" w:hAnsi="Arial" w:cs="Arial"/>
          <w:spacing w:val="-1"/>
        </w:rPr>
        <w:t>excellence</w:t>
      </w:r>
      <w:r w:rsidRPr="009D350F">
        <w:rPr>
          <w:rFonts w:ascii="Arial" w:hAnsi="Arial" w:cs="Arial"/>
        </w:rPr>
        <w:t xml:space="preserve"> in a </w:t>
      </w:r>
      <w:r w:rsidRPr="009D350F">
        <w:rPr>
          <w:rFonts w:ascii="Arial" w:hAnsi="Arial" w:cs="Arial"/>
          <w:spacing w:val="-1"/>
        </w:rPr>
        <w:t>student-centered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academic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community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characterized</w:t>
      </w:r>
      <w:r w:rsidRPr="009D350F">
        <w:rPr>
          <w:rFonts w:ascii="Arial" w:hAnsi="Arial" w:cs="Arial"/>
        </w:rPr>
        <w:t xml:space="preserve"> by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shared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values,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unity</w:t>
      </w:r>
      <w:r w:rsidRPr="009D350F">
        <w:rPr>
          <w:rFonts w:ascii="Arial" w:hAnsi="Arial" w:cs="Arial"/>
          <w:spacing w:val="-2"/>
        </w:rPr>
        <w:t xml:space="preserve"> of</w:t>
      </w:r>
      <w:r w:rsidRPr="009D350F">
        <w:rPr>
          <w:rFonts w:ascii="Arial" w:hAnsi="Arial" w:cs="Arial"/>
          <w:spacing w:val="61"/>
        </w:rPr>
        <w:t xml:space="preserve"> </w:t>
      </w:r>
      <w:r w:rsidRPr="009D350F">
        <w:rPr>
          <w:rFonts w:ascii="Arial" w:hAnsi="Arial" w:cs="Arial"/>
          <w:spacing w:val="-1"/>
        </w:rPr>
        <w:t xml:space="preserve">purpose, diversity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4"/>
        </w:rPr>
        <w:t xml:space="preserve"> </w:t>
      </w:r>
      <w:r w:rsidRPr="009D350F">
        <w:rPr>
          <w:rFonts w:ascii="Arial" w:hAnsi="Arial" w:cs="Arial"/>
          <w:spacing w:val="-2"/>
        </w:rPr>
        <w:t>opinion,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mutual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respect and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  <w:spacing w:val="-1"/>
        </w:rPr>
        <w:t>social responsibility.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University is</w:t>
      </w:r>
      <w:r w:rsidRPr="009D350F">
        <w:rPr>
          <w:rFonts w:ascii="Arial" w:hAnsi="Arial" w:cs="Arial"/>
          <w:spacing w:val="77"/>
        </w:rPr>
        <w:t xml:space="preserve"> </w:t>
      </w:r>
      <w:r w:rsidRPr="009D350F">
        <w:rPr>
          <w:rFonts w:ascii="Arial" w:hAnsi="Arial" w:cs="Arial"/>
          <w:spacing w:val="-1"/>
        </w:rPr>
        <w:t>committed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lifelong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learning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through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its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academic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continuing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education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 xml:space="preserve">programs,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55"/>
        </w:rPr>
        <w:t xml:space="preserve"> </w:t>
      </w:r>
      <w:r w:rsidRPr="009D350F">
        <w:rPr>
          <w:rFonts w:ascii="Arial" w:hAnsi="Arial" w:cs="Arial"/>
          <w:spacing w:val="-1"/>
        </w:rPr>
        <w:t>discovering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new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knowledge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through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</w:rPr>
        <w:t xml:space="preserve"> 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enhancing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its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position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as a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comprehensive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100" w:right="164"/>
        <w:rPr>
          <w:rFonts w:ascii="Arial" w:hAnsi="Arial" w:cs="Arial"/>
          <w:spacing w:val="-1"/>
        </w:rPr>
        <w:sectPr w:rsidR="009D350F" w:rsidRPr="009D350F" w:rsidSect="009D350F">
          <w:pgSz w:w="12240" w:h="15840"/>
          <w:pgMar w:top="1500" w:right="1400" w:bottom="280" w:left="1340" w:header="720" w:footer="720" w:gutter="0"/>
          <w:cols w:space="720"/>
          <w:noEndnote/>
        </w:sect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0" w:right="256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lastRenderedPageBreak/>
        <w:t>educational institution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with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bachelor’s, master’s,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doctoral 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non-degree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continuing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education</w:t>
      </w:r>
      <w:r w:rsidRPr="009D350F">
        <w:rPr>
          <w:rFonts w:ascii="Arial" w:hAnsi="Arial" w:cs="Arial"/>
          <w:spacing w:val="81"/>
        </w:rPr>
        <w:t xml:space="preserve"> </w:t>
      </w:r>
      <w:r w:rsidRPr="009D350F">
        <w:rPr>
          <w:rFonts w:ascii="Arial" w:hAnsi="Arial" w:cs="Arial"/>
          <w:spacing w:val="-1"/>
        </w:rPr>
        <w:t>programs.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0" w:right="256"/>
        <w:rPr>
          <w:rFonts w:ascii="Arial" w:hAnsi="Arial" w:cs="Arial"/>
          <w:spacing w:val="-1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97" w:after="0" w:line="240" w:lineRule="auto"/>
        <w:ind w:left="100"/>
        <w:outlineLvl w:val="0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  <w:spacing w:val="-1"/>
        </w:rPr>
        <w:t>College</w:t>
      </w:r>
      <w:r w:rsidRPr="009D350F">
        <w:rPr>
          <w:rFonts w:ascii="Arial" w:hAnsi="Arial" w:cs="Arial"/>
          <w:b/>
          <w:bCs/>
          <w:color w:val="0051B9"/>
          <w:spacing w:val="-2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Mission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4" w:after="0" w:line="240" w:lineRule="auto"/>
        <w:ind w:left="100" w:right="256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i/>
          <w:iCs/>
          <w:spacing w:val="-1"/>
        </w:rPr>
        <w:t>The</w:t>
      </w:r>
      <w:r w:rsidRPr="009D350F">
        <w:rPr>
          <w:rFonts w:ascii="Arial" w:hAnsi="Arial" w:cs="Arial"/>
          <w:i/>
          <w:iCs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mission</w:t>
      </w:r>
      <w:r w:rsidRPr="009D350F">
        <w:rPr>
          <w:rFonts w:ascii="Arial" w:hAnsi="Arial" w:cs="Arial"/>
          <w:i/>
          <w:iCs/>
        </w:rPr>
        <w:t xml:space="preserve"> </w:t>
      </w:r>
      <w:r w:rsidRPr="009D350F">
        <w:rPr>
          <w:rFonts w:ascii="Arial" w:hAnsi="Arial" w:cs="Arial"/>
          <w:i/>
          <w:iCs/>
          <w:spacing w:val="-2"/>
        </w:rPr>
        <w:t>of</w:t>
      </w:r>
      <w:r w:rsidRPr="009D350F">
        <w:rPr>
          <w:rFonts w:ascii="Arial" w:hAnsi="Arial" w:cs="Arial"/>
          <w:i/>
          <w:iCs/>
          <w:spacing w:val="-1"/>
        </w:rPr>
        <w:t xml:space="preserve"> </w:t>
      </w:r>
      <w:r w:rsidRPr="009D350F">
        <w:rPr>
          <w:rFonts w:ascii="Arial" w:hAnsi="Arial" w:cs="Arial"/>
          <w:i/>
          <w:iCs/>
        </w:rPr>
        <w:t>the</w:t>
      </w:r>
      <w:r w:rsidRPr="009D350F">
        <w:rPr>
          <w:rFonts w:ascii="Arial" w:hAnsi="Arial" w:cs="Arial"/>
          <w:i/>
          <w:iCs/>
          <w:spacing w:val="-2"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UTA</w:t>
      </w:r>
      <w:r w:rsidRPr="009D350F">
        <w:rPr>
          <w:rFonts w:ascii="Arial" w:hAnsi="Arial" w:cs="Arial"/>
          <w:i/>
          <w:iCs/>
          <w:spacing w:val="-3"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College</w:t>
      </w:r>
      <w:r w:rsidRPr="009D350F">
        <w:rPr>
          <w:rFonts w:ascii="Arial" w:hAnsi="Arial" w:cs="Arial"/>
          <w:i/>
          <w:iCs/>
        </w:rPr>
        <w:t xml:space="preserve"> of</w:t>
      </w:r>
      <w:r w:rsidRPr="009D350F">
        <w:rPr>
          <w:rFonts w:ascii="Arial" w:hAnsi="Arial" w:cs="Arial"/>
          <w:i/>
          <w:iCs/>
          <w:spacing w:val="2"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Education</w:t>
      </w:r>
      <w:r w:rsidRPr="009D350F">
        <w:rPr>
          <w:rFonts w:ascii="Arial" w:hAnsi="Arial" w:cs="Arial"/>
          <w:i/>
          <w:iCs/>
        </w:rPr>
        <w:t xml:space="preserve"> </w:t>
      </w:r>
      <w:r w:rsidRPr="009D350F">
        <w:rPr>
          <w:rFonts w:ascii="Arial" w:hAnsi="Arial" w:cs="Arial"/>
          <w:spacing w:val="-1"/>
        </w:rPr>
        <w:t>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to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develop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deliver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educational programs</w:t>
      </w:r>
      <w:r w:rsidRPr="009D350F">
        <w:rPr>
          <w:rFonts w:ascii="Arial" w:hAnsi="Arial" w:cs="Arial"/>
          <w:spacing w:val="59"/>
        </w:rPr>
        <w:t xml:space="preserve"> </w:t>
      </w:r>
      <w:r w:rsidRPr="009D350F">
        <w:rPr>
          <w:rFonts w:ascii="Arial" w:hAnsi="Arial" w:cs="Arial"/>
          <w:spacing w:val="-1"/>
        </w:rPr>
        <w:t>that ensure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 xml:space="preserve">highest </w:t>
      </w:r>
      <w:r w:rsidRPr="009D350F">
        <w:rPr>
          <w:rFonts w:ascii="Arial" w:hAnsi="Arial" w:cs="Arial"/>
          <w:spacing w:val="-2"/>
        </w:rPr>
        <w:t>levels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of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teacher, administrator,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allied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health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science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practitioner</w:t>
      </w:r>
      <w:r w:rsidRPr="009D350F">
        <w:rPr>
          <w:rFonts w:ascii="Arial" w:hAnsi="Arial" w:cs="Arial"/>
          <w:spacing w:val="63"/>
        </w:rPr>
        <w:t xml:space="preserve"> </w:t>
      </w:r>
      <w:r w:rsidRPr="009D350F">
        <w:rPr>
          <w:rFonts w:ascii="Arial" w:hAnsi="Arial" w:cs="Arial"/>
          <w:spacing w:val="-1"/>
        </w:rPr>
        <w:t>preparation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performance.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As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a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recognized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 xml:space="preserve">contributor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fields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-1"/>
        </w:rPr>
        <w:t xml:space="preserve"> education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allied</w:t>
      </w:r>
      <w:r w:rsidRPr="009D350F">
        <w:rPr>
          <w:rFonts w:ascii="Arial" w:hAnsi="Arial" w:cs="Arial"/>
          <w:spacing w:val="57"/>
        </w:rPr>
        <w:t xml:space="preserve"> </w:t>
      </w:r>
      <w:r w:rsidRPr="009D350F">
        <w:rPr>
          <w:rFonts w:ascii="Arial" w:hAnsi="Arial" w:cs="Arial"/>
          <w:spacing w:val="-1"/>
        </w:rPr>
        <w:t>health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science,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1"/>
        </w:rPr>
        <w:t>College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engages</w:t>
      </w:r>
      <w:r w:rsidRPr="009D350F">
        <w:rPr>
          <w:rFonts w:ascii="Arial" w:hAnsi="Arial" w:cs="Arial"/>
        </w:rPr>
        <w:t xml:space="preserve"> in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effective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teaching,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quality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research,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meaningful</w:t>
      </w:r>
      <w:r w:rsidRPr="009D350F">
        <w:rPr>
          <w:rFonts w:ascii="Arial" w:hAnsi="Arial" w:cs="Arial"/>
          <w:spacing w:val="73"/>
        </w:rPr>
        <w:t xml:space="preserve"> </w:t>
      </w:r>
      <w:r w:rsidRPr="009D350F">
        <w:rPr>
          <w:rFonts w:ascii="Arial" w:hAnsi="Arial" w:cs="Arial"/>
          <w:spacing w:val="-1"/>
        </w:rPr>
        <w:t xml:space="preserve">service.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1"/>
        </w:rPr>
        <w:t>College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committed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diversity and</w:t>
      </w:r>
      <w:r w:rsidRPr="009D350F">
        <w:rPr>
          <w:rFonts w:ascii="Arial" w:hAnsi="Arial" w:cs="Arial"/>
        </w:rPr>
        <w:t xml:space="preserve"> 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 xml:space="preserve">advancement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2"/>
        </w:rPr>
        <w:t>active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teaching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73"/>
        </w:rPr>
        <w:t xml:space="preserve"> </w:t>
      </w:r>
      <w:r w:rsidRPr="009D350F">
        <w:rPr>
          <w:rFonts w:ascii="Arial" w:hAnsi="Arial" w:cs="Arial"/>
          <w:spacing w:val="-1"/>
        </w:rPr>
        <w:t>learning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all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educational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environments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-2"/>
        </w:rPr>
        <w:t xml:space="preserve"> at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all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levels.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96" w:after="0" w:line="240" w:lineRule="auto"/>
        <w:ind w:left="100"/>
        <w:outlineLvl w:val="0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  <w:spacing w:val="-1"/>
        </w:rPr>
        <w:lastRenderedPageBreak/>
        <w:t>Core</w:t>
      </w:r>
      <w:r w:rsidRPr="009D350F">
        <w:rPr>
          <w:rFonts w:ascii="Arial" w:hAnsi="Arial" w:cs="Arial"/>
          <w:b/>
          <w:bCs/>
          <w:color w:val="0051B9"/>
        </w:rPr>
        <w:t xml:space="preserve"> Values</w:t>
      </w:r>
    </w:p>
    <w:p w:rsidR="009D350F" w:rsidRPr="009D350F" w:rsidRDefault="009D350F" w:rsidP="009D350F">
      <w:pPr>
        <w:numPr>
          <w:ilvl w:val="0"/>
          <w:numId w:val="2"/>
        </w:numPr>
        <w:tabs>
          <w:tab w:val="left" w:pos="281"/>
        </w:tabs>
        <w:kinsoku w:val="0"/>
        <w:overflowPunct w:val="0"/>
        <w:autoSpaceDE w:val="0"/>
        <w:autoSpaceDN w:val="0"/>
        <w:adjustRightInd w:val="0"/>
        <w:spacing w:before="101" w:after="0" w:line="240" w:lineRule="auto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Effective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teaching</w:t>
      </w:r>
    </w:p>
    <w:p w:rsidR="009D350F" w:rsidRPr="009D350F" w:rsidRDefault="009D350F" w:rsidP="009D350F">
      <w:pPr>
        <w:numPr>
          <w:ilvl w:val="0"/>
          <w:numId w:val="2"/>
        </w:numPr>
        <w:tabs>
          <w:tab w:val="left" w:pos="281"/>
        </w:tabs>
        <w:kinsoku w:val="0"/>
        <w:overflowPunct w:val="0"/>
        <w:autoSpaceDE w:val="0"/>
        <w:autoSpaceDN w:val="0"/>
        <w:adjustRightInd w:val="0"/>
        <w:spacing w:before="100" w:after="0" w:line="240" w:lineRule="auto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Active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learning</w:t>
      </w:r>
    </w:p>
    <w:p w:rsidR="009D350F" w:rsidRPr="009D350F" w:rsidRDefault="009D350F" w:rsidP="009D350F">
      <w:pPr>
        <w:numPr>
          <w:ilvl w:val="0"/>
          <w:numId w:val="2"/>
        </w:numPr>
        <w:tabs>
          <w:tab w:val="left" w:pos="281"/>
        </w:tabs>
        <w:kinsoku w:val="0"/>
        <w:overflowPunct w:val="0"/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Quality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</w:p>
    <w:p w:rsidR="009D350F" w:rsidRPr="009D350F" w:rsidRDefault="009D350F" w:rsidP="009D350F">
      <w:pPr>
        <w:numPr>
          <w:ilvl w:val="0"/>
          <w:numId w:val="2"/>
        </w:numPr>
        <w:tabs>
          <w:tab w:val="left" w:pos="281"/>
        </w:tabs>
        <w:kinsoku w:val="0"/>
        <w:overflowPunct w:val="0"/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spacing w:val="-2"/>
        </w:rPr>
      </w:pPr>
      <w:r w:rsidRPr="009D350F">
        <w:rPr>
          <w:rFonts w:ascii="Arial" w:hAnsi="Arial" w:cs="Arial"/>
          <w:spacing w:val="-1"/>
        </w:rPr>
        <w:t xml:space="preserve">Meaningful </w:t>
      </w:r>
      <w:r w:rsidRPr="009D350F">
        <w:rPr>
          <w:rFonts w:ascii="Arial" w:hAnsi="Arial" w:cs="Arial"/>
          <w:spacing w:val="-2"/>
        </w:rPr>
        <w:t>service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96" w:after="0" w:line="240" w:lineRule="auto"/>
        <w:ind w:left="100"/>
        <w:outlineLvl w:val="0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  <w:spacing w:val="-1"/>
        </w:rPr>
        <w:t>Conceptual</w:t>
      </w:r>
      <w:r w:rsidRPr="009D350F">
        <w:rPr>
          <w:rFonts w:ascii="Arial" w:hAnsi="Arial" w:cs="Arial"/>
          <w:b/>
          <w:bCs/>
          <w:color w:val="0051B9"/>
          <w:spacing w:val="1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Framework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2" w:after="0" w:line="239" w:lineRule="auto"/>
        <w:ind w:left="100" w:right="256"/>
        <w:rPr>
          <w:rFonts w:ascii="Arial" w:hAnsi="Arial" w:cs="Arial"/>
        </w:rPr>
      </w:pP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work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College</w:t>
      </w:r>
      <w:r w:rsidRPr="009D350F">
        <w:rPr>
          <w:rFonts w:ascii="Arial" w:hAnsi="Arial" w:cs="Arial"/>
          <w:spacing w:val="-2"/>
        </w:rPr>
        <w:t xml:space="preserve"> of</w:t>
      </w:r>
      <w:r w:rsidRPr="009D350F">
        <w:rPr>
          <w:rFonts w:ascii="Arial" w:hAnsi="Arial" w:cs="Arial"/>
          <w:spacing w:val="4"/>
        </w:rPr>
        <w:t xml:space="preserve"> </w:t>
      </w:r>
      <w:r w:rsidRPr="009D350F">
        <w:rPr>
          <w:rFonts w:ascii="Arial" w:hAnsi="Arial" w:cs="Arial"/>
          <w:spacing w:val="-1"/>
        </w:rPr>
        <w:t>Education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is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grounded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constructivism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as a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theory</w:t>
      </w:r>
      <w:r w:rsidRPr="009D350F">
        <w:rPr>
          <w:rFonts w:ascii="Arial" w:hAnsi="Arial" w:cs="Arial"/>
          <w:spacing w:val="-2"/>
        </w:rPr>
        <w:t xml:space="preserve"> 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teaching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45"/>
        </w:rPr>
        <w:t xml:space="preserve"> </w:t>
      </w:r>
      <w:r w:rsidRPr="009D350F">
        <w:rPr>
          <w:rFonts w:ascii="Arial" w:hAnsi="Arial" w:cs="Arial"/>
          <w:spacing w:val="-1"/>
        </w:rPr>
        <w:t>learning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done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</w:rPr>
        <w:t xml:space="preserve"> a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 xml:space="preserve">spirit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expectation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that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all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involved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</w:rPr>
        <w:t xml:space="preserve"> the </w:t>
      </w:r>
      <w:r w:rsidRPr="009D350F">
        <w:rPr>
          <w:rFonts w:ascii="Arial" w:hAnsi="Arial" w:cs="Arial"/>
          <w:spacing w:val="-1"/>
        </w:rPr>
        <w:t>College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Education,</w:t>
      </w:r>
      <w:r w:rsidRPr="009D350F">
        <w:rPr>
          <w:rFonts w:ascii="Arial" w:hAnsi="Arial" w:cs="Arial"/>
          <w:spacing w:val="61"/>
        </w:rPr>
        <w:t xml:space="preserve"> </w:t>
      </w:r>
      <w:r w:rsidRPr="009D350F">
        <w:rPr>
          <w:rFonts w:ascii="Arial" w:hAnsi="Arial" w:cs="Arial"/>
          <w:spacing w:val="-1"/>
        </w:rPr>
        <w:t>whether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candidate,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faculty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or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 xml:space="preserve">administrator, </w:t>
      </w:r>
      <w:r w:rsidRPr="009D350F">
        <w:rPr>
          <w:rFonts w:ascii="Arial" w:hAnsi="Arial" w:cs="Arial"/>
          <w:spacing w:val="-2"/>
        </w:rPr>
        <w:t>will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hold</w:t>
      </w:r>
      <w:r w:rsidRPr="009D350F">
        <w:rPr>
          <w:rFonts w:ascii="Arial" w:hAnsi="Arial" w:cs="Arial"/>
        </w:rPr>
        <w:t xml:space="preserve"> the</w:t>
      </w:r>
      <w:r w:rsidRPr="009D350F">
        <w:rPr>
          <w:rFonts w:ascii="Arial" w:hAnsi="Arial" w:cs="Arial"/>
          <w:spacing w:val="-2"/>
        </w:rPr>
        <w:t xml:space="preserve"> following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 xml:space="preserve">as </w:t>
      </w:r>
      <w:r w:rsidRPr="009D350F">
        <w:rPr>
          <w:rFonts w:ascii="Arial" w:hAnsi="Arial" w:cs="Arial"/>
          <w:spacing w:val="-1"/>
        </w:rPr>
        <w:t>important: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5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Excellence,</w:t>
      </w:r>
      <w:r w:rsidRPr="009D350F">
        <w:rPr>
          <w:rFonts w:ascii="Arial" w:hAnsi="Arial" w:cs="Arial"/>
          <w:b/>
          <w:bCs/>
          <w:spacing w:val="63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Student-Centered</w:t>
      </w:r>
      <w:r w:rsidRPr="009D350F">
        <w:rPr>
          <w:rFonts w:ascii="Arial" w:hAnsi="Arial" w:cs="Arial"/>
          <w:b/>
          <w:bCs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Environments,</w:t>
      </w:r>
      <w:r w:rsidRPr="009D350F">
        <w:rPr>
          <w:rFonts w:ascii="Arial" w:hAnsi="Arial" w:cs="Arial"/>
          <w:b/>
          <w:bCs/>
          <w:spacing w:val="2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Research, Collaboration,</w:t>
      </w:r>
      <w:r w:rsidRPr="009D350F">
        <w:rPr>
          <w:rFonts w:ascii="Arial" w:hAnsi="Arial" w:cs="Arial"/>
          <w:b/>
          <w:bCs/>
          <w:spacing w:val="2"/>
        </w:rPr>
        <w:t xml:space="preserve"> </w:t>
      </w:r>
      <w:r w:rsidRPr="009D350F">
        <w:rPr>
          <w:rFonts w:ascii="Arial" w:hAnsi="Arial" w:cs="Arial"/>
          <w:b/>
          <w:bCs/>
          <w:spacing w:val="-2"/>
        </w:rPr>
        <w:t>Diversity,</w:t>
      </w:r>
      <w:r w:rsidRPr="009D350F">
        <w:rPr>
          <w:rFonts w:ascii="Arial" w:hAnsi="Arial" w:cs="Arial"/>
          <w:b/>
          <w:bCs/>
          <w:spacing w:val="2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Technology,</w:t>
      </w:r>
      <w:r w:rsidRPr="009D350F">
        <w:rPr>
          <w:rFonts w:ascii="Arial" w:hAnsi="Arial" w:cs="Arial"/>
          <w:b/>
          <w:bCs/>
          <w:spacing w:val="2"/>
        </w:rPr>
        <w:t xml:space="preserve"> </w:t>
      </w:r>
      <w:r w:rsidRPr="009D350F">
        <w:rPr>
          <w:rFonts w:ascii="Arial" w:hAnsi="Arial" w:cs="Arial"/>
          <w:b/>
          <w:bCs/>
        </w:rPr>
        <w:t>Field</w:t>
      </w:r>
      <w:r w:rsidRPr="009D350F">
        <w:rPr>
          <w:rFonts w:ascii="Arial" w:hAnsi="Arial" w:cs="Arial"/>
          <w:b/>
          <w:bCs/>
          <w:spacing w:val="55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Experiences</w:t>
      </w:r>
      <w:r w:rsidRPr="009D350F">
        <w:rPr>
          <w:rFonts w:ascii="Arial" w:hAnsi="Arial" w:cs="Arial"/>
          <w:b/>
          <w:bCs/>
        </w:rPr>
        <w:t xml:space="preserve"> and</w:t>
      </w:r>
      <w:r w:rsidRPr="009D350F">
        <w:rPr>
          <w:rFonts w:ascii="Arial" w:hAnsi="Arial" w:cs="Arial"/>
          <w:b/>
          <w:bCs/>
          <w:spacing w:val="-2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Life-Long</w:t>
      </w:r>
      <w:r w:rsidRPr="009D350F">
        <w:rPr>
          <w:rFonts w:ascii="Arial" w:hAnsi="Arial" w:cs="Arial"/>
          <w:b/>
          <w:bCs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Learning.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00" w:right="256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i/>
          <w:iCs/>
          <w:spacing w:val="-1"/>
        </w:rPr>
        <w:t>Partners</w:t>
      </w:r>
      <w:r w:rsidRPr="009D350F">
        <w:rPr>
          <w:rFonts w:ascii="Arial" w:hAnsi="Arial" w:cs="Arial"/>
          <w:i/>
          <w:iCs/>
          <w:spacing w:val="-2"/>
        </w:rPr>
        <w:t xml:space="preserve"> </w:t>
      </w:r>
      <w:r w:rsidRPr="009D350F">
        <w:rPr>
          <w:rFonts w:ascii="Arial" w:hAnsi="Arial" w:cs="Arial"/>
          <w:i/>
          <w:iCs/>
        </w:rPr>
        <w:t>for</w:t>
      </w:r>
      <w:r w:rsidRPr="009D350F">
        <w:rPr>
          <w:rFonts w:ascii="Arial" w:hAnsi="Arial" w:cs="Arial"/>
          <w:i/>
          <w:iCs/>
          <w:spacing w:val="-1"/>
        </w:rPr>
        <w:t xml:space="preserve"> </w:t>
      </w:r>
      <w:r w:rsidRPr="009D350F">
        <w:rPr>
          <w:rFonts w:ascii="Arial" w:hAnsi="Arial" w:cs="Arial"/>
          <w:i/>
          <w:iCs/>
        </w:rPr>
        <w:t>the</w:t>
      </w:r>
      <w:r w:rsidRPr="009D350F">
        <w:rPr>
          <w:rFonts w:ascii="Arial" w:hAnsi="Arial" w:cs="Arial"/>
          <w:i/>
          <w:iCs/>
          <w:spacing w:val="-2"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Future</w:t>
      </w:r>
      <w:r w:rsidRPr="009D350F">
        <w:rPr>
          <w:rFonts w:ascii="Arial" w:hAnsi="Arial" w:cs="Arial"/>
          <w:i/>
          <w:iCs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is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theme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UTA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College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Education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communicates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47"/>
        </w:rPr>
        <w:t xml:space="preserve"> </w:t>
      </w:r>
      <w:r w:rsidRPr="009D350F">
        <w:rPr>
          <w:rFonts w:ascii="Arial" w:hAnsi="Arial" w:cs="Arial"/>
          <w:spacing w:val="-1"/>
        </w:rPr>
        <w:t>understanding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that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it takes</w:t>
      </w:r>
      <w:r w:rsidRPr="009D350F">
        <w:rPr>
          <w:rFonts w:ascii="Arial" w:hAnsi="Arial" w:cs="Arial"/>
        </w:rPr>
        <w:t xml:space="preserve"> a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village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partners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to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insure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future</w:t>
      </w:r>
      <w:r w:rsidRPr="009D350F">
        <w:rPr>
          <w:rFonts w:ascii="Arial" w:hAnsi="Arial" w:cs="Arial"/>
          <w:spacing w:val="-2"/>
        </w:rPr>
        <w:t xml:space="preserve"> 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education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for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all.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96" w:after="0" w:line="240" w:lineRule="auto"/>
        <w:ind w:left="100"/>
        <w:outlineLvl w:val="0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  <w:spacing w:val="-1"/>
        </w:rPr>
        <w:t>Learning</w:t>
      </w:r>
      <w:r w:rsidRPr="009D350F">
        <w:rPr>
          <w:rFonts w:ascii="Arial" w:hAnsi="Arial" w:cs="Arial"/>
          <w:b/>
          <w:bCs/>
          <w:color w:val="0051B9"/>
          <w:spacing w:val="-2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Outcomes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100" w:right="256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This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course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has</w:t>
      </w:r>
      <w:r w:rsidRPr="009D350F">
        <w:rPr>
          <w:rFonts w:ascii="Arial" w:hAnsi="Arial" w:cs="Arial"/>
          <w:spacing w:val="-2"/>
        </w:rPr>
        <w:t xml:space="preserve"> two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major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objectives.</w:t>
      </w:r>
      <w:r w:rsidRPr="009D350F">
        <w:rPr>
          <w:rFonts w:ascii="Arial" w:hAnsi="Arial" w:cs="Arial"/>
          <w:spacing w:val="3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First</w:t>
      </w:r>
      <w:r w:rsidRPr="009D350F">
        <w:rPr>
          <w:rFonts w:ascii="Arial" w:hAnsi="Arial" w:cs="Arial"/>
          <w:spacing w:val="-1"/>
        </w:rPr>
        <w:t xml:space="preserve">,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course</w:t>
      </w:r>
      <w:r w:rsidRPr="009D350F">
        <w:rPr>
          <w:rFonts w:ascii="Arial" w:hAnsi="Arial" w:cs="Arial"/>
        </w:rPr>
        <w:t xml:space="preserve"> is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designed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to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provide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you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2"/>
        </w:rPr>
        <w:t>with</w:t>
      </w:r>
      <w:r w:rsidRPr="009D350F">
        <w:rPr>
          <w:rFonts w:ascii="Arial" w:hAnsi="Arial" w:cs="Arial"/>
        </w:rPr>
        <w:t xml:space="preserve"> an</w:t>
      </w:r>
      <w:r w:rsidRPr="009D350F">
        <w:rPr>
          <w:rFonts w:ascii="Arial" w:hAnsi="Arial" w:cs="Arial"/>
          <w:spacing w:val="61"/>
        </w:rPr>
        <w:t xml:space="preserve"> </w:t>
      </w:r>
      <w:r w:rsidRPr="009D350F">
        <w:rPr>
          <w:rFonts w:ascii="Arial" w:hAnsi="Arial" w:cs="Arial"/>
          <w:spacing w:val="-1"/>
        </w:rPr>
        <w:t>introduction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education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research.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This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will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include</w:t>
      </w:r>
      <w:r w:rsidRPr="009D350F">
        <w:rPr>
          <w:rFonts w:ascii="Arial" w:hAnsi="Arial" w:cs="Arial"/>
        </w:rPr>
        <w:t xml:space="preserve"> 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purposes, procedures, 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implications</w:t>
      </w:r>
      <w:r w:rsidRPr="009D350F">
        <w:rPr>
          <w:rFonts w:ascii="Arial" w:hAnsi="Arial" w:cs="Arial"/>
          <w:spacing w:val="87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4"/>
        </w:rPr>
        <w:t xml:space="preserve"> </w:t>
      </w:r>
      <w:r w:rsidRPr="009D350F">
        <w:rPr>
          <w:rFonts w:ascii="Arial" w:hAnsi="Arial" w:cs="Arial"/>
          <w:spacing w:val="-1"/>
        </w:rPr>
        <w:t>educational research.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Second</w:t>
      </w:r>
      <w:r w:rsidRPr="009D350F">
        <w:rPr>
          <w:rFonts w:ascii="Arial" w:hAnsi="Arial" w:cs="Arial"/>
          <w:spacing w:val="-1"/>
        </w:rPr>
        <w:t>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this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course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you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will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begin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preparing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2"/>
        </w:rPr>
        <w:t>an</w:t>
      </w:r>
      <w:r w:rsidRPr="009D350F">
        <w:rPr>
          <w:rFonts w:ascii="Arial" w:hAnsi="Arial" w:cs="Arial"/>
        </w:rPr>
        <w:t xml:space="preserve"> action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55"/>
        </w:rPr>
        <w:t xml:space="preserve"> </w:t>
      </w:r>
      <w:r w:rsidRPr="009D350F">
        <w:rPr>
          <w:rFonts w:ascii="Arial" w:hAnsi="Arial" w:cs="Arial"/>
          <w:spacing w:val="-1"/>
        </w:rPr>
        <w:t>proposal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that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you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will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complete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implement in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 xml:space="preserve">subsequent courses. </w:t>
      </w:r>
      <w:r w:rsidRPr="009D350F">
        <w:rPr>
          <w:rFonts w:ascii="Arial" w:hAnsi="Arial" w:cs="Arial"/>
        </w:rPr>
        <w:t>In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this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course, you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will</w:t>
      </w:r>
      <w:r w:rsidRPr="009D350F">
        <w:rPr>
          <w:rFonts w:ascii="Arial" w:hAnsi="Arial" w:cs="Arial"/>
          <w:spacing w:val="67"/>
        </w:rPr>
        <w:t xml:space="preserve"> </w:t>
      </w:r>
      <w:r w:rsidRPr="009D350F">
        <w:rPr>
          <w:rFonts w:ascii="Arial" w:hAnsi="Arial" w:cs="Arial"/>
          <w:spacing w:val="-2"/>
        </w:rPr>
        <w:t>write</w:t>
      </w:r>
      <w:r w:rsidRPr="009D350F">
        <w:rPr>
          <w:rFonts w:ascii="Arial" w:hAnsi="Arial" w:cs="Arial"/>
        </w:rPr>
        <w:t xml:space="preserve"> 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Introduction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section,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2"/>
        </w:rPr>
        <w:t>outline</w:t>
      </w:r>
      <w:r w:rsidRPr="009D350F">
        <w:rPr>
          <w:rFonts w:ascii="Arial" w:hAnsi="Arial" w:cs="Arial"/>
        </w:rPr>
        <w:t xml:space="preserve"> 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Literature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Review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section,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 xml:space="preserve">write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Questions,</w:t>
      </w:r>
      <w:r w:rsidRPr="009D350F">
        <w:rPr>
          <w:rFonts w:ascii="Arial" w:hAnsi="Arial" w:cs="Arial"/>
          <w:spacing w:val="89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write</w:t>
      </w:r>
      <w:r w:rsidRPr="009D350F">
        <w:rPr>
          <w:rFonts w:ascii="Arial" w:hAnsi="Arial" w:cs="Arial"/>
        </w:rPr>
        <w:t xml:space="preserve"> 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Methods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Section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your research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proposal.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1" w:after="0" w:line="240" w:lineRule="auto"/>
        <w:ind w:left="100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Specific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learning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outcomes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are:</w:t>
      </w:r>
    </w:p>
    <w:p w:rsidR="009D350F" w:rsidRPr="009D350F" w:rsidRDefault="009D350F" w:rsidP="009D350F">
      <w:pPr>
        <w:numPr>
          <w:ilvl w:val="0"/>
          <w:numId w:val="1"/>
        </w:numPr>
        <w:tabs>
          <w:tab w:val="left" w:pos="372"/>
        </w:tabs>
        <w:kinsoku w:val="0"/>
        <w:overflowPunct w:val="0"/>
        <w:autoSpaceDE w:val="0"/>
        <w:autoSpaceDN w:val="0"/>
        <w:adjustRightInd w:val="0"/>
        <w:spacing w:before="100" w:after="0" w:line="240" w:lineRule="auto"/>
        <w:ind w:right="312" w:hanging="271"/>
        <w:rPr>
          <w:rFonts w:ascii="Arial" w:hAnsi="Arial" w:cs="Arial"/>
          <w:spacing w:val="-4"/>
        </w:rPr>
      </w:pPr>
      <w:r w:rsidRPr="009D350F">
        <w:rPr>
          <w:rFonts w:ascii="Arial" w:hAnsi="Arial" w:cs="Arial"/>
          <w:spacing w:val="-2"/>
        </w:rPr>
        <w:t>Be</w:t>
      </w:r>
      <w:r w:rsidRPr="009D350F">
        <w:rPr>
          <w:rFonts w:ascii="Arial" w:hAnsi="Arial" w:cs="Arial"/>
          <w:spacing w:val="-4"/>
        </w:rPr>
        <w:t xml:space="preserve"> informed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3"/>
        </w:rPr>
        <w:t xml:space="preserve">of </w:t>
      </w:r>
      <w:r w:rsidRPr="009D350F">
        <w:rPr>
          <w:rFonts w:ascii="Arial" w:hAnsi="Arial" w:cs="Arial"/>
          <w:spacing w:val="-4"/>
        </w:rPr>
        <w:t>current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4"/>
        </w:rPr>
        <w:t>trends,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4"/>
        </w:rPr>
        <w:t>research,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2"/>
        </w:rPr>
        <w:t>and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issues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2"/>
        </w:rPr>
        <w:t>in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education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3"/>
        </w:rPr>
        <w:t>and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their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4"/>
        </w:rPr>
        <w:t>implications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3"/>
        </w:rPr>
        <w:t>for</w:t>
      </w:r>
      <w:r w:rsidRPr="009D350F">
        <w:rPr>
          <w:rFonts w:ascii="Arial" w:hAnsi="Arial" w:cs="Arial"/>
          <w:spacing w:val="74"/>
        </w:rPr>
        <w:t xml:space="preserve"> </w:t>
      </w:r>
      <w:r w:rsidRPr="009D350F">
        <w:rPr>
          <w:rFonts w:ascii="Arial" w:hAnsi="Arial" w:cs="Arial"/>
          <w:spacing w:val="-4"/>
        </w:rPr>
        <w:t>curriculum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2"/>
        </w:rPr>
        <w:t>and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instruction,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4"/>
        </w:rPr>
        <w:t>recognizing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3"/>
        </w:rPr>
        <w:t>the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3"/>
        </w:rPr>
        <w:t>role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3"/>
        </w:rPr>
        <w:t>of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4"/>
        </w:rPr>
        <w:t xml:space="preserve">research </w:t>
      </w:r>
      <w:r w:rsidRPr="009D350F">
        <w:rPr>
          <w:rFonts w:ascii="Arial" w:hAnsi="Arial" w:cs="Arial"/>
          <w:spacing w:val="-3"/>
        </w:rPr>
        <w:t>in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3"/>
        </w:rPr>
        <w:t>the</w:t>
      </w:r>
      <w:r w:rsidRPr="009D350F">
        <w:rPr>
          <w:rFonts w:ascii="Arial" w:hAnsi="Arial" w:cs="Arial"/>
          <w:spacing w:val="-4"/>
        </w:rPr>
        <w:t xml:space="preserve"> improvement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3"/>
        </w:rPr>
        <w:t>of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4"/>
        </w:rPr>
        <w:t xml:space="preserve">teaching </w:t>
      </w:r>
      <w:r w:rsidRPr="009D350F">
        <w:rPr>
          <w:rFonts w:ascii="Arial" w:hAnsi="Arial" w:cs="Arial"/>
          <w:spacing w:val="-3"/>
        </w:rPr>
        <w:t>and</w:t>
      </w:r>
      <w:r w:rsidRPr="009D350F">
        <w:rPr>
          <w:rFonts w:ascii="Arial" w:hAnsi="Arial" w:cs="Arial"/>
          <w:spacing w:val="68"/>
        </w:rPr>
        <w:t xml:space="preserve"> </w:t>
      </w:r>
      <w:r w:rsidRPr="009D350F">
        <w:rPr>
          <w:rFonts w:ascii="Arial" w:hAnsi="Arial" w:cs="Arial"/>
          <w:spacing w:val="-4"/>
        </w:rPr>
        <w:t>learning.</w:t>
      </w:r>
    </w:p>
    <w:p w:rsidR="009D350F" w:rsidRPr="009D350F" w:rsidRDefault="009D350F" w:rsidP="009D350F">
      <w:pPr>
        <w:numPr>
          <w:ilvl w:val="0"/>
          <w:numId w:val="1"/>
        </w:numPr>
        <w:tabs>
          <w:tab w:val="left" w:pos="372"/>
        </w:tabs>
        <w:kinsoku w:val="0"/>
        <w:overflowPunct w:val="0"/>
        <w:autoSpaceDE w:val="0"/>
        <w:autoSpaceDN w:val="0"/>
        <w:adjustRightInd w:val="0"/>
        <w:spacing w:before="100" w:after="0" w:line="241" w:lineRule="auto"/>
        <w:ind w:right="692" w:hanging="271"/>
        <w:rPr>
          <w:rFonts w:ascii="Arial" w:hAnsi="Arial" w:cs="Arial"/>
          <w:spacing w:val="-4"/>
        </w:rPr>
      </w:pPr>
      <w:r w:rsidRPr="009D350F">
        <w:rPr>
          <w:rFonts w:ascii="Arial" w:hAnsi="Arial" w:cs="Arial"/>
          <w:spacing w:val="-3"/>
        </w:rPr>
        <w:t>Become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4"/>
        </w:rPr>
        <w:t>familiar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4"/>
        </w:rPr>
        <w:t>with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professional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journals,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4"/>
        </w:rPr>
        <w:t>organizations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2"/>
        </w:rPr>
        <w:t>and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other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4"/>
        </w:rPr>
        <w:t>resources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3"/>
        </w:rPr>
        <w:t>that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4"/>
        </w:rPr>
        <w:t>support</w:t>
      </w:r>
      <w:r w:rsidRPr="009D350F">
        <w:rPr>
          <w:rFonts w:ascii="Arial" w:hAnsi="Arial" w:cs="Arial"/>
          <w:spacing w:val="68"/>
        </w:rPr>
        <w:t xml:space="preserve"> </w:t>
      </w:r>
      <w:r w:rsidRPr="009D350F">
        <w:rPr>
          <w:rFonts w:ascii="Arial" w:hAnsi="Arial" w:cs="Arial"/>
          <w:spacing w:val="-4"/>
        </w:rPr>
        <w:t>instruction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3"/>
        </w:rPr>
        <w:t>and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research.</w:t>
      </w:r>
    </w:p>
    <w:p w:rsidR="009D350F" w:rsidRPr="009D350F" w:rsidRDefault="009D350F" w:rsidP="009D350F">
      <w:pPr>
        <w:numPr>
          <w:ilvl w:val="0"/>
          <w:numId w:val="1"/>
        </w:numPr>
        <w:tabs>
          <w:tab w:val="left" w:pos="372"/>
        </w:tabs>
        <w:kinsoku w:val="0"/>
        <w:overflowPunct w:val="0"/>
        <w:autoSpaceDE w:val="0"/>
        <w:autoSpaceDN w:val="0"/>
        <w:adjustRightInd w:val="0"/>
        <w:spacing w:before="98" w:after="0" w:line="240" w:lineRule="auto"/>
        <w:ind w:right="312" w:hanging="271"/>
        <w:rPr>
          <w:rFonts w:ascii="Arial" w:hAnsi="Arial" w:cs="Arial"/>
          <w:spacing w:val="-4"/>
        </w:rPr>
      </w:pPr>
      <w:r w:rsidRPr="009D350F">
        <w:rPr>
          <w:rFonts w:ascii="Arial" w:hAnsi="Arial" w:cs="Arial"/>
          <w:spacing w:val="-3"/>
        </w:rPr>
        <w:t>Use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research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journals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3"/>
        </w:rPr>
        <w:t>and</w:t>
      </w:r>
      <w:r w:rsidRPr="009D350F">
        <w:rPr>
          <w:rFonts w:ascii="Arial" w:hAnsi="Arial" w:cs="Arial"/>
          <w:spacing w:val="-4"/>
        </w:rPr>
        <w:t xml:space="preserve"> other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4"/>
        </w:rPr>
        <w:t>professional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literature,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4"/>
        </w:rPr>
        <w:t>outline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</w:rPr>
        <w:t>a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written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review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3"/>
        </w:rPr>
        <w:t>of the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literature</w:t>
      </w:r>
      <w:r w:rsidRPr="009D350F">
        <w:rPr>
          <w:rFonts w:ascii="Arial" w:hAnsi="Arial" w:cs="Arial"/>
          <w:spacing w:val="100"/>
        </w:rPr>
        <w:t xml:space="preserve"> </w:t>
      </w:r>
      <w:r w:rsidRPr="009D350F">
        <w:rPr>
          <w:rFonts w:ascii="Arial" w:hAnsi="Arial" w:cs="Arial"/>
          <w:spacing w:val="-3"/>
        </w:rPr>
        <w:t>related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1"/>
        </w:rPr>
        <w:t>to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3"/>
        </w:rPr>
        <w:t>an</w:t>
      </w:r>
      <w:r w:rsidRPr="009D350F">
        <w:rPr>
          <w:rFonts w:ascii="Arial" w:hAnsi="Arial" w:cs="Arial"/>
          <w:spacing w:val="-4"/>
        </w:rPr>
        <w:t xml:space="preserve"> individually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4"/>
        </w:rPr>
        <w:t>selected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3"/>
        </w:rPr>
        <w:t>topic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3"/>
        </w:rPr>
        <w:t>of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4"/>
        </w:rPr>
        <w:t>significance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2"/>
        </w:rPr>
        <w:t>and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interest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2"/>
        </w:rPr>
        <w:t>in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education.</w:t>
      </w:r>
    </w:p>
    <w:p w:rsidR="009D350F" w:rsidRPr="009D350F" w:rsidRDefault="009D350F" w:rsidP="009D350F">
      <w:pPr>
        <w:numPr>
          <w:ilvl w:val="0"/>
          <w:numId w:val="1"/>
        </w:numPr>
        <w:tabs>
          <w:tab w:val="left" w:pos="372"/>
        </w:tabs>
        <w:kinsoku w:val="0"/>
        <w:overflowPunct w:val="0"/>
        <w:autoSpaceDE w:val="0"/>
        <w:autoSpaceDN w:val="0"/>
        <w:adjustRightInd w:val="0"/>
        <w:spacing w:before="100" w:after="0" w:line="240" w:lineRule="auto"/>
        <w:ind w:right="114" w:hanging="271"/>
        <w:rPr>
          <w:rFonts w:ascii="Arial" w:hAnsi="Arial" w:cs="Arial"/>
          <w:spacing w:val="-4"/>
        </w:rPr>
      </w:pPr>
      <w:r w:rsidRPr="009D350F">
        <w:rPr>
          <w:rFonts w:ascii="Arial" w:hAnsi="Arial" w:cs="Arial"/>
          <w:spacing w:val="-3"/>
        </w:rPr>
        <w:t>Design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</w:rPr>
        <w:t>a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science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3"/>
        </w:rPr>
        <w:t>or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4"/>
        </w:rPr>
        <w:t>math-related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3"/>
        </w:rPr>
        <w:t>research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3"/>
        </w:rPr>
        <w:t>study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3"/>
        </w:rPr>
        <w:t>that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4"/>
        </w:rPr>
        <w:t>shows promise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3"/>
        </w:rPr>
        <w:t>for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4"/>
        </w:rPr>
        <w:t>improving education,</w:t>
      </w:r>
      <w:r w:rsidRPr="009D350F">
        <w:rPr>
          <w:rFonts w:ascii="Arial" w:hAnsi="Arial" w:cs="Arial"/>
          <w:spacing w:val="60"/>
        </w:rPr>
        <w:t xml:space="preserve"> </w:t>
      </w:r>
      <w:r w:rsidRPr="009D350F">
        <w:rPr>
          <w:rFonts w:ascii="Arial" w:hAnsi="Arial" w:cs="Arial"/>
          <w:spacing w:val="-2"/>
        </w:rPr>
        <w:t>and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prepare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2"/>
        </w:rPr>
        <w:t>the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3"/>
        </w:rPr>
        <w:t>first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3"/>
        </w:rPr>
        <w:t>three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chapters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4"/>
        </w:rPr>
        <w:t>(Introduction,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4"/>
        </w:rPr>
        <w:t>Literature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Review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outline,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3"/>
        </w:rPr>
        <w:t>and</w:t>
      </w:r>
      <w:r w:rsidRPr="009D350F">
        <w:rPr>
          <w:rFonts w:ascii="Arial" w:hAnsi="Arial" w:cs="Arial"/>
          <w:spacing w:val="-4"/>
        </w:rPr>
        <w:t xml:space="preserve"> Method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section)</w:t>
      </w:r>
      <w:r w:rsidRPr="009D350F">
        <w:rPr>
          <w:rFonts w:ascii="Arial" w:hAnsi="Arial" w:cs="Arial"/>
          <w:spacing w:val="86"/>
        </w:rPr>
        <w:t xml:space="preserve"> </w:t>
      </w:r>
      <w:r w:rsidRPr="009D350F">
        <w:rPr>
          <w:rFonts w:ascii="Arial" w:hAnsi="Arial" w:cs="Arial"/>
          <w:spacing w:val="-3"/>
        </w:rPr>
        <w:t xml:space="preserve">of </w:t>
      </w:r>
      <w:r w:rsidRPr="009D350F">
        <w:rPr>
          <w:rFonts w:ascii="Arial" w:hAnsi="Arial" w:cs="Arial"/>
        </w:rPr>
        <w:t>a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scholarly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4"/>
        </w:rPr>
        <w:t>research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3"/>
        </w:rPr>
        <w:t>proposal</w:t>
      </w:r>
      <w:r w:rsidRPr="009D350F">
        <w:rPr>
          <w:rFonts w:ascii="Arial" w:hAnsi="Arial" w:cs="Arial"/>
          <w:spacing w:val="-10"/>
        </w:rPr>
        <w:t xml:space="preserve"> </w:t>
      </w:r>
      <w:r w:rsidRPr="009D350F">
        <w:rPr>
          <w:rFonts w:ascii="Arial" w:hAnsi="Arial" w:cs="Arial"/>
          <w:spacing w:val="-3"/>
        </w:rPr>
        <w:t>for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4"/>
        </w:rPr>
        <w:t>conducting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</w:rPr>
        <w:t>a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classroom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4"/>
        </w:rPr>
        <w:t>action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research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4"/>
        </w:rPr>
        <w:t>project.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100" w:right="256"/>
        <w:rPr>
          <w:rFonts w:ascii="Arial" w:hAnsi="Arial" w:cs="Arial"/>
          <w:spacing w:val="-4"/>
        </w:rPr>
      </w:pPr>
      <w:r w:rsidRPr="009D350F">
        <w:rPr>
          <w:rFonts w:ascii="Arial" w:hAnsi="Arial" w:cs="Arial"/>
          <w:spacing w:val="-3"/>
        </w:rPr>
        <w:t>Become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4"/>
        </w:rPr>
        <w:t>knowledgeable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3"/>
        </w:rPr>
        <w:t>of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3"/>
        </w:rPr>
        <w:t>the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3"/>
        </w:rPr>
        <w:t>format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3"/>
        </w:rPr>
        <w:t>and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3"/>
        </w:rPr>
        <w:t>form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3"/>
        </w:rPr>
        <w:t>of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4"/>
        </w:rPr>
        <w:t>the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master's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3"/>
        </w:rPr>
        <w:t>action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4"/>
        </w:rPr>
        <w:t>research project</w:t>
      </w:r>
      <w:r w:rsidRPr="009D350F">
        <w:rPr>
          <w:rFonts w:ascii="Arial" w:hAnsi="Arial" w:cs="Arial"/>
          <w:spacing w:val="-3"/>
        </w:rPr>
        <w:t xml:space="preserve"> in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order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3"/>
        </w:rPr>
        <w:t>that</w:t>
      </w:r>
      <w:r w:rsidRPr="009D350F">
        <w:rPr>
          <w:rFonts w:ascii="Arial" w:hAnsi="Arial" w:cs="Arial"/>
          <w:spacing w:val="74"/>
        </w:rPr>
        <w:t xml:space="preserve"> </w:t>
      </w:r>
      <w:r w:rsidRPr="009D350F">
        <w:rPr>
          <w:rFonts w:ascii="Arial" w:hAnsi="Arial" w:cs="Arial"/>
          <w:spacing w:val="-2"/>
        </w:rPr>
        <w:t>the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proposed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research</w:t>
      </w:r>
      <w:r w:rsidRPr="009D350F">
        <w:rPr>
          <w:rFonts w:ascii="Arial" w:hAnsi="Arial" w:cs="Arial"/>
          <w:spacing w:val="-9"/>
        </w:rPr>
        <w:t xml:space="preserve"> </w:t>
      </w:r>
      <w:r w:rsidRPr="009D350F">
        <w:rPr>
          <w:rFonts w:ascii="Arial" w:hAnsi="Arial" w:cs="Arial"/>
          <w:spacing w:val="-3"/>
        </w:rPr>
        <w:t>may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2"/>
        </w:rPr>
        <w:t>be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 xml:space="preserve">implemented </w:t>
      </w:r>
      <w:r w:rsidRPr="009D350F">
        <w:rPr>
          <w:rFonts w:ascii="Arial" w:hAnsi="Arial" w:cs="Arial"/>
          <w:spacing w:val="-3"/>
        </w:rPr>
        <w:t>in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3"/>
        </w:rPr>
        <w:t>future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coursework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3"/>
        </w:rPr>
        <w:t>(EDUC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5395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2"/>
        </w:rPr>
        <w:t>and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4"/>
        </w:rPr>
        <w:t>5397)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2"/>
        </w:rPr>
        <w:t>or</w:t>
      </w:r>
      <w:r w:rsidRPr="009D350F">
        <w:rPr>
          <w:rFonts w:ascii="Arial" w:hAnsi="Arial" w:cs="Arial"/>
          <w:spacing w:val="-6"/>
        </w:rPr>
        <w:t xml:space="preserve"> </w:t>
      </w:r>
      <w:r w:rsidRPr="009D350F">
        <w:rPr>
          <w:rFonts w:ascii="Arial" w:hAnsi="Arial" w:cs="Arial"/>
          <w:spacing w:val="-2"/>
        </w:rPr>
        <w:t>in</w:t>
      </w:r>
      <w:r w:rsidRPr="009D350F">
        <w:rPr>
          <w:rFonts w:ascii="Arial" w:hAnsi="Arial" w:cs="Arial"/>
          <w:spacing w:val="58"/>
        </w:rPr>
        <w:t xml:space="preserve"> </w:t>
      </w:r>
      <w:r w:rsidRPr="009D350F">
        <w:rPr>
          <w:rFonts w:ascii="Arial" w:hAnsi="Arial" w:cs="Arial"/>
          <w:spacing w:val="-3"/>
        </w:rPr>
        <w:t>your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4"/>
        </w:rPr>
        <w:t>professional</w:t>
      </w:r>
      <w:r w:rsidRPr="009D350F">
        <w:rPr>
          <w:rFonts w:ascii="Arial" w:hAnsi="Arial" w:cs="Arial"/>
          <w:spacing w:val="-7"/>
        </w:rPr>
        <w:t xml:space="preserve"> </w:t>
      </w:r>
      <w:r w:rsidRPr="009D350F">
        <w:rPr>
          <w:rFonts w:ascii="Arial" w:hAnsi="Arial" w:cs="Arial"/>
          <w:spacing w:val="-4"/>
        </w:rPr>
        <w:t>career.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4F5150"/>
          <w:sz w:val="20"/>
          <w:szCs w:val="20"/>
        </w:rPr>
        <w:t>©2014</w:t>
      </w:r>
      <w:r w:rsidRPr="009D350F">
        <w:rPr>
          <w:rFonts w:ascii="Arial" w:hAnsi="Arial" w:cs="Arial"/>
          <w:color w:val="4F5150"/>
          <w:spacing w:val="-2"/>
          <w:sz w:val="20"/>
          <w:szCs w:val="20"/>
        </w:rPr>
        <w:t xml:space="preserve"> </w:t>
      </w:r>
      <w:r w:rsidRPr="009D350F">
        <w:rPr>
          <w:rFonts w:ascii="Arial" w:hAnsi="Arial" w:cs="Arial"/>
          <w:color w:val="4F5150"/>
          <w:spacing w:val="1"/>
          <w:sz w:val="20"/>
          <w:szCs w:val="20"/>
        </w:rPr>
        <w:t>The</w:t>
      </w:r>
      <w:r w:rsidRPr="009D350F">
        <w:rPr>
          <w:rFonts w:ascii="Arial" w:hAnsi="Arial" w:cs="Arial"/>
          <w:color w:val="4F5150"/>
          <w:spacing w:val="-1"/>
          <w:sz w:val="20"/>
          <w:szCs w:val="20"/>
        </w:rPr>
        <w:t xml:space="preserve"> </w:t>
      </w:r>
      <w:r w:rsidRPr="009D350F">
        <w:rPr>
          <w:rFonts w:ascii="Arial" w:hAnsi="Arial" w:cs="Arial"/>
          <w:color w:val="4F5150"/>
          <w:sz w:val="20"/>
          <w:szCs w:val="20"/>
        </w:rPr>
        <w:t>University</w:t>
      </w:r>
      <w:r w:rsidRPr="009D350F">
        <w:rPr>
          <w:rFonts w:ascii="Arial" w:hAnsi="Arial" w:cs="Arial"/>
          <w:color w:val="4F5150"/>
          <w:spacing w:val="-5"/>
          <w:sz w:val="20"/>
          <w:szCs w:val="20"/>
        </w:rPr>
        <w:t xml:space="preserve"> </w:t>
      </w:r>
      <w:r w:rsidRPr="009D350F">
        <w:rPr>
          <w:rFonts w:ascii="Arial" w:hAnsi="Arial" w:cs="Arial"/>
          <w:color w:val="4F5150"/>
          <w:sz w:val="20"/>
          <w:szCs w:val="20"/>
        </w:rPr>
        <w:t>of</w:t>
      </w:r>
      <w:r w:rsidRPr="009D350F">
        <w:rPr>
          <w:rFonts w:ascii="Arial" w:hAnsi="Arial" w:cs="Arial"/>
          <w:color w:val="4F5150"/>
          <w:spacing w:val="1"/>
          <w:sz w:val="20"/>
          <w:szCs w:val="20"/>
        </w:rPr>
        <w:t xml:space="preserve"> </w:t>
      </w:r>
      <w:r w:rsidRPr="009D350F">
        <w:rPr>
          <w:rFonts w:ascii="Arial" w:hAnsi="Arial" w:cs="Arial"/>
          <w:color w:val="4F5150"/>
          <w:sz w:val="20"/>
          <w:szCs w:val="20"/>
        </w:rPr>
        <w:t>Texas</w:t>
      </w:r>
      <w:r w:rsidRPr="009D350F">
        <w:rPr>
          <w:rFonts w:ascii="Arial" w:hAnsi="Arial" w:cs="Arial"/>
          <w:color w:val="4F5150"/>
          <w:spacing w:val="-1"/>
          <w:sz w:val="20"/>
          <w:szCs w:val="20"/>
        </w:rPr>
        <w:t xml:space="preserve"> </w:t>
      </w:r>
      <w:r w:rsidRPr="009D350F">
        <w:rPr>
          <w:rFonts w:ascii="Arial" w:hAnsi="Arial" w:cs="Arial"/>
          <w:color w:val="4F5150"/>
          <w:sz w:val="20"/>
          <w:szCs w:val="20"/>
        </w:rPr>
        <w:t>at</w:t>
      </w:r>
      <w:r w:rsidRPr="009D350F">
        <w:rPr>
          <w:rFonts w:ascii="Arial" w:hAnsi="Arial" w:cs="Arial"/>
          <w:color w:val="4F5150"/>
          <w:spacing w:val="-1"/>
          <w:sz w:val="20"/>
          <w:szCs w:val="20"/>
        </w:rPr>
        <w:t xml:space="preserve"> Arlington</w:t>
      </w:r>
      <w:r w:rsidRPr="009D350F">
        <w:rPr>
          <w:rFonts w:ascii="Arial" w:hAnsi="Arial" w:cs="Arial"/>
          <w:color w:val="4F5150"/>
          <w:sz w:val="20"/>
          <w:szCs w:val="20"/>
        </w:rPr>
        <w:t xml:space="preserve">                                                                               </w:t>
      </w:r>
      <w:r w:rsidRPr="009D350F">
        <w:rPr>
          <w:rFonts w:ascii="Arial" w:hAnsi="Arial" w:cs="Arial"/>
          <w:color w:val="4F5150"/>
          <w:spacing w:val="39"/>
          <w:sz w:val="20"/>
          <w:szCs w:val="20"/>
        </w:rPr>
        <w:t xml:space="preserve"> </w:t>
      </w:r>
      <w:r w:rsidRPr="009D350F">
        <w:rPr>
          <w:rFonts w:ascii="Arial" w:hAnsi="Arial" w:cs="Arial"/>
          <w:color w:val="000000"/>
          <w:sz w:val="20"/>
          <w:szCs w:val="20"/>
        </w:rPr>
        <w:t>Page</w:t>
      </w:r>
      <w:r w:rsidRPr="009D350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9D350F">
        <w:rPr>
          <w:rFonts w:ascii="Arial" w:hAnsi="Arial" w:cs="Arial"/>
          <w:color w:val="000000"/>
          <w:sz w:val="20"/>
          <w:szCs w:val="20"/>
        </w:rPr>
        <w:t xml:space="preserve">2 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00"/>
        <w:rPr>
          <w:rFonts w:ascii="Arial" w:hAnsi="Arial" w:cs="Arial"/>
          <w:color w:val="000000"/>
          <w:sz w:val="20"/>
          <w:szCs w:val="20"/>
        </w:rPr>
        <w:sectPr w:rsidR="009D350F" w:rsidRPr="009D350F">
          <w:type w:val="continuous"/>
          <w:pgSz w:w="12240" w:h="15840"/>
          <w:pgMar w:top="1500" w:right="1320" w:bottom="280" w:left="1340" w:header="720" w:footer="720" w:gutter="0"/>
          <w:cols w:space="720" w:equalWidth="0">
            <w:col w:w="9580"/>
          </w:cols>
          <w:noEndnote/>
        </w:sect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39"/>
        <w:outlineLvl w:val="1"/>
        <w:rPr>
          <w:rFonts w:ascii="Arial" w:hAnsi="Arial" w:cs="Arial"/>
          <w:b/>
          <w:bCs/>
          <w:i/>
          <w:iCs/>
          <w:color w:val="0051B9"/>
          <w:spacing w:val="-2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39"/>
        <w:outlineLvl w:val="1"/>
        <w:rPr>
          <w:rFonts w:ascii="Arial" w:hAnsi="Arial" w:cs="Arial"/>
          <w:b/>
          <w:bCs/>
          <w:i/>
          <w:iCs/>
          <w:color w:val="0051B9"/>
          <w:spacing w:val="-2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39"/>
        <w:outlineLvl w:val="1"/>
        <w:rPr>
          <w:rFonts w:ascii="Arial" w:hAnsi="Arial" w:cs="Arial"/>
          <w:b/>
          <w:bCs/>
          <w:i/>
          <w:iCs/>
          <w:color w:val="0051B9"/>
          <w:spacing w:val="-2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39"/>
        <w:outlineLvl w:val="1"/>
        <w:rPr>
          <w:rFonts w:ascii="Arial" w:hAnsi="Arial" w:cs="Arial"/>
          <w:b/>
          <w:bCs/>
          <w:i/>
          <w:iCs/>
          <w:color w:val="0051B9"/>
          <w:spacing w:val="-2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39"/>
        <w:outlineLvl w:val="1"/>
        <w:rPr>
          <w:rFonts w:ascii="Arial" w:hAnsi="Arial" w:cs="Arial"/>
          <w:b/>
          <w:bCs/>
          <w:i/>
          <w:iCs/>
          <w:color w:val="0051B9"/>
          <w:spacing w:val="-2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39"/>
        <w:outlineLvl w:val="1"/>
        <w:rPr>
          <w:rFonts w:ascii="Arial" w:hAnsi="Arial" w:cs="Arial"/>
          <w:b/>
          <w:bCs/>
          <w:i/>
          <w:iCs/>
          <w:color w:val="0051B9"/>
          <w:spacing w:val="-2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39"/>
        <w:outlineLvl w:val="1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i/>
          <w:iCs/>
          <w:color w:val="0051B9"/>
          <w:spacing w:val="-2"/>
        </w:rPr>
        <w:t>EDUC</w:t>
      </w:r>
      <w:r w:rsidRPr="009D350F">
        <w:rPr>
          <w:rFonts w:ascii="Arial" w:hAnsi="Arial" w:cs="Arial"/>
          <w:b/>
          <w:bCs/>
          <w:i/>
          <w:iCs/>
          <w:color w:val="0051B9"/>
        </w:rPr>
        <w:t xml:space="preserve"> </w:t>
      </w:r>
      <w:r w:rsidRPr="009D350F">
        <w:rPr>
          <w:rFonts w:ascii="Arial" w:hAnsi="Arial" w:cs="Arial"/>
          <w:b/>
          <w:bCs/>
          <w:i/>
          <w:iCs/>
          <w:color w:val="0051B9"/>
          <w:spacing w:val="-1"/>
        </w:rPr>
        <w:t>5394:</w:t>
      </w:r>
      <w:r w:rsidRPr="009D350F">
        <w:rPr>
          <w:rFonts w:ascii="Arial" w:hAnsi="Arial" w:cs="Arial"/>
          <w:b/>
          <w:bCs/>
          <w:i/>
          <w:iCs/>
          <w:color w:val="0051B9"/>
          <w:spacing w:val="1"/>
        </w:rPr>
        <w:t xml:space="preserve"> </w:t>
      </w:r>
      <w:r w:rsidRPr="009D350F">
        <w:rPr>
          <w:rFonts w:ascii="Arial" w:hAnsi="Arial" w:cs="Arial"/>
          <w:b/>
          <w:bCs/>
          <w:i/>
          <w:iCs/>
          <w:color w:val="0051B9"/>
          <w:spacing w:val="-1"/>
        </w:rPr>
        <w:t>Understanding</w:t>
      </w:r>
      <w:r w:rsidRPr="009D350F">
        <w:rPr>
          <w:rFonts w:ascii="Arial" w:hAnsi="Arial" w:cs="Arial"/>
          <w:b/>
          <w:bCs/>
          <w:i/>
          <w:iCs/>
          <w:color w:val="0051B9"/>
        </w:rPr>
        <w:t xml:space="preserve"> </w:t>
      </w:r>
      <w:r w:rsidRPr="009D350F">
        <w:rPr>
          <w:rFonts w:ascii="Arial" w:hAnsi="Arial" w:cs="Arial"/>
          <w:b/>
          <w:bCs/>
          <w:i/>
          <w:iCs/>
          <w:color w:val="0051B9"/>
          <w:spacing w:val="-1"/>
        </w:rPr>
        <w:t>Classroom</w:t>
      </w:r>
      <w:r w:rsidRPr="009D350F">
        <w:rPr>
          <w:rFonts w:ascii="Arial" w:hAnsi="Arial" w:cs="Arial"/>
          <w:b/>
          <w:bCs/>
          <w:i/>
          <w:iCs/>
          <w:color w:val="0051B9"/>
          <w:spacing w:val="-2"/>
        </w:rPr>
        <w:t xml:space="preserve"> </w:t>
      </w:r>
      <w:r w:rsidRPr="009D350F">
        <w:rPr>
          <w:rFonts w:ascii="Arial" w:hAnsi="Arial" w:cs="Arial"/>
          <w:b/>
          <w:bCs/>
          <w:i/>
          <w:iCs/>
          <w:color w:val="0051B9"/>
          <w:spacing w:val="-1"/>
        </w:rPr>
        <w:t>Research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2919" w:firstLine="681"/>
        <w:rPr>
          <w:rFonts w:ascii="Arial" w:hAnsi="Arial" w:cs="Arial"/>
          <w:color w:val="000000"/>
          <w:sz w:val="20"/>
          <w:szCs w:val="20"/>
        </w:rPr>
      </w:pPr>
      <w:r w:rsidRPr="009D350F">
        <w:rPr>
          <w:rFonts w:ascii="Arial" w:hAnsi="Arial" w:cs="Arial"/>
          <w:color w:val="4F5150"/>
          <w:sz w:val="20"/>
          <w:szCs w:val="20"/>
        </w:rPr>
        <w:t xml:space="preserve">                                                                               </w:t>
      </w:r>
      <w:r w:rsidRPr="009D350F">
        <w:rPr>
          <w:rFonts w:ascii="Arial" w:hAnsi="Arial" w:cs="Arial"/>
          <w:color w:val="4F5150"/>
          <w:spacing w:val="39"/>
          <w:sz w:val="20"/>
          <w:szCs w:val="20"/>
        </w:rPr>
        <w:t xml:space="preserve"> 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39"/>
        <w:outlineLvl w:val="0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  <w:spacing w:val="-1"/>
        </w:rPr>
        <w:t>Attendance</w:t>
      </w:r>
      <w:r w:rsidRPr="009D350F">
        <w:rPr>
          <w:rFonts w:ascii="Arial" w:hAnsi="Arial" w:cs="Arial"/>
          <w:b/>
          <w:bCs/>
          <w:color w:val="0051B9"/>
        </w:rPr>
        <w:t xml:space="preserve"> and </w:t>
      </w:r>
      <w:r w:rsidRPr="009D350F">
        <w:rPr>
          <w:rFonts w:ascii="Arial" w:hAnsi="Arial" w:cs="Arial"/>
          <w:b/>
          <w:bCs/>
          <w:color w:val="0051B9"/>
          <w:spacing w:val="-1"/>
        </w:rPr>
        <w:t>Drop</w:t>
      </w:r>
      <w:r w:rsidRPr="009D350F">
        <w:rPr>
          <w:rFonts w:ascii="Arial" w:hAnsi="Arial" w:cs="Arial"/>
          <w:b/>
          <w:bCs/>
          <w:color w:val="0051B9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Policy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39" w:right="551"/>
        <w:jc w:val="both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b/>
          <w:bCs/>
          <w:spacing w:val="-1"/>
        </w:rPr>
        <w:t>Attendance.</w:t>
      </w:r>
      <w:r w:rsidRPr="009D350F">
        <w:rPr>
          <w:rFonts w:ascii="Arial" w:hAnsi="Arial" w:cs="Arial"/>
          <w:b/>
          <w:bCs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As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this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course</w:t>
      </w:r>
      <w:r w:rsidRPr="009D350F">
        <w:rPr>
          <w:rFonts w:ascii="Arial" w:hAnsi="Arial" w:cs="Arial"/>
        </w:rPr>
        <w:t xml:space="preserve"> is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online,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it 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expected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that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all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students</w:t>
      </w:r>
      <w:r w:rsidRPr="009D350F">
        <w:rPr>
          <w:rFonts w:ascii="Arial" w:hAnsi="Arial" w:cs="Arial"/>
          <w:spacing w:val="-2"/>
        </w:rPr>
        <w:t xml:space="preserve"> will</w:t>
      </w:r>
      <w:r w:rsidRPr="009D350F">
        <w:rPr>
          <w:rFonts w:ascii="Arial" w:hAnsi="Arial" w:cs="Arial"/>
        </w:rPr>
        <w:t xml:space="preserve"> access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1"/>
        </w:rPr>
        <w:t>learning</w:t>
      </w:r>
      <w:r w:rsidRPr="009D350F">
        <w:rPr>
          <w:rFonts w:ascii="Arial" w:hAnsi="Arial" w:cs="Arial"/>
          <w:spacing w:val="31"/>
        </w:rPr>
        <w:t xml:space="preserve"> </w:t>
      </w:r>
      <w:r w:rsidRPr="009D350F">
        <w:rPr>
          <w:rFonts w:ascii="Arial" w:hAnsi="Arial" w:cs="Arial"/>
          <w:spacing w:val="-1"/>
        </w:rPr>
        <w:t>platform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 xml:space="preserve">as </w:t>
      </w:r>
      <w:r w:rsidRPr="009D350F">
        <w:rPr>
          <w:rFonts w:ascii="Arial" w:hAnsi="Arial" w:cs="Arial"/>
          <w:spacing w:val="-1"/>
        </w:rPr>
        <w:t>required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  <w:spacing w:val="-1"/>
        </w:rPr>
        <w:t>complete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assignments, discussions,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assessments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as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directed.</w:t>
      </w:r>
      <w:r w:rsidRPr="009D350F">
        <w:rPr>
          <w:rFonts w:ascii="Arial" w:hAnsi="Arial" w:cs="Arial"/>
          <w:spacing w:val="77"/>
        </w:rPr>
        <w:t xml:space="preserve"> </w:t>
      </w:r>
      <w:r w:rsidRPr="009D350F">
        <w:rPr>
          <w:rFonts w:ascii="Arial" w:hAnsi="Arial" w:cs="Arial"/>
          <w:spacing w:val="-1"/>
        </w:rPr>
        <w:t xml:space="preserve">Assignments </w:t>
      </w:r>
      <w:r w:rsidRPr="009D350F">
        <w:rPr>
          <w:rFonts w:ascii="Arial" w:hAnsi="Arial" w:cs="Arial"/>
        </w:rPr>
        <w:t>are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be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completed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submitted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by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1"/>
        </w:rPr>
        <w:t>posted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deadline.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97" w:after="0" w:line="240" w:lineRule="auto"/>
        <w:ind w:left="39" w:right="146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b/>
          <w:bCs/>
          <w:spacing w:val="-1"/>
        </w:rPr>
        <w:t>Drop</w:t>
      </w:r>
      <w:r w:rsidRPr="009D350F">
        <w:rPr>
          <w:rFonts w:ascii="Arial" w:hAnsi="Arial" w:cs="Arial"/>
          <w:b/>
          <w:bCs/>
        </w:rPr>
        <w:t xml:space="preserve"> </w:t>
      </w:r>
      <w:r w:rsidRPr="009D350F">
        <w:rPr>
          <w:rFonts w:ascii="Arial" w:hAnsi="Arial" w:cs="Arial"/>
          <w:b/>
          <w:bCs/>
          <w:spacing w:val="-2"/>
        </w:rPr>
        <w:t>Policy.</w:t>
      </w:r>
      <w:r w:rsidRPr="009D350F">
        <w:rPr>
          <w:rFonts w:ascii="Arial" w:hAnsi="Arial" w:cs="Arial"/>
          <w:b/>
          <w:bCs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If</w:t>
      </w:r>
      <w:r w:rsidRPr="009D350F">
        <w:rPr>
          <w:rFonts w:ascii="Arial" w:hAnsi="Arial" w:cs="Arial"/>
          <w:spacing w:val="4"/>
        </w:rPr>
        <w:t xml:space="preserve"> </w:t>
      </w:r>
      <w:r w:rsidRPr="009D350F">
        <w:rPr>
          <w:rFonts w:ascii="Arial" w:hAnsi="Arial" w:cs="Arial"/>
          <w:spacing w:val="-1"/>
        </w:rPr>
        <w:t>you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choose</w:t>
      </w:r>
      <w:r w:rsidRPr="009D350F">
        <w:rPr>
          <w:rFonts w:ascii="Arial" w:hAnsi="Arial" w:cs="Arial"/>
        </w:rPr>
        <w:t xml:space="preserve"> 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withdraw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</w:rPr>
        <w:t>from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course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for</w:t>
      </w:r>
      <w:r w:rsidRPr="009D350F">
        <w:rPr>
          <w:rFonts w:ascii="Arial" w:hAnsi="Arial" w:cs="Arial"/>
          <w:spacing w:val="-1"/>
        </w:rPr>
        <w:t xml:space="preserve"> any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reason,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you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must follow</w:t>
      </w:r>
      <w:r w:rsidRPr="009D350F">
        <w:rPr>
          <w:rFonts w:ascii="Arial" w:hAnsi="Arial" w:cs="Arial"/>
          <w:spacing w:val="41"/>
        </w:rPr>
        <w:t xml:space="preserve"> </w:t>
      </w:r>
      <w:r w:rsidRPr="009D350F">
        <w:rPr>
          <w:rFonts w:ascii="Arial" w:hAnsi="Arial" w:cs="Arial"/>
          <w:spacing w:val="-1"/>
        </w:rPr>
        <w:t>University procedures. It 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your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responsibility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to </w:t>
      </w:r>
      <w:r w:rsidRPr="009D350F">
        <w:rPr>
          <w:rFonts w:ascii="Arial" w:hAnsi="Arial" w:cs="Arial"/>
          <w:spacing w:val="-1"/>
        </w:rPr>
        <w:t>execute</w:t>
      </w:r>
      <w:r w:rsidRPr="009D350F">
        <w:rPr>
          <w:rFonts w:ascii="Arial" w:hAnsi="Arial" w:cs="Arial"/>
        </w:rPr>
        <w:t xml:space="preserve"> these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procedures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correctly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within</w:t>
      </w:r>
      <w:r w:rsidRPr="009D350F">
        <w:rPr>
          <w:rFonts w:ascii="Arial" w:hAnsi="Arial" w:cs="Arial"/>
          <w:spacing w:val="75"/>
        </w:rPr>
        <w:t xml:space="preserve">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1"/>
        </w:rPr>
        <w:t>deadlines.</w:t>
      </w: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outlineLvl w:val="0"/>
        <w:rPr>
          <w:rFonts w:ascii="Arial" w:hAnsi="Arial" w:cs="Arial"/>
          <w:b/>
          <w:bCs/>
          <w:color w:val="0051B9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outlineLvl w:val="0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</w:rPr>
        <w:t>Policies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46"/>
        <w:rPr>
          <w:rFonts w:ascii="Arial" w:hAnsi="Arial" w:cs="Arial"/>
          <w:spacing w:val="-2"/>
        </w:rPr>
      </w:pP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b/>
          <w:bCs/>
          <w:i/>
          <w:iCs/>
          <w:spacing w:val="-1"/>
        </w:rPr>
        <w:t>Research</w:t>
      </w:r>
      <w:r w:rsidRPr="009D350F">
        <w:rPr>
          <w:rFonts w:ascii="Arial" w:hAnsi="Arial" w:cs="Arial"/>
          <w:b/>
          <w:bCs/>
          <w:i/>
          <w:iCs/>
        </w:rPr>
        <w:t xml:space="preserve"> </w:t>
      </w:r>
      <w:r w:rsidRPr="009D350F">
        <w:rPr>
          <w:rFonts w:ascii="Arial" w:hAnsi="Arial" w:cs="Arial"/>
          <w:b/>
          <w:bCs/>
          <w:i/>
          <w:iCs/>
          <w:spacing w:val="-1"/>
        </w:rPr>
        <w:t>Project</w:t>
      </w:r>
      <w:r w:rsidRPr="009D350F">
        <w:rPr>
          <w:rFonts w:ascii="Arial" w:hAnsi="Arial" w:cs="Arial"/>
          <w:b/>
          <w:bCs/>
          <w:i/>
          <w:iCs/>
          <w:spacing w:val="2"/>
        </w:rPr>
        <w:t xml:space="preserve"> </w:t>
      </w:r>
      <w:r w:rsidRPr="009D350F">
        <w:rPr>
          <w:rFonts w:ascii="Arial" w:hAnsi="Arial" w:cs="Arial"/>
          <w:b/>
          <w:bCs/>
          <w:i/>
          <w:iCs/>
          <w:spacing w:val="-1"/>
        </w:rPr>
        <w:t xml:space="preserve">Proposal </w:t>
      </w:r>
      <w:r w:rsidRPr="009D350F">
        <w:rPr>
          <w:rFonts w:ascii="Arial" w:hAnsi="Arial" w:cs="Arial"/>
          <w:b/>
          <w:bCs/>
          <w:spacing w:val="-1"/>
        </w:rPr>
        <w:t>required</w:t>
      </w:r>
      <w:r w:rsidRPr="009D350F">
        <w:rPr>
          <w:rFonts w:ascii="Arial" w:hAnsi="Arial" w:cs="Arial"/>
          <w:b/>
          <w:bCs/>
          <w:spacing w:val="-2"/>
        </w:rPr>
        <w:t xml:space="preserve"> </w:t>
      </w:r>
      <w:r w:rsidRPr="009D350F">
        <w:rPr>
          <w:rFonts w:ascii="Arial" w:hAnsi="Arial" w:cs="Arial"/>
          <w:b/>
          <w:bCs/>
        </w:rPr>
        <w:t>in</w:t>
      </w:r>
      <w:r w:rsidRPr="009D350F">
        <w:rPr>
          <w:rFonts w:ascii="Arial" w:hAnsi="Arial" w:cs="Arial"/>
          <w:b/>
          <w:bCs/>
          <w:spacing w:val="-2"/>
        </w:rPr>
        <w:t xml:space="preserve"> </w:t>
      </w:r>
      <w:r w:rsidRPr="009D350F">
        <w:rPr>
          <w:rFonts w:ascii="Arial" w:hAnsi="Arial" w:cs="Arial"/>
          <w:b/>
          <w:bCs/>
        </w:rPr>
        <w:t>this</w:t>
      </w:r>
      <w:r w:rsidRPr="009D350F">
        <w:rPr>
          <w:rFonts w:ascii="Arial" w:hAnsi="Arial" w:cs="Arial"/>
          <w:b/>
          <w:bCs/>
          <w:spacing w:val="-2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course</w:t>
      </w:r>
      <w:r w:rsidRPr="009D350F">
        <w:rPr>
          <w:rFonts w:ascii="Arial" w:hAnsi="Arial" w:cs="Arial"/>
          <w:b/>
          <w:bCs/>
          <w:spacing w:val="-5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will follow</w:t>
      </w:r>
      <w:r w:rsidRPr="009D350F">
        <w:rPr>
          <w:rFonts w:ascii="Arial" w:hAnsi="Arial" w:cs="Arial"/>
          <w:b/>
          <w:bCs/>
          <w:spacing w:val="2"/>
        </w:rPr>
        <w:t xml:space="preserve"> </w:t>
      </w:r>
      <w:r w:rsidRPr="009D350F">
        <w:rPr>
          <w:rFonts w:ascii="Arial" w:hAnsi="Arial" w:cs="Arial"/>
          <w:b/>
          <w:bCs/>
        </w:rPr>
        <w:t>a</w:t>
      </w:r>
      <w:r w:rsidRPr="009D350F">
        <w:rPr>
          <w:rFonts w:ascii="Arial" w:hAnsi="Arial" w:cs="Arial"/>
          <w:b/>
          <w:bCs/>
          <w:spacing w:val="-2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specific</w:t>
      </w:r>
      <w:r w:rsidRPr="009D350F">
        <w:rPr>
          <w:rFonts w:ascii="Arial" w:hAnsi="Arial" w:cs="Arial"/>
          <w:b/>
          <w:bCs/>
          <w:spacing w:val="-2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format</w:t>
      </w:r>
      <w:r w:rsidRPr="009D350F">
        <w:rPr>
          <w:rFonts w:ascii="Arial" w:hAnsi="Arial" w:cs="Arial"/>
          <w:b/>
          <w:bCs/>
          <w:spacing w:val="5"/>
        </w:rPr>
        <w:t xml:space="preserve"> </w:t>
      </w:r>
      <w:r w:rsidRPr="009D350F">
        <w:rPr>
          <w:rFonts w:ascii="Arial" w:hAnsi="Arial" w:cs="Arial"/>
          <w:spacing w:val="-2"/>
        </w:rPr>
        <w:t>as</w:t>
      </w:r>
      <w:r w:rsidRPr="009D350F">
        <w:rPr>
          <w:rFonts w:ascii="Arial" w:hAnsi="Arial" w:cs="Arial"/>
          <w:spacing w:val="51"/>
        </w:rPr>
        <w:t xml:space="preserve"> </w:t>
      </w:r>
      <w:r w:rsidRPr="009D350F">
        <w:rPr>
          <w:rFonts w:ascii="Arial" w:hAnsi="Arial" w:cs="Arial"/>
          <w:spacing w:val="-1"/>
        </w:rPr>
        <w:t>directed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communicated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class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  <w:spacing w:val="-1"/>
        </w:rPr>
        <w:t>meetings</w:t>
      </w:r>
      <w:r w:rsidRPr="009D350F">
        <w:rPr>
          <w:rFonts w:ascii="Arial" w:hAnsi="Arial" w:cs="Arial"/>
          <w:spacing w:val="-2"/>
        </w:rPr>
        <w:t xml:space="preserve"> and</w:t>
      </w:r>
      <w:r w:rsidRPr="009D350F">
        <w:rPr>
          <w:rFonts w:ascii="Arial" w:hAnsi="Arial" w:cs="Arial"/>
        </w:rPr>
        <w:t xml:space="preserve"> posted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course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  <w:spacing w:val="-1"/>
        </w:rPr>
        <w:t>website.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All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work</w:t>
      </w:r>
      <w:r w:rsidRPr="009D350F">
        <w:rPr>
          <w:rFonts w:ascii="Arial" w:hAnsi="Arial" w:cs="Arial"/>
          <w:spacing w:val="3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this</w:t>
      </w:r>
      <w:r w:rsidRPr="009D350F">
        <w:rPr>
          <w:rFonts w:ascii="Arial" w:hAnsi="Arial" w:cs="Arial"/>
          <w:spacing w:val="57"/>
        </w:rPr>
        <w:t xml:space="preserve"> </w:t>
      </w:r>
      <w:r w:rsidRPr="009D350F">
        <w:rPr>
          <w:rFonts w:ascii="Arial" w:hAnsi="Arial" w:cs="Arial"/>
          <w:spacing w:val="-1"/>
        </w:rPr>
        <w:t>course, including</w:t>
      </w:r>
      <w:r w:rsidRPr="009D350F">
        <w:rPr>
          <w:rFonts w:ascii="Arial" w:hAnsi="Arial" w:cs="Arial"/>
        </w:rPr>
        <w:t xml:space="preserve"> 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project 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be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submitted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Microsoft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</w:rPr>
        <w:t>Word 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formatted</w:t>
      </w:r>
      <w:r w:rsidRPr="009D350F">
        <w:rPr>
          <w:rFonts w:ascii="Arial" w:hAnsi="Arial" w:cs="Arial"/>
          <w:spacing w:val="55"/>
        </w:rPr>
        <w:t xml:space="preserve"> </w:t>
      </w:r>
      <w:r w:rsidRPr="009D350F">
        <w:rPr>
          <w:rFonts w:ascii="Arial" w:hAnsi="Arial" w:cs="Arial"/>
          <w:spacing w:val="-1"/>
        </w:rPr>
        <w:t>according</w:t>
      </w:r>
      <w:r w:rsidRPr="009D350F">
        <w:rPr>
          <w:rFonts w:ascii="Arial" w:hAnsi="Arial" w:cs="Arial"/>
        </w:rPr>
        <w:t xml:space="preserve"> to </w:t>
      </w:r>
      <w:r w:rsidRPr="009D350F">
        <w:rPr>
          <w:rFonts w:ascii="Arial" w:hAnsi="Arial" w:cs="Arial"/>
          <w:spacing w:val="-1"/>
        </w:rPr>
        <w:t>APA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formatting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2"/>
        </w:rPr>
        <w:t>style.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sz w:val="17"/>
          <w:szCs w:val="17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outlineLvl w:val="0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</w:rPr>
        <w:t>Grade</w:t>
      </w:r>
      <w:r w:rsidRPr="009D350F">
        <w:rPr>
          <w:rFonts w:ascii="Arial" w:hAnsi="Arial" w:cs="Arial"/>
          <w:b/>
          <w:bCs/>
          <w:color w:val="0051B9"/>
          <w:spacing w:val="-2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Calculation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rPr>
          <w:rFonts w:ascii="Arial" w:hAnsi="Arial" w:cs="Arial"/>
        </w:rPr>
      </w:pPr>
      <w:r w:rsidRPr="009D350F">
        <w:rPr>
          <w:rFonts w:ascii="Arial" w:hAnsi="Arial" w:cs="Arial"/>
        </w:rPr>
        <w:t>A</w:t>
      </w:r>
      <w:r w:rsidRPr="009D350F">
        <w:rPr>
          <w:rFonts w:ascii="Arial" w:hAnsi="Arial" w:cs="Arial"/>
          <w:spacing w:val="38"/>
        </w:rPr>
        <w:t xml:space="preserve"> </w:t>
      </w:r>
      <w:r w:rsidRPr="009D350F">
        <w:rPr>
          <w:rFonts w:ascii="Arial" w:hAnsi="Arial" w:cs="Arial"/>
        </w:rPr>
        <w:t>=</w:t>
      </w:r>
      <w:r w:rsidRPr="009D350F">
        <w:rPr>
          <w:rFonts w:ascii="Arial" w:hAnsi="Arial" w:cs="Arial"/>
          <w:spacing w:val="39"/>
        </w:rPr>
        <w:t xml:space="preserve"> </w:t>
      </w:r>
      <w:r w:rsidRPr="009D350F">
        <w:rPr>
          <w:rFonts w:ascii="Arial" w:hAnsi="Arial" w:cs="Arial"/>
          <w:spacing w:val="18"/>
        </w:rPr>
        <w:t>9</w:t>
      </w:r>
      <w:r w:rsidRPr="009D350F">
        <w:rPr>
          <w:rFonts w:ascii="Arial" w:hAnsi="Arial" w:cs="Arial"/>
        </w:rPr>
        <w:t>0</w:t>
      </w:r>
      <w:r w:rsidRPr="009D350F">
        <w:rPr>
          <w:rFonts w:ascii="Arial" w:hAnsi="Arial" w:cs="Arial"/>
          <w:spacing w:val="40"/>
        </w:rPr>
        <w:t xml:space="preserve"> </w:t>
      </w:r>
      <w:r w:rsidRPr="009D350F">
        <w:rPr>
          <w:rFonts w:ascii="Arial" w:hAnsi="Arial" w:cs="Arial"/>
        </w:rPr>
        <w:t>–</w:t>
      </w:r>
      <w:r w:rsidRPr="009D350F">
        <w:rPr>
          <w:rFonts w:ascii="Arial" w:hAnsi="Arial" w:cs="Arial"/>
          <w:spacing w:val="39"/>
        </w:rPr>
        <w:t xml:space="preserve"> </w:t>
      </w:r>
      <w:r w:rsidRPr="009D350F">
        <w:rPr>
          <w:rFonts w:ascii="Arial" w:hAnsi="Arial" w:cs="Arial"/>
          <w:spacing w:val="18"/>
        </w:rPr>
        <w:t>100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39"/>
        <w:rPr>
          <w:rFonts w:ascii="Arial" w:hAnsi="Arial" w:cs="Arial"/>
        </w:rPr>
      </w:pPr>
      <w:r w:rsidRPr="009D350F">
        <w:rPr>
          <w:rFonts w:ascii="Arial" w:hAnsi="Arial" w:cs="Arial"/>
        </w:rPr>
        <w:t>B</w:t>
      </w:r>
      <w:r w:rsidRPr="009D350F">
        <w:rPr>
          <w:rFonts w:ascii="Arial" w:hAnsi="Arial" w:cs="Arial"/>
          <w:spacing w:val="38"/>
        </w:rPr>
        <w:t xml:space="preserve"> </w:t>
      </w:r>
      <w:r w:rsidRPr="009D350F">
        <w:rPr>
          <w:rFonts w:ascii="Arial" w:hAnsi="Arial" w:cs="Arial"/>
        </w:rPr>
        <w:t>=</w:t>
      </w:r>
      <w:r w:rsidRPr="009D350F">
        <w:rPr>
          <w:rFonts w:ascii="Arial" w:hAnsi="Arial" w:cs="Arial"/>
          <w:spacing w:val="39"/>
        </w:rPr>
        <w:t xml:space="preserve"> </w:t>
      </w:r>
      <w:r w:rsidRPr="009D350F">
        <w:rPr>
          <w:rFonts w:ascii="Arial" w:hAnsi="Arial" w:cs="Arial"/>
          <w:spacing w:val="18"/>
        </w:rPr>
        <w:t>8</w:t>
      </w:r>
      <w:r w:rsidRPr="009D350F">
        <w:rPr>
          <w:rFonts w:ascii="Arial" w:hAnsi="Arial" w:cs="Arial"/>
        </w:rPr>
        <w:t>0</w:t>
      </w:r>
      <w:r w:rsidRPr="009D350F">
        <w:rPr>
          <w:rFonts w:ascii="Arial" w:hAnsi="Arial" w:cs="Arial"/>
          <w:spacing w:val="40"/>
        </w:rPr>
        <w:t xml:space="preserve"> </w:t>
      </w:r>
      <w:r w:rsidRPr="009D350F">
        <w:rPr>
          <w:rFonts w:ascii="Arial" w:hAnsi="Arial" w:cs="Arial"/>
        </w:rPr>
        <w:t>–</w:t>
      </w:r>
      <w:r w:rsidRPr="009D350F">
        <w:rPr>
          <w:rFonts w:ascii="Arial" w:hAnsi="Arial" w:cs="Arial"/>
          <w:spacing w:val="39"/>
        </w:rPr>
        <w:t xml:space="preserve"> </w:t>
      </w:r>
      <w:r w:rsidRPr="009D350F">
        <w:rPr>
          <w:rFonts w:ascii="Arial" w:hAnsi="Arial" w:cs="Arial"/>
          <w:spacing w:val="18"/>
        </w:rPr>
        <w:t>89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39"/>
        <w:rPr>
          <w:rFonts w:ascii="Arial" w:hAnsi="Arial" w:cs="Arial"/>
        </w:rPr>
      </w:pPr>
      <w:r w:rsidRPr="009D350F">
        <w:rPr>
          <w:rFonts w:ascii="Arial" w:hAnsi="Arial" w:cs="Arial"/>
        </w:rPr>
        <w:t>C</w:t>
      </w:r>
      <w:r w:rsidRPr="009D350F">
        <w:rPr>
          <w:rFonts w:ascii="Arial" w:hAnsi="Arial" w:cs="Arial"/>
          <w:spacing w:val="38"/>
        </w:rPr>
        <w:t xml:space="preserve"> </w:t>
      </w:r>
      <w:r w:rsidRPr="009D350F">
        <w:rPr>
          <w:rFonts w:ascii="Arial" w:hAnsi="Arial" w:cs="Arial"/>
        </w:rPr>
        <w:t>=</w:t>
      </w:r>
      <w:r w:rsidRPr="009D350F">
        <w:rPr>
          <w:rFonts w:ascii="Arial" w:hAnsi="Arial" w:cs="Arial"/>
          <w:spacing w:val="39"/>
        </w:rPr>
        <w:t xml:space="preserve"> </w:t>
      </w:r>
      <w:r w:rsidRPr="009D350F">
        <w:rPr>
          <w:rFonts w:ascii="Arial" w:hAnsi="Arial" w:cs="Arial"/>
          <w:spacing w:val="18"/>
        </w:rPr>
        <w:t>7</w:t>
      </w:r>
      <w:r w:rsidRPr="009D350F">
        <w:rPr>
          <w:rFonts w:ascii="Arial" w:hAnsi="Arial" w:cs="Arial"/>
        </w:rPr>
        <w:t>0</w:t>
      </w:r>
      <w:r w:rsidRPr="009D350F">
        <w:rPr>
          <w:rFonts w:ascii="Arial" w:hAnsi="Arial" w:cs="Arial"/>
          <w:spacing w:val="40"/>
        </w:rPr>
        <w:t xml:space="preserve"> </w:t>
      </w:r>
      <w:r w:rsidRPr="009D350F">
        <w:rPr>
          <w:rFonts w:ascii="Arial" w:hAnsi="Arial" w:cs="Arial"/>
        </w:rPr>
        <w:t>–</w:t>
      </w:r>
      <w:r w:rsidRPr="009D350F">
        <w:rPr>
          <w:rFonts w:ascii="Arial" w:hAnsi="Arial" w:cs="Arial"/>
          <w:spacing w:val="39"/>
        </w:rPr>
        <w:t xml:space="preserve"> </w:t>
      </w:r>
      <w:r w:rsidRPr="009D350F">
        <w:rPr>
          <w:rFonts w:ascii="Arial" w:hAnsi="Arial" w:cs="Arial"/>
          <w:spacing w:val="18"/>
        </w:rPr>
        <w:t>79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39"/>
        <w:rPr>
          <w:rFonts w:ascii="Arial" w:hAnsi="Arial" w:cs="Arial"/>
        </w:rPr>
      </w:pPr>
      <w:r w:rsidRPr="009D350F">
        <w:rPr>
          <w:rFonts w:ascii="Arial" w:hAnsi="Arial" w:cs="Arial"/>
        </w:rPr>
        <w:t>D</w:t>
      </w:r>
      <w:r w:rsidRPr="009D350F">
        <w:rPr>
          <w:rFonts w:ascii="Arial" w:hAnsi="Arial" w:cs="Arial"/>
          <w:spacing w:val="38"/>
        </w:rPr>
        <w:t xml:space="preserve"> </w:t>
      </w:r>
      <w:r w:rsidRPr="009D350F">
        <w:rPr>
          <w:rFonts w:ascii="Arial" w:hAnsi="Arial" w:cs="Arial"/>
        </w:rPr>
        <w:t>=</w:t>
      </w:r>
      <w:r w:rsidRPr="009D350F">
        <w:rPr>
          <w:rFonts w:ascii="Arial" w:hAnsi="Arial" w:cs="Arial"/>
          <w:spacing w:val="39"/>
        </w:rPr>
        <w:t xml:space="preserve"> </w:t>
      </w:r>
      <w:r w:rsidRPr="009D350F">
        <w:rPr>
          <w:rFonts w:ascii="Arial" w:hAnsi="Arial" w:cs="Arial"/>
          <w:spacing w:val="18"/>
        </w:rPr>
        <w:t>6</w:t>
      </w:r>
      <w:r w:rsidRPr="009D350F">
        <w:rPr>
          <w:rFonts w:ascii="Arial" w:hAnsi="Arial" w:cs="Arial"/>
        </w:rPr>
        <w:t>0</w:t>
      </w:r>
      <w:r w:rsidRPr="009D350F">
        <w:rPr>
          <w:rFonts w:ascii="Arial" w:hAnsi="Arial" w:cs="Arial"/>
          <w:spacing w:val="40"/>
        </w:rPr>
        <w:t xml:space="preserve"> </w:t>
      </w:r>
      <w:r w:rsidRPr="009D350F">
        <w:rPr>
          <w:rFonts w:ascii="Arial" w:hAnsi="Arial" w:cs="Arial"/>
        </w:rPr>
        <w:t>–</w:t>
      </w:r>
      <w:r w:rsidRPr="009D350F">
        <w:rPr>
          <w:rFonts w:ascii="Arial" w:hAnsi="Arial" w:cs="Arial"/>
          <w:spacing w:val="39"/>
        </w:rPr>
        <w:t xml:space="preserve"> </w:t>
      </w:r>
      <w:r w:rsidRPr="009D350F">
        <w:rPr>
          <w:rFonts w:ascii="Arial" w:hAnsi="Arial" w:cs="Arial"/>
          <w:spacing w:val="18"/>
        </w:rPr>
        <w:t>69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39"/>
        <w:rPr>
          <w:rFonts w:ascii="Arial" w:hAnsi="Arial" w:cs="Arial"/>
        </w:rPr>
      </w:pPr>
      <w:r w:rsidRPr="009D350F">
        <w:rPr>
          <w:rFonts w:ascii="Arial" w:hAnsi="Arial" w:cs="Arial"/>
          <w:spacing w:val="18"/>
        </w:rPr>
        <w:t>F</w:t>
      </w:r>
      <w:r w:rsidRPr="009D350F">
        <w:rPr>
          <w:rFonts w:ascii="Arial" w:hAnsi="Arial" w:cs="Arial"/>
        </w:rPr>
        <w:t>=</w:t>
      </w:r>
      <w:r w:rsidRPr="009D350F">
        <w:rPr>
          <w:rFonts w:ascii="Arial" w:hAnsi="Arial" w:cs="Arial"/>
          <w:spacing w:val="39"/>
        </w:rPr>
        <w:t xml:space="preserve"> </w:t>
      </w:r>
      <w:r w:rsidRPr="009D350F">
        <w:rPr>
          <w:rFonts w:ascii="Arial" w:hAnsi="Arial" w:cs="Arial"/>
          <w:spacing w:val="18"/>
        </w:rPr>
        <w:t>B</w:t>
      </w:r>
      <w:r w:rsidRPr="009D350F">
        <w:rPr>
          <w:rFonts w:ascii="Arial" w:hAnsi="Arial" w:cs="Arial"/>
          <w:spacing w:val="20"/>
        </w:rPr>
        <w:t>e</w:t>
      </w:r>
      <w:r w:rsidRPr="009D350F">
        <w:rPr>
          <w:rFonts w:ascii="Arial" w:hAnsi="Arial" w:cs="Arial"/>
          <w:spacing w:val="17"/>
        </w:rPr>
        <w:t>l</w:t>
      </w:r>
      <w:r w:rsidRPr="009D350F">
        <w:rPr>
          <w:rFonts w:ascii="Arial" w:hAnsi="Arial" w:cs="Arial"/>
          <w:spacing w:val="20"/>
        </w:rPr>
        <w:t>o</w:t>
      </w:r>
      <w:r w:rsidRPr="009D350F">
        <w:rPr>
          <w:rFonts w:ascii="Arial" w:hAnsi="Arial" w:cs="Arial"/>
        </w:rPr>
        <w:t>w</w:t>
      </w:r>
      <w:r w:rsidRPr="009D350F">
        <w:rPr>
          <w:rFonts w:ascii="Arial" w:hAnsi="Arial" w:cs="Arial"/>
          <w:spacing w:val="35"/>
        </w:rPr>
        <w:t xml:space="preserve"> </w:t>
      </w:r>
      <w:r w:rsidRPr="009D350F">
        <w:rPr>
          <w:rFonts w:ascii="Arial" w:hAnsi="Arial" w:cs="Arial"/>
          <w:spacing w:val="20"/>
        </w:rPr>
        <w:t>6</w:t>
      </w:r>
      <w:r w:rsidRPr="009D350F">
        <w:rPr>
          <w:rFonts w:ascii="Arial" w:hAnsi="Arial" w:cs="Arial"/>
        </w:rPr>
        <w:t>0</w:t>
      </w: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outlineLvl w:val="0"/>
        <w:rPr>
          <w:rFonts w:ascii="Arial" w:hAnsi="Arial" w:cs="Arial"/>
          <w:b/>
          <w:bCs/>
          <w:color w:val="0051B9"/>
          <w:spacing w:val="-1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outlineLvl w:val="0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  <w:spacing w:val="-1"/>
        </w:rPr>
        <w:t>Email Communication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2" w:after="0" w:line="251" w:lineRule="exact"/>
        <w:ind w:left="39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All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e-mail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communication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must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 xml:space="preserve">occur </w:t>
      </w:r>
      <w:r w:rsidRPr="009D350F">
        <w:rPr>
          <w:rFonts w:ascii="Arial" w:hAnsi="Arial" w:cs="Arial"/>
          <w:spacing w:val="-2"/>
        </w:rPr>
        <w:t>via</w:t>
      </w:r>
      <w:r w:rsidRPr="009D350F">
        <w:rPr>
          <w:rFonts w:ascii="Arial" w:hAnsi="Arial" w:cs="Arial"/>
        </w:rPr>
        <w:t xml:space="preserve"> the </w:t>
      </w:r>
      <w:r w:rsidRPr="009D350F">
        <w:rPr>
          <w:rFonts w:ascii="Arial" w:hAnsi="Arial" w:cs="Arial"/>
          <w:spacing w:val="-2"/>
        </w:rPr>
        <w:t xml:space="preserve">MAIL </w:t>
      </w:r>
      <w:r w:rsidRPr="009D350F">
        <w:rPr>
          <w:rFonts w:ascii="Arial" w:hAnsi="Arial" w:cs="Arial"/>
          <w:spacing w:val="-1"/>
        </w:rPr>
        <w:t>function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1"/>
        </w:rPr>
        <w:t>course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software.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258"/>
        <w:outlineLvl w:val="0"/>
        <w:rPr>
          <w:rFonts w:ascii="Arial" w:hAnsi="Arial" w:cs="Arial"/>
        </w:rPr>
      </w:pPr>
      <w:r w:rsidRPr="009D350F">
        <w:rPr>
          <w:rFonts w:ascii="Arial" w:hAnsi="Arial" w:cs="Arial"/>
          <w:b/>
          <w:bCs/>
          <w:spacing w:val="-1"/>
        </w:rPr>
        <w:t>You</w:t>
      </w:r>
      <w:r w:rsidRPr="009D350F">
        <w:rPr>
          <w:rFonts w:ascii="Arial" w:hAnsi="Arial" w:cs="Arial"/>
          <w:b/>
          <w:bCs/>
        </w:rPr>
        <w:t xml:space="preserve"> are</w:t>
      </w:r>
      <w:r w:rsidRPr="009D350F">
        <w:rPr>
          <w:rFonts w:ascii="Arial" w:hAnsi="Arial" w:cs="Arial"/>
          <w:b/>
          <w:bCs/>
          <w:spacing w:val="-2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responsible</w:t>
      </w:r>
      <w:r w:rsidRPr="009D350F">
        <w:rPr>
          <w:rFonts w:ascii="Arial" w:hAnsi="Arial" w:cs="Arial"/>
          <w:b/>
          <w:bCs/>
          <w:spacing w:val="-2"/>
        </w:rPr>
        <w:t xml:space="preserve"> </w:t>
      </w:r>
      <w:r w:rsidRPr="009D350F">
        <w:rPr>
          <w:rFonts w:ascii="Arial" w:hAnsi="Arial" w:cs="Arial"/>
          <w:b/>
          <w:bCs/>
        </w:rPr>
        <w:t>if</w:t>
      </w:r>
      <w:r w:rsidRPr="009D350F">
        <w:rPr>
          <w:rFonts w:ascii="Arial" w:hAnsi="Arial" w:cs="Arial"/>
          <w:b/>
          <w:bCs/>
          <w:spacing w:val="-3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you</w:t>
      </w:r>
      <w:r w:rsidRPr="009D350F">
        <w:rPr>
          <w:rFonts w:ascii="Arial" w:hAnsi="Arial" w:cs="Arial"/>
          <w:b/>
          <w:bCs/>
        </w:rPr>
        <w:t xml:space="preserve"> do </w:t>
      </w:r>
      <w:r w:rsidRPr="009D350F">
        <w:rPr>
          <w:rFonts w:ascii="Arial" w:hAnsi="Arial" w:cs="Arial"/>
          <w:b/>
          <w:bCs/>
          <w:spacing w:val="-1"/>
        </w:rPr>
        <w:t>not</w:t>
      </w:r>
      <w:r w:rsidRPr="009D350F">
        <w:rPr>
          <w:rFonts w:ascii="Arial" w:hAnsi="Arial" w:cs="Arial"/>
          <w:b/>
          <w:bCs/>
          <w:spacing w:val="1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receive</w:t>
      </w:r>
      <w:r w:rsidRPr="009D350F">
        <w:rPr>
          <w:rFonts w:ascii="Arial" w:hAnsi="Arial" w:cs="Arial"/>
          <w:b/>
          <w:bCs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information</w:t>
      </w:r>
      <w:r w:rsidRPr="009D350F">
        <w:rPr>
          <w:rFonts w:ascii="Arial" w:hAnsi="Arial" w:cs="Arial"/>
          <w:b/>
          <w:bCs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because</w:t>
      </w:r>
      <w:r w:rsidRPr="009D350F">
        <w:rPr>
          <w:rFonts w:ascii="Arial" w:hAnsi="Arial" w:cs="Arial"/>
          <w:b/>
          <w:bCs/>
          <w:spacing w:val="-2"/>
        </w:rPr>
        <w:t xml:space="preserve"> you</w:t>
      </w:r>
      <w:r w:rsidRPr="009D350F">
        <w:rPr>
          <w:rFonts w:ascii="Arial" w:hAnsi="Arial" w:cs="Arial"/>
          <w:b/>
          <w:bCs/>
        </w:rPr>
        <w:t xml:space="preserve"> do </w:t>
      </w:r>
      <w:r w:rsidRPr="009D350F">
        <w:rPr>
          <w:rFonts w:ascii="Arial" w:hAnsi="Arial" w:cs="Arial"/>
          <w:b/>
          <w:bCs/>
          <w:spacing w:val="-1"/>
        </w:rPr>
        <w:t>not regularly</w:t>
      </w:r>
      <w:r w:rsidRPr="009D350F">
        <w:rPr>
          <w:rFonts w:ascii="Arial" w:hAnsi="Arial" w:cs="Arial"/>
          <w:b/>
          <w:bCs/>
          <w:spacing w:val="51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check</w:t>
      </w:r>
      <w:r w:rsidRPr="009D350F">
        <w:rPr>
          <w:rFonts w:ascii="Arial" w:hAnsi="Arial" w:cs="Arial"/>
          <w:b/>
          <w:bCs/>
        </w:rPr>
        <w:t xml:space="preserve"> </w:t>
      </w:r>
      <w:r w:rsidRPr="009D350F">
        <w:rPr>
          <w:rFonts w:ascii="Arial" w:hAnsi="Arial" w:cs="Arial"/>
          <w:b/>
          <w:bCs/>
          <w:spacing w:val="-2"/>
        </w:rPr>
        <w:t>your</w:t>
      </w:r>
      <w:r w:rsidRPr="009D350F">
        <w:rPr>
          <w:rFonts w:ascii="Arial" w:hAnsi="Arial" w:cs="Arial"/>
          <w:b/>
          <w:bCs/>
          <w:spacing w:val="1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email.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b/>
          <w:bCs/>
          <w:sz w:val="17"/>
          <w:szCs w:val="17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  <w:spacing w:val="-1"/>
        </w:rPr>
        <w:t>American</w:t>
      </w:r>
      <w:r w:rsidRPr="009D350F">
        <w:rPr>
          <w:rFonts w:ascii="Arial" w:hAnsi="Arial" w:cs="Arial"/>
          <w:b/>
          <w:bCs/>
          <w:color w:val="0051B9"/>
          <w:spacing w:val="-2"/>
        </w:rPr>
        <w:t xml:space="preserve"> </w:t>
      </w:r>
      <w:r w:rsidRPr="009D350F">
        <w:rPr>
          <w:rFonts w:ascii="Arial" w:hAnsi="Arial" w:cs="Arial"/>
          <w:b/>
          <w:bCs/>
          <w:color w:val="0051B9"/>
        </w:rPr>
        <w:t>with</w:t>
      </w:r>
      <w:r w:rsidRPr="009D350F">
        <w:rPr>
          <w:rFonts w:ascii="Arial" w:hAnsi="Arial" w:cs="Arial"/>
          <w:b/>
          <w:bCs/>
          <w:color w:val="0051B9"/>
          <w:spacing w:val="-2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Disabilities</w:t>
      </w:r>
      <w:r w:rsidRPr="009D350F">
        <w:rPr>
          <w:rFonts w:ascii="Arial" w:hAnsi="Arial" w:cs="Arial"/>
          <w:b/>
          <w:bCs/>
          <w:color w:val="0051B9"/>
          <w:spacing w:val="2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3"/>
        </w:rPr>
        <w:t>Act</w:t>
      </w:r>
      <w:r w:rsidRPr="009D350F">
        <w:rPr>
          <w:rFonts w:ascii="Arial" w:hAnsi="Arial" w:cs="Arial"/>
          <w:b/>
          <w:bCs/>
          <w:color w:val="0051B9"/>
          <w:spacing w:val="1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2"/>
        </w:rPr>
        <w:t>(ADA)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39" w:right="146"/>
        <w:rPr>
          <w:rFonts w:ascii="Arial" w:hAnsi="Arial" w:cs="Arial"/>
          <w:spacing w:val="-2"/>
        </w:rPr>
      </w:pPr>
      <w:r w:rsidRPr="009D350F">
        <w:rPr>
          <w:rFonts w:ascii="Arial" w:hAnsi="Arial" w:cs="Arial"/>
          <w:spacing w:val="-1"/>
        </w:rPr>
        <w:t>If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you</w:t>
      </w:r>
      <w:r w:rsidRPr="009D350F">
        <w:rPr>
          <w:rFonts w:ascii="Arial" w:hAnsi="Arial" w:cs="Arial"/>
        </w:rPr>
        <w:t xml:space="preserve"> are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a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 xml:space="preserve">student </w:t>
      </w:r>
      <w:r w:rsidRPr="009D350F">
        <w:rPr>
          <w:rFonts w:ascii="Arial" w:hAnsi="Arial" w:cs="Arial"/>
          <w:spacing w:val="-2"/>
        </w:rPr>
        <w:t>who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requires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accommodations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compliance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with</w:t>
      </w:r>
      <w:r w:rsidRPr="009D350F">
        <w:rPr>
          <w:rFonts w:ascii="Arial" w:hAnsi="Arial" w:cs="Arial"/>
        </w:rPr>
        <w:t xml:space="preserve"> 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ADA,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please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consult</w:t>
      </w:r>
      <w:r w:rsidRPr="009D350F">
        <w:rPr>
          <w:rFonts w:ascii="Arial" w:hAnsi="Arial" w:cs="Arial"/>
          <w:spacing w:val="49"/>
        </w:rPr>
        <w:t xml:space="preserve"> </w:t>
      </w:r>
      <w:r w:rsidRPr="009D350F">
        <w:rPr>
          <w:rFonts w:ascii="Arial" w:hAnsi="Arial" w:cs="Arial"/>
          <w:spacing w:val="-1"/>
        </w:rPr>
        <w:t>with</w:t>
      </w:r>
      <w:r w:rsidRPr="009D350F">
        <w:rPr>
          <w:rFonts w:ascii="Arial" w:hAnsi="Arial" w:cs="Arial"/>
        </w:rPr>
        <w:t xml:space="preserve"> me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at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beginning</w:t>
      </w:r>
      <w:r w:rsidRPr="009D350F">
        <w:rPr>
          <w:rFonts w:ascii="Arial" w:hAnsi="Arial" w:cs="Arial"/>
          <w:spacing w:val="-2"/>
        </w:rPr>
        <w:t xml:space="preserve"> 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1"/>
        </w:rPr>
        <w:t>semester.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As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a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faculty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 xml:space="preserve">member, </w:t>
      </w:r>
      <w:r w:rsidRPr="009D350F">
        <w:rPr>
          <w:rFonts w:ascii="Arial" w:hAnsi="Arial" w:cs="Arial"/>
        </w:rPr>
        <w:t>I</w:t>
      </w:r>
      <w:r w:rsidRPr="009D350F">
        <w:rPr>
          <w:rFonts w:ascii="Arial" w:hAnsi="Arial" w:cs="Arial"/>
          <w:spacing w:val="4"/>
        </w:rPr>
        <w:t xml:space="preserve"> </w:t>
      </w:r>
      <w:r w:rsidRPr="009D350F">
        <w:rPr>
          <w:rFonts w:ascii="Arial" w:hAnsi="Arial" w:cs="Arial"/>
        </w:rPr>
        <w:t>am</w:t>
      </w:r>
      <w:r w:rsidRPr="009D350F">
        <w:rPr>
          <w:rFonts w:ascii="Arial" w:hAnsi="Arial" w:cs="Arial"/>
          <w:spacing w:val="-1"/>
        </w:rPr>
        <w:t xml:space="preserve"> required</w:t>
      </w:r>
      <w:r w:rsidRPr="009D350F">
        <w:rPr>
          <w:rFonts w:ascii="Arial" w:hAnsi="Arial" w:cs="Arial"/>
        </w:rPr>
        <w:t xml:space="preserve"> by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law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</w:rPr>
        <w:t xml:space="preserve">to </w:t>
      </w:r>
      <w:r w:rsidRPr="009D350F">
        <w:rPr>
          <w:rFonts w:ascii="Arial" w:hAnsi="Arial" w:cs="Arial"/>
          <w:spacing w:val="-1"/>
        </w:rPr>
        <w:t>provide</w:t>
      </w:r>
      <w:r w:rsidRPr="009D350F">
        <w:rPr>
          <w:rFonts w:ascii="Arial" w:hAnsi="Arial" w:cs="Arial"/>
          <w:spacing w:val="29"/>
        </w:rPr>
        <w:t xml:space="preserve"> </w:t>
      </w:r>
      <w:r w:rsidRPr="009D350F">
        <w:rPr>
          <w:rFonts w:ascii="Arial" w:hAnsi="Arial" w:cs="Arial"/>
          <w:spacing w:val="-1"/>
        </w:rPr>
        <w:t>“reasonable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 xml:space="preserve">accommodation” </w:t>
      </w:r>
      <w:r w:rsidRPr="009D350F">
        <w:rPr>
          <w:rFonts w:ascii="Arial" w:hAnsi="Arial" w:cs="Arial"/>
        </w:rPr>
        <w:t xml:space="preserve">to </w:t>
      </w:r>
      <w:r w:rsidRPr="009D350F">
        <w:rPr>
          <w:rFonts w:ascii="Arial" w:hAnsi="Arial" w:cs="Arial"/>
          <w:spacing w:val="-1"/>
        </w:rPr>
        <w:t>students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with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disabilities,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so as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 xml:space="preserve">not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discriminate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 xml:space="preserve">on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1"/>
        </w:rPr>
        <w:t>basis</w:t>
      </w:r>
      <w:r w:rsidRPr="009D350F">
        <w:rPr>
          <w:rFonts w:ascii="Arial" w:hAnsi="Arial" w:cs="Arial"/>
          <w:spacing w:val="37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 xml:space="preserve">that </w:t>
      </w:r>
      <w:r w:rsidRPr="009D350F">
        <w:rPr>
          <w:rFonts w:ascii="Arial" w:hAnsi="Arial" w:cs="Arial"/>
          <w:spacing w:val="-2"/>
        </w:rPr>
        <w:t>disability.</w:t>
      </w:r>
      <w:r w:rsidRPr="009D350F">
        <w:rPr>
          <w:rFonts w:ascii="Arial" w:hAnsi="Arial" w:cs="Arial"/>
        </w:rPr>
        <w:t xml:space="preserve">  </w:t>
      </w:r>
      <w:r w:rsidRPr="009D350F">
        <w:rPr>
          <w:rFonts w:ascii="Arial" w:hAnsi="Arial" w:cs="Arial"/>
          <w:spacing w:val="5"/>
        </w:rPr>
        <w:t xml:space="preserve"> </w:t>
      </w:r>
      <w:r w:rsidRPr="009D350F">
        <w:rPr>
          <w:rFonts w:ascii="Arial" w:hAnsi="Arial" w:cs="Arial"/>
          <w:spacing w:val="-2"/>
        </w:rPr>
        <w:t>Your</w:t>
      </w:r>
      <w:r w:rsidRPr="009D350F">
        <w:rPr>
          <w:rFonts w:ascii="Arial" w:hAnsi="Arial" w:cs="Arial"/>
          <w:spacing w:val="-1"/>
        </w:rPr>
        <w:t xml:space="preserve"> responsibility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 xml:space="preserve">to </w:t>
      </w:r>
      <w:r w:rsidRPr="009D350F">
        <w:rPr>
          <w:rFonts w:ascii="Arial" w:hAnsi="Arial" w:cs="Arial"/>
          <w:spacing w:val="-1"/>
        </w:rPr>
        <w:t xml:space="preserve">inform </w:t>
      </w:r>
      <w:r w:rsidRPr="009D350F">
        <w:rPr>
          <w:rFonts w:ascii="Arial" w:hAnsi="Arial" w:cs="Arial"/>
        </w:rPr>
        <w:t xml:space="preserve">me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1"/>
        </w:rPr>
        <w:t>disability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at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beginning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53"/>
        </w:rPr>
        <w:t xml:space="preserve"> </w:t>
      </w:r>
      <w:r w:rsidRPr="009D350F">
        <w:rPr>
          <w:rFonts w:ascii="Arial" w:hAnsi="Arial" w:cs="Arial"/>
          <w:spacing w:val="-1"/>
        </w:rPr>
        <w:t>semester 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provide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me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with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documentation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authorizing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specific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accommodation.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4"/>
        </w:rPr>
        <w:t xml:space="preserve"> </w:t>
      </w:r>
      <w:r w:rsidRPr="009D350F">
        <w:rPr>
          <w:rFonts w:ascii="Arial" w:hAnsi="Arial" w:cs="Arial"/>
          <w:spacing w:val="-1"/>
        </w:rPr>
        <w:t>Student</w:t>
      </w:r>
      <w:r w:rsidRPr="009D350F">
        <w:rPr>
          <w:rFonts w:ascii="Arial" w:hAnsi="Arial" w:cs="Arial"/>
          <w:spacing w:val="79"/>
        </w:rPr>
        <w:t xml:space="preserve"> </w:t>
      </w:r>
      <w:r w:rsidRPr="009D350F">
        <w:rPr>
          <w:rFonts w:ascii="Arial" w:hAnsi="Arial" w:cs="Arial"/>
          <w:spacing w:val="-1"/>
        </w:rPr>
        <w:t>services</w:t>
      </w:r>
      <w:r w:rsidRPr="009D350F">
        <w:rPr>
          <w:rFonts w:ascii="Arial" w:hAnsi="Arial" w:cs="Arial"/>
        </w:rPr>
        <w:t xml:space="preserve"> at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UTA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include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the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Office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</w:rPr>
        <w:t>for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Students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with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Disabilities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(located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2"/>
        </w:rPr>
        <w:t>lower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 xml:space="preserve">level </w:t>
      </w:r>
      <w:r w:rsidRPr="009D350F">
        <w:rPr>
          <w:rFonts w:ascii="Arial" w:hAnsi="Arial" w:cs="Arial"/>
        </w:rPr>
        <w:t>of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49"/>
        </w:rPr>
        <w:t xml:space="preserve"> </w:t>
      </w:r>
      <w:r w:rsidRPr="009D350F">
        <w:rPr>
          <w:rFonts w:ascii="Arial" w:hAnsi="Arial" w:cs="Arial"/>
          <w:spacing w:val="-1"/>
        </w:rPr>
        <w:t>University Center),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2"/>
        </w:rPr>
        <w:t>which</w:t>
      </w:r>
      <w:r w:rsidRPr="009D350F">
        <w:rPr>
          <w:rFonts w:ascii="Arial" w:hAnsi="Arial" w:cs="Arial"/>
        </w:rPr>
        <w:t xml:space="preserve"> is </w:t>
      </w:r>
      <w:r w:rsidRPr="009D350F">
        <w:rPr>
          <w:rFonts w:ascii="Arial" w:hAnsi="Arial" w:cs="Arial"/>
          <w:spacing w:val="-1"/>
        </w:rPr>
        <w:t>responsible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for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verifying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implementing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accommodations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49"/>
        </w:rPr>
        <w:t xml:space="preserve"> </w:t>
      </w:r>
      <w:r w:rsidRPr="009D350F">
        <w:rPr>
          <w:rFonts w:ascii="Arial" w:hAnsi="Arial" w:cs="Arial"/>
          <w:spacing w:val="-1"/>
        </w:rPr>
        <w:t>ensure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equal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opportunity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all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programs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activities.</w:t>
      </w: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outlineLvl w:val="0"/>
        <w:rPr>
          <w:rFonts w:ascii="Arial" w:hAnsi="Arial" w:cs="Arial"/>
          <w:b/>
          <w:bCs/>
          <w:color w:val="0051B9"/>
          <w:spacing w:val="-1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outlineLvl w:val="0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  <w:spacing w:val="-1"/>
        </w:rPr>
        <w:t>Student</w:t>
      </w:r>
      <w:r w:rsidRPr="009D350F">
        <w:rPr>
          <w:rFonts w:ascii="Arial" w:hAnsi="Arial" w:cs="Arial"/>
          <w:b/>
          <w:bCs/>
          <w:color w:val="0051B9"/>
          <w:spacing w:val="1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Support</w:t>
      </w:r>
      <w:r w:rsidRPr="009D350F">
        <w:rPr>
          <w:rFonts w:ascii="Arial" w:hAnsi="Arial" w:cs="Arial"/>
          <w:b/>
          <w:bCs/>
          <w:color w:val="0051B9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Services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25" w:lineRule="exact"/>
        <w:ind w:left="39"/>
        <w:rPr>
          <w:rFonts w:ascii="Arial" w:hAnsi="Arial" w:cs="Arial"/>
        </w:rPr>
      </w:pP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University supports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</w:rPr>
        <w:t xml:space="preserve">a </w:t>
      </w:r>
      <w:r w:rsidRPr="009D350F">
        <w:rPr>
          <w:rFonts w:ascii="Arial" w:hAnsi="Arial" w:cs="Arial"/>
          <w:spacing w:val="-1"/>
        </w:rPr>
        <w:t>variety</w:t>
      </w:r>
      <w:r w:rsidRPr="009D350F">
        <w:rPr>
          <w:rFonts w:ascii="Arial" w:hAnsi="Arial" w:cs="Arial"/>
          <w:spacing w:val="-2"/>
        </w:rPr>
        <w:t xml:space="preserve"> of</w:t>
      </w:r>
      <w:r w:rsidRPr="009D350F">
        <w:rPr>
          <w:rFonts w:ascii="Arial" w:hAnsi="Arial" w:cs="Arial"/>
          <w:spacing w:val="4"/>
        </w:rPr>
        <w:t xml:space="preserve"> </w:t>
      </w:r>
      <w:r w:rsidRPr="009D350F">
        <w:rPr>
          <w:rFonts w:ascii="Arial" w:hAnsi="Arial" w:cs="Arial"/>
          <w:spacing w:val="-1"/>
        </w:rPr>
        <w:t>student success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programs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to </w:t>
      </w:r>
      <w:r w:rsidRPr="009D350F">
        <w:rPr>
          <w:rFonts w:ascii="Arial" w:hAnsi="Arial" w:cs="Arial"/>
          <w:spacing w:val="-1"/>
        </w:rPr>
        <w:t>help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you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 xml:space="preserve">connect </w:t>
      </w:r>
      <w:r w:rsidRPr="009D350F">
        <w:rPr>
          <w:rFonts w:ascii="Arial" w:hAnsi="Arial" w:cs="Arial"/>
          <w:spacing w:val="-2"/>
        </w:rPr>
        <w:t>with</w:t>
      </w:r>
      <w:r w:rsidRPr="009D350F">
        <w:rPr>
          <w:rFonts w:ascii="Arial" w:hAnsi="Arial" w:cs="Arial"/>
        </w:rPr>
        <w:t xml:space="preserve"> the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9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University 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achieve</w:t>
      </w:r>
      <w:r w:rsidRPr="009D350F">
        <w:rPr>
          <w:rFonts w:ascii="Arial" w:hAnsi="Arial" w:cs="Arial"/>
        </w:rPr>
        <w:t xml:space="preserve"> academic </w:t>
      </w:r>
      <w:r w:rsidRPr="009D350F">
        <w:rPr>
          <w:rFonts w:ascii="Arial" w:hAnsi="Arial" w:cs="Arial"/>
          <w:spacing w:val="-1"/>
        </w:rPr>
        <w:t>success.</w:t>
      </w:r>
      <w:r w:rsidRPr="009D350F">
        <w:rPr>
          <w:rFonts w:ascii="Arial" w:hAnsi="Arial" w:cs="Arial"/>
          <w:spacing w:val="60"/>
        </w:rPr>
        <w:t xml:space="preserve"> </w:t>
      </w:r>
      <w:r w:rsidRPr="009D350F">
        <w:rPr>
          <w:rFonts w:ascii="Arial" w:hAnsi="Arial" w:cs="Arial"/>
        </w:rPr>
        <w:t>They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include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learning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assistance,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developmental</w:t>
      </w:r>
      <w:r w:rsidRPr="009D350F">
        <w:rPr>
          <w:rFonts w:ascii="Arial" w:hAnsi="Arial" w:cs="Arial"/>
          <w:spacing w:val="53"/>
        </w:rPr>
        <w:t xml:space="preserve"> </w:t>
      </w:r>
      <w:r w:rsidRPr="009D350F">
        <w:rPr>
          <w:rFonts w:ascii="Arial" w:hAnsi="Arial" w:cs="Arial"/>
          <w:spacing w:val="-1"/>
        </w:rPr>
        <w:t>education,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2"/>
        </w:rPr>
        <w:t>advising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mentoring,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admission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transition, 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federally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funded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programs.</w:t>
      </w:r>
      <w:r w:rsidRPr="009D350F">
        <w:rPr>
          <w:rFonts w:ascii="Arial" w:hAnsi="Arial" w:cs="Arial"/>
          <w:spacing w:val="67"/>
        </w:rPr>
        <w:t xml:space="preserve"> </w:t>
      </w:r>
      <w:r w:rsidRPr="009D350F">
        <w:rPr>
          <w:rFonts w:ascii="Arial" w:hAnsi="Arial" w:cs="Arial"/>
          <w:spacing w:val="-1"/>
        </w:rPr>
        <w:t>Students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requiring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assistance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academically,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personally,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or</w:t>
      </w:r>
      <w:r w:rsidRPr="009D350F">
        <w:rPr>
          <w:rFonts w:ascii="Arial" w:hAnsi="Arial" w:cs="Arial"/>
          <w:spacing w:val="-1"/>
        </w:rPr>
        <w:t xml:space="preserve"> socially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should</w:t>
      </w:r>
      <w:r w:rsidRPr="009D350F">
        <w:rPr>
          <w:rFonts w:ascii="Arial" w:hAnsi="Arial" w:cs="Arial"/>
        </w:rPr>
        <w:t xml:space="preserve"> contact</w:t>
      </w:r>
      <w:r w:rsidRPr="009D350F">
        <w:rPr>
          <w:rFonts w:ascii="Arial" w:hAnsi="Arial" w:cs="Arial"/>
          <w:spacing w:val="-1"/>
        </w:rPr>
        <w:t xml:space="preserve"> 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Office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45"/>
        </w:rPr>
        <w:t xml:space="preserve"> </w:t>
      </w:r>
      <w:r w:rsidRPr="009D350F">
        <w:rPr>
          <w:rFonts w:ascii="Arial" w:hAnsi="Arial" w:cs="Arial"/>
          <w:spacing w:val="-1"/>
        </w:rPr>
        <w:t>Student Success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Programs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at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817-272-6107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for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</w:rPr>
        <w:t>more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information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appropriate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referrals.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 w:right="109"/>
        <w:rPr>
          <w:rFonts w:ascii="Arial" w:hAnsi="Arial" w:cs="Arial"/>
          <w:spacing w:val="-1"/>
        </w:rPr>
        <w:sectPr w:rsidR="009D350F" w:rsidRPr="009D350F" w:rsidSect="009D350F">
          <w:pgSz w:w="12240" w:h="15840"/>
          <w:pgMar w:top="0" w:right="1520" w:bottom="0" w:left="1340" w:header="720" w:footer="720" w:gutter="0"/>
          <w:cols w:space="720"/>
          <w:noEndnote/>
        </w:sect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b/>
          <w:bCs/>
          <w:color w:val="0051B9"/>
          <w:spacing w:val="-1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bCs/>
          <w:spacing w:val="-1"/>
        </w:rPr>
      </w:pPr>
      <w:r w:rsidRPr="009D350F">
        <w:rPr>
          <w:rFonts w:ascii="Arial" w:hAnsi="Arial" w:cs="Arial"/>
          <w:bCs/>
          <w:spacing w:val="-1"/>
        </w:rPr>
        <w:tab/>
      </w:r>
      <w:r w:rsidRPr="009D350F">
        <w:rPr>
          <w:rFonts w:ascii="Arial" w:hAnsi="Arial" w:cs="Arial"/>
          <w:bCs/>
          <w:spacing w:val="-1"/>
        </w:rPr>
        <w:tab/>
      </w:r>
      <w:r w:rsidRPr="009D350F">
        <w:rPr>
          <w:rFonts w:ascii="Arial" w:hAnsi="Arial" w:cs="Arial"/>
          <w:bCs/>
          <w:spacing w:val="-1"/>
        </w:rPr>
        <w:tab/>
      </w:r>
      <w:r w:rsidRPr="009D350F">
        <w:rPr>
          <w:rFonts w:ascii="Arial" w:hAnsi="Arial" w:cs="Arial"/>
          <w:bCs/>
          <w:spacing w:val="-1"/>
        </w:rPr>
        <w:tab/>
      </w:r>
      <w:r w:rsidRPr="009D350F">
        <w:rPr>
          <w:rFonts w:ascii="Arial" w:hAnsi="Arial" w:cs="Arial"/>
          <w:bCs/>
          <w:spacing w:val="-1"/>
        </w:rPr>
        <w:tab/>
      </w:r>
      <w:r w:rsidRPr="009D350F">
        <w:rPr>
          <w:rFonts w:ascii="Arial" w:hAnsi="Arial" w:cs="Arial"/>
          <w:bCs/>
          <w:spacing w:val="-1"/>
        </w:rPr>
        <w:tab/>
      </w:r>
      <w:r w:rsidRPr="009D350F">
        <w:rPr>
          <w:rFonts w:ascii="Arial" w:hAnsi="Arial" w:cs="Arial"/>
          <w:bCs/>
          <w:spacing w:val="-1"/>
        </w:rPr>
        <w:tab/>
      </w:r>
      <w:r w:rsidRPr="009D350F">
        <w:rPr>
          <w:rFonts w:ascii="Arial" w:hAnsi="Arial" w:cs="Arial"/>
          <w:bCs/>
          <w:spacing w:val="-1"/>
        </w:rPr>
        <w:tab/>
      </w:r>
      <w:r w:rsidRPr="009D350F">
        <w:rPr>
          <w:rFonts w:ascii="Arial" w:hAnsi="Arial" w:cs="Arial"/>
          <w:bCs/>
          <w:spacing w:val="-1"/>
        </w:rPr>
        <w:tab/>
      </w:r>
      <w:r w:rsidRPr="009D350F">
        <w:rPr>
          <w:rFonts w:ascii="Arial" w:hAnsi="Arial" w:cs="Arial"/>
          <w:bCs/>
          <w:spacing w:val="-1"/>
        </w:rPr>
        <w:tab/>
      </w:r>
      <w:r w:rsidRPr="009D350F">
        <w:rPr>
          <w:rFonts w:ascii="Arial" w:hAnsi="Arial" w:cs="Arial"/>
          <w:bCs/>
          <w:spacing w:val="-1"/>
        </w:rPr>
        <w:tab/>
      </w:r>
      <w:r w:rsidRPr="009D350F">
        <w:rPr>
          <w:rFonts w:ascii="Arial" w:hAnsi="Arial" w:cs="Arial"/>
          <w:bCs/>
          <w:spacing w:val="-1"/>
        </w:rPr>
        <w:tab/>
        <w:t>Page 3</w:t>
      </w: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b/>
          <w:bCs/>
          <w:color w:val="0051B9"/>
          <w:spacing w:val="-1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b/>
          <w:bCs/>
          <w:color w:val="0051B9"/>
          <w:spacing w:val="-1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b/>
          <w:bCs/>
          <w:color w:val="0051B9"/>
          <w:spacing w:val="-1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b/>
          <w:bCs/>
          <w:color w:val="0051B9"/>
          <w:spacing w:val="-1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b/>
          <w:bCs/>
          <w:color w:val="0051B9"/>
          <w:spacing w:val="-1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b/>
          <w:bCs/>
          <w:color w:val="0051B9"/>
          <w:spacing w:val="-1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b/>
          <w:bCs/>
          <w:color w:val="0051B9"/>
          <w:spacing w:val="-1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b/>
          <w:bCs/>
          <w:color w:val="0051B9"/>
          <w:spacing w:val="-1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b/>
          <w:bCs/>
          <w:color w:val="0051B9"/>
          <w:spacing w:val="-1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b/>
          <w:bCs/>
          <w:color w:val="0051B9"/>
          <w:spacing w:val="-1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b/>
          <w:bCs/>
          <w:color w:val="0051B9"/>
          <w:spacing w:val="-1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  <w:spacing w:val="-1"/>
        </w:rPr>
        <w:t>Academic</w:t>
      </w:r>
      <w:r w:rsidRPr="009D350F">
        <w:rPr>
          <w:rFonts w:ascii="Arial" w:hAnsi="Arial" w:cs="Arial"/>
          <w:b/>
          <w:bCs/>
          <w:color w:val="0051B9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Honesty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100" w:right="391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Academic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dishonesty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a </w:t>
      </w:r>
      <w:r w:rsidRPr="009D350F">
        <w:rPr>
          <w:rFonts w:ascii="Arial" w:hAnsi="Arial" w:cs="Arial"/>
          <w:spacing w:val="-1"/>
        </w:rPr>
        <w:t>completely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unacceptable</w:t>
      </w:r>
      <w:r w:rsidRPr="009D350F">
        <w:rPr>
          <w:rFonts w:ascii="Arial" w:hAnsi="Arial" w:cs="Arial"/>
        </w:rPr>
        <w:t xml:space="preserve"> mode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-1"/>
        </w:rPr>
        <w:t xml:space="preserve"> conduct and</w:t>
      </w:r>
      <w:r w:rsidRPr="009D350F">
        <w:rPr>
          <w:rFonts w:ascii="Arial" w:hAnsi="Arial" w:cs="Arial"/>
          <w:spacing w:val="-2"/>
        </w:rPr>
        <w:t xml:space="preserve"> will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not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 xml:space="preserve">be </w:t>
      </w:r>
      <w:r w:rsidRPr="009D350F">
        <w:rPr>
          <w:rFonts w:ascii="Arial" w:hAnsi="Arial" w:cs="Arial"/>
          <w:spacing w:val="-1"/>
        </w:rPr>
        <w:t>tolerated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  <w:spacing w:val="69"/>
        </w:rPr>
        <w:t xml:space="preserve"> </w:t>
      </w:r>
      <w:r w:rsidRPr="009D350F">
        <w:rPr>
          <w:rFonts w:ascii="Arial" w:hAnsi="Arial" w:cs="Arial"/>
          <w:spacing w:val="-1"/>
        </w:rPr>
        <w:t>any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form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>at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University</w:t>
      </w:r>
      <w:r w:rsidRPr="009D350F">
        <w:rPr>
          <w:rFonts w:ascii="Arial" w:hAnsi="Arial" w:cs="Arial"/>
          <w:spacing w:val="-2"/>
        </w:rPr>
        <w:t xml:space="preserve"> 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Texas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at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2"/>
        </w:rPr>
        <w:t>Arlington.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All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persons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involved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</w:rPr>
        <w:t xml:space="preserve"> academic </w:t>
      </w:r>
      <w:r w:rsidRPr="009D350F">
        <w:rPr>
          <w:rFonts w:ascii="Arial" w:hAnsi="Arial" w:cs="Arial"/>
          <w:spacing w:val="-1"/>
        </w:rPr>
        <w:t>dishonesty</w:t>
      </w:r>
      <w:r w:rsidRPr="009D350F">
        <w:rPr>
          <w:rFonts w:ascii="Arial" w:hAnsi="Arial" w:cs="Arial"/>
          <w:spacing w:val="75"/>
        </w:rPr>
        <w:t xml:space="preserve"> </w:t>
      </w:r>
      <w:r w:rsidRPr="009D350F">
        <w:rPr>
          <w:rFonts w:ascii="Arial" w:hAnsi="Arial" w:cs="Arial"/>
          <w:spacing w:val="-2"/>
        </w:rPr>
        <w:t>will</w:t>
      </w:r>
      <w:r w:rsidRPr="009D350F">
        <w:rPr>
          <w:rFonts w:ascii="Arial" w:hAnsi="Arial" w:cs="Arial"/>
        </w:rPr>
        <w:t xml:space="preserve"> be </w:t>
      </w:r>
      <w:r w:rsidRPr="009D350F">
        <w:rPr>
          <w:rFonts w:ascii="Arial" w:hAnsi="Arial" w:cs="Arial"/>
          <w:spacing w:val="-1"/>
        </w:rPr>
        <w:t>disciplined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accordance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with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University regulations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procedures.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Discipline</w:t>
      </w:r>
      <w:r w:rsidRPr="009D350F">
        <w:rPr>
          <w:rFonts w:ascii="Arial" w:hAnsi="Arial" w:cs="Arial"/>
        </w:rPr>
        <w:t xml:space="preserve"> may</w:t>
      </w:r>
      <w:r w:rsidRPr="009D350F">
        <w:rPr>
          <w:rFonts w:ascii="Arial" w:hAnsi="Arial" w:cs="Arial"/>
          <w:spacing w:val="69"/>
        </w:rPr>
        <w:t xml:space="preserve"> </w:t>
      </w:r>
      <w:r w:rsidRPr="009D350F">
        <w:rPr>
          <w:rFonts w:ascii="Arial" w:hAnsi="Arial" w:cs="Arial"/>
          <w:spacing w:val="-1"/>
        </w:rPr>
        <w:t>include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suspension</w:t>
      </w:r>
      <w:r w:rsidRPr="009D350F">
        <w:rPr>
          <w:rFonts w:ascii="Arial" w:hAnsi="Arial" w:cs="Arial"/>
        </w:rPr>
        <w:t xml:space="preserve"> or</w:t>
      </w:r>
      <w:r w:rsidRPr="009D350F">
        <w:rPr>
          <w:rFonts w:ascii="Arial" w:hAnsi="Arial" w:cs="Arial"/>
          <w:spacing w:val="-1"/>
        </w:rPr>
        <w:t xml:space="preserve"> expulsion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from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1"/>
        </w:rPr>
        <w:t>University.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3"/>
        </w:rPr>
        <w:t xml:space="preserve"> </w:t>
      </w:r>
      <w:r w:rsidRPr="009D350F">
        <w:rPr>
          <w:rFonts w:ascii="Arial" w:hAnsi="Arial" w:cs="Arial"/>
          <w:spacing w:val="-1"/>
        </w:rPr>
        <w:t>“Academic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dishonesty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includes,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but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is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not</w:t>
      </w:r>
      <w:r w:rsidRPr="009D350F">
        <w:rPr>
          <w:rFonts w:ascii="Arial" w:hAnsi="Arial" w:cs="Arial"/>
          <w:spacing w:val="63"/>
        </w:rPr>
        <w:t xml:space="preserve"> </w:t>
      </w:r>
      <w:r w:rsidRPr="009D350F">
        <w:rPr>
          <w:rFonts w:ascii="Arial" w:hAnsi="Arial" w:cs="Arial"/>
          <w:spacing w:val="-1"/>
        </w:rPr>
        <w:t>limited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to,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cheating, plagiarism,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 xml:space="preserve">collusion,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submission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for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 xml:space="preserve">credit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any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work</w:t>
      </w:r>
      <w:r w:rsidRPr="009D350F">
        <w:rPr>
          <w:rFonts w:ascii="Arial" w:hAnsi="Arial" w:cs="Arial"/>
          <w:spacing w:val="3"/>
        </w:rPr>
        <w:t xml:space="preserve"> </w:t>
      </w:r>
      <w:r w:rsidRPr="009D350F">
        <w:rPr>
          <w:rFonts w:ascii="Arial" w:hAnsi="Arial" w:cs="Arial"/>
        </w:rPr>
        <w:t>or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  <w:spacing w:val="-1"/>
        </w:rPr>
        <w:t>materials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that</w:t>
      </w:r>
      <w:r w:rsidRPr="009D350F">
        <w:rPr>
          <w:rFonts w:ascii="Arial" w:hAnsi="Arial" w:cs="Arial"/>
          <w:spacing w:val="49"/>
        </w:rPr>
        <w:t xml:space="preserve"> </w:t>
      </w:r>
      <w:r w:rsidRPr="009D350F">
        <w:rPr>
          <w:rFonts w:ascii="Arial" w:hAnsi="Arial" w:cs="Arial"/>
        </w:rPr>
        <w:t>are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attributable</w:t>
      </w:r>
      <w:r w:rsidRPr="009D350F">
        <w:rPr>
          <w:rFonts w:ascii="Arial" w:hAnsi="Arial" w:cs="Arial"/>
        </w:rPr>
        <w:t xml:space="preserve"> in </w:t>
      </w:r>
      <w:r w:rsidRPr="009D350F">
        <w:rPr>
          <w:rFonts w:ascii="Arial" w:hAnsi="Arial" w:cs="Arial"/>
          <w:spacing w:val="-2"/>
        </w:rPr>
        <w:t>whole</w:t>
      </w:r>
      <w:r w:rsidRPr="009D350F">
        <w:rPr>
          <w:rFonts w:ascii="Arial" w:hAnsi="Arial" w:cs="Arial"/>
        </w:rPr>
        <w:t xml:space="preserve"> or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 xml:space="preserve">part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another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person,</w:t>
      </w:r>
      <w:r w:rsidRPr="009D350F">
        <w:rPr>
          <w:rFonts w:ascii="Arial" w:hAnsi="Arial" w:cs="Arial"/>
          <w:spacing w:val="-1"/>
        </w:rPr>
        <w:t xml:space="preserve"> taking</w:t>
      </w:r>
      <w:r w:rsidRPr="009D350F">
        <w:rPr>
          <w:rFonts w:ascii="Arial" w:hAnsi="Arial" w:cs="Arial"/>
        </w:rPr>
        <w:t xml:space="preserve"> an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examination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for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another person,</w:t>
      </w:r>
      <w:r w:rsidRPr="009D350F">
        <w:rPr>
          <w:rFonts w:ascii="Arial" w:hAnsi="Arial" w:cs="Arial"/>
          <w:spacing w:val="55"/>
        </w:rPr>
        <w:t xml:space="preserve"> </w:t>
      </w:r>
      <w:r w:rsidRPr="009D350F">
        <w:rPr>
          <w:rFonts w:ascii="Arial" w:hAnsi="Arial" w:cs="Arial"/>
          <w:spacing w:val="-1"/>
        </w:rPr>
        <w:t>any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act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designed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give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unfair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advantage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a </w:t>
      </w:r>
      <w:r w:rsidRPr="009D350F">
        <w:rPr>
          <w:rFonts w:ascii="Arial" w:hAnsi="Arial" w:cs="Arial"/>
          <w:spacing w:val="-1"/>
        </w:rPr>
        <w:t>student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or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1"/>
        </w:rPr>
        <w:t>attempt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</w:rPr>
        <w:t xml:space="preserve">to </w:t>
      </w:r>
      <w:r w:rsidRPr="009D350F">
        <w:rPr>
          <w:rFonts w:ascii="Arial" w:hAnsi="Arial" w:cs="Arial"/>
          <w:spacing w:val="-1"/>
        </w:rPr>
        <w:t xml:space="preserve">commit </w:t>
      </w:r>
      <w:r w:rsidRPr="009D350F">
        <w:rPr>
          <w:rFonts w:ascii="Arial" w:hAnsi="Arial" w:cs="Arial"/>
        </w:rPr>
        <w:t>such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acts.”</w:t>
      </w:r>
      <w:r w:rsidRPr="009D350F">
        <w:rPr>
          <w:rFonts w:ascii="Arial" w:hAnsi="Arial" w:cs="Arial"/>
          <w:spacing w:val="31"/>
        </w:rPr>
        <w:t xml:space="preserve"> </w:t>
      </w:r>
      <w:r w:rsidRPr="009D350F">
        <w:rPr>
          <w:rFonts w:ascii="Arial" w:hAnsi="Arial" w:cs="Arial"/>
          <w:spacing w:val="-1"/>
        </w:rPr>
        <w:t>(Regents’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Rules</w:t>
      </w:r>
      <w:r w:rsidRPr="009D350F">
        <w:rPr>
          <w:rFonts w:ascii="Arial" w:hAnsi="Arial" w:cs="Arial"/>
        </w:rPr>
        <w:t xml:space="preserve"> 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Regulations,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Part One,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 xml:space="preserve">Chapter </w:t>
      </w:r>
      <w:r w:rsidRPr="009D350F">
        <w:rPr>
          <w:rFonts w:ascii="Arial" w:hAnsi="Arial" w:cs="Arial"/>
        </w:rPr>
        <w:t>VI,</w:t>
      </w:r>
      <w:r w:rsidRPr="009D350F">
        <w:rPr>
          <w:rFonts w:ascii="Arial" w:hAnsi="Arial" w:cs="Arial"/>
          <w:spacing w:val="-1"/>
        </w:rPr>
        <w:t xml:space="preserve"> Section</w:t>
      </w:r>
      <w:r w:rsidRPr="009D350F">
        <w:rPr>
          <w:rFonts w:ascii="Arial" w:hAnsi="Arial" w:cs="Arial"/>
        </w:rPr>
        <w:t xml:space="preserve"> 3,</w:t>
      </w:r>
      <w:r w:rsidRPr="009D350F">
        <w:rPr>
          <w:rFonts w:ascii="Arial" w:hAnsi="Arial" w:cs="Arial"/>
          <w:spacing w:val="-1"/>
        </w:rPr>
        <w:t xml:space="preserve"> Subsection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3.2.,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Subdivision</w:t>
      </w:r>
      <w:r w:rsidRPr="009D350F">
        <w:rPr>
          <w:rFonts w:ascii="Arial" w:hAnsi="Arial" w:cs="Arial"/>
          <w:spacing w:val="31"/>
        </w:rPr>
        <w:t xml:space="preserve"> </w:t>
      </w:r>
      <w:r w:rsidRPr="009D350F">
        <w:rPr>
          <w:rFonts w:ascii="Arial" w:hAnsi="Arial" w:cs="Arial"/>
          <w:spacing w:val="-1"/>
        </w:rPr>
        <w:t>3.22).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sz w:val="17"/>
          <w:szCs w:val="17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outlineLvl w:val="0"/>
        <w:rPr>
          <w:rFonts w:ascii="Arial" w:hAnsi="Arial" w:cs="Arial"/>
          <w:b/>
          <w:bCs/>
          <w:color w:val="0051B9"/>
          <w:spacing w:val="-1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outlineLvl w:val="0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  <w:spacing w:val="-1"/>
        </w:rPr>
        <w:t>Assignments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5"/>
        <w:gridCol w:w="2984"/>
      </w:tblGrid>
      <w:tr w:rsidR="009D350F" w:rsidRPr="009D350F">
        <w:trPr>
          <w:trHeight w:hRule="exact" w:val="464"/>
        </w:trPr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FB8"/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color w:val="FFFFFF"/>
                <w:spacing w:val="-1"/>
              </w:rPr>
              <w:t>Assignment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FB8"/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664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color w:val="FFFFFF"/>
                <w:spacing w:val="-1"/>
              </w:rPr>
              <w:t>Points</w:t>
            </w:r>
            <w:r w:rsidRPr="009D350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color w:val="FFFFFF"/>
                <w:spacing w:val="-1"/>
              </w:rPr>
              <w:t>Possible</w:t>
            </w:r>
          </w:p>
        </w:tc>
      </w:tr>
      <w:tr w:rsidR="009D350F" w:rsidRPr="009D350F">
        <w:trPr>
          <w:trHeight w:hRule="exact" w:val="463"/>
        </w:trPr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Research</w:t>
            </w:r>
            <w:r w:rsidRPr="009D350F">
              <w:rPr>
                <w:rFonts w:ascii="Arial" w:hAnsi="Arial" w:cs="Arial"/>
                <w:b/>
                <w:bCs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Proposal</w:t>
            </w:r>
            <w:r w:rsidRPr="009D350F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Introduction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15</w:t>
            </w:r>
          </w:p>
        </w:tc>
      </w:tr>
      <w:tr w:rsidR="009D350F" w:rsidRPr="009D350F">
        <w:trPr>
          <w:trHeight w:hRule="exact" w:val="463"/>
        </w:trPr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Literature</w:t>
            </w:r>
            <w:r w:rsidRPr="009D350F">
              <w:rPr>
                <w:rFonts w:ascii="Arial" w:hAnsi="Arial" w:cs="Arial"/>
                <w:b/>
                <w:bCs/>
                <w:spacing w:val="-2"/>
              </w:rPr>
              <w:t xml:space="preserve"> Review</w:t>
            </w:r>
            <w:r w:rsidRPr="009D350F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Outline</w:t>
            </w:r>
            <w:r w:rsidRPr="009D350F">
              <w:rPr>
                <w:rFonts w:ascii="Arial" w:hAnsi="Arial" w:cs="Arial"/>
                <w:b/>
                <w:bCs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(with</w:t>
            </w:r>
            <w:r w:rsidRPr="009D350F">
              <w:rPr>
                <w:rFonts w:ascii="Arial" w:hAnsi="Arial" w:cs="Arial"/>
                <w:b/>
                <w:bCs/>
              </w:rPr>
              <w:t xml:space="preserve"> 15</w:t>
            </w:r>
            <w:r w:rsidRPr="009D350F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References)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20</w:t>
            </w:r>
          </w:p>
        </w:tc>
      </w:tr>
      <w:tr w:rsidR="009D350F" w:rsidRPr="009D350F">
        <w:trPr>
          <w:trHeight w:hRule="exact" w:val="463"/>
        </w:trPr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Research</w:t>
            </w:r>
            <w:r w:rsidRPr="009D350F">
              <w:rPr>
                <w:rFonts w:ascii="Arial" w:hAnsi="Arial" w:cs="Arial"/>
                <w:b/>
                <w:bCs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Questions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10</w:t>
            </w:r>
          </w:p>
        </w:tc>
      </w:tr>
      <w:tr w:rsidR="009D350F" w:rsidRPr="009D350F">
        <w:trPr>
          <w:trHeight w:hRule="exact" w:val="463"/>
        </w:trPr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</w:rPr>
              <w:t>Method</w:t>
            </w:r>
            <w:r w:rsidRPr="009D350F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Section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20</w:t>
            </w:r>
          </w:p>
        </w:tc>
      </w:tr>
      <w:tr w:rsidR="009D350F" w:rsidRPr="009D350F">
        <w:trPr>
          <w:trHeight w:hRule="exact" w:val="2302"/>
        </w:trPr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102"/>
              <w:rPr>
                <w:rFonts w:ascii="Arial" w:hAnsi="Arial" w:cs="Arial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Research</w:t>
            </w:r>
            <w:r w:rsidRPr="009D350F">
              <w:rPr>
                <w:rFonts w:ascii="Arial" w:hAnsi="Arial" w:cs="Arial"/>
                <w:b/>
                <w:bCs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Proposal Draft:</w:t>
            </w:r>
          </w:p>
          <w:p w:rsidR="009D350F" w:rsidRPr="009D350F" w:rsidRDefault="009D350F" w:rsidP="009D350F">
            <w:pPr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autoSpaceDE w:val="0"/>
              <w:autoSpaceDN w:val="0"/>
              <w:adjustRightInd w:val="0"/>
              <w:spacing w:before="101" w:after="0" w:line="240" w:lineRule="auto"/>
              <w:ind w:left="282"/>
              <w:rPr>
                <w:rFonts w:ascii="Arial" w:hAnsi="Arial" w:cs="Arial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Introduction</w:t>
            </w:r>
          </w:p>
          <w:p w:rsidR="009D350F" w:rsidRPr="009D350F" w:rsidRDefault="009D350F" w:rsidP="009D350F">
            <w:pPr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282"/>
              <w:rPr>
                <w:rFonts w:ascii="Arial" w:hAnsi="Arial" w:cs="Arial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Literature</w:t>
            </w:r>
            <w:r w:rsidRPr="009D350F">
              <w:rPr>
                <w:rFonts w:ascii="Arial" w:hAnsi="Arial" w:cs="Arial"/>
                <w:b/>
                <w:bCs/>
                <w:spacing w:val="-2"/>
              </w:rPr>
              <w:t xml:space="preserve"> Review</w:t>
            </w:r>
            <w:r w:rsidRPr="009D350F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Outline</w:t>
            </w:r>
          </w:p>
          <w:p w:rsidR="009D350F" w:rsidRPr="009D350F" w:rsidRDefault="009D350F" w:rsidP="009D350F">
            <w:pPr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282"/>
              <w:rPr>
                <w:rFonts w:ascii="Arial" w:hAnsi="Arial" w:cs="Arial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Research</w:t>
            </w:r>
            <w:r w:rsidRPr="009D350F">
              <w:rPr>
                <w:rFonts w:ascii="Arial" w:hAnsi="Arial" w:cs="Arial"/>
                <w:b/>
                <w:bCs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Questions</w:t>
            </w:r>
          </w:p>
          <w:p w:rsidR="009D350F" w:rsidRPr="009D350F" w:rsidRDefault="009D350F" w:rsidP="009D350F">
            <w:pPr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autoSpaceDE w:val="0"/>
              <w:autoSpaceDN w:val="0"/>
              <w:adjustRightInd w:val="0"/>
              <w:spacing w:before="98" w:after="0" w:line="240" w:lineRule="auto"/>
              <w:ind w:left="282"/>
              <w:rPr>
                <w:rFonts w:ascii="Arial" w:hAnsi="Arial" w:cs="Arial"/>
              </w:rPr>
            </w:pPr>
            <w:r w:rsidRPr="009D350F">
              <w:rPr>
                <w:rFonts w:ascii="Arial" w:hAnsi="Arial" w:cs="Arial"/>
                <w:b/>
                <w:bCs/>
              </w:rPr>
              <w:t>Method</w:t>
            </w:r>
          </w:p>
          <w:p w:rsidR="009D350F" w:rsidRPr="009D350F" w:rsidRDefault="009D350F" w:rsidP="009D350F">
            <w:pPr>
              <w:numPr>
                <w:ilvl w:val="0"/>
                <w:numId w:val="3"/>
              </w:numPr>
              <w:tabs>
                <w:tab w:val="left" w:pos="283"/>
              </w:tabs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282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References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30</w:t>
            </w:r>
          </w:p>
        </w:tc>
      </w:tr>
      <w:tr w:rsidR="009D350F" w:rsidRPr="009D350F">
        <w:trPr>
          <w:trHeight w:hRule="exact" w:val="463"/>
        </w:trPr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Class</w:t>
            </w:r>
            <w:r w:rsidRPr="009D350F">
              <w:rPr>
                <w:rFonts w:ascii="Arial" w:hAnsi="Arial" w:cs="Arial"/>
                <w:b/>
                <w:bCs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Participation</w:t>
            </w:r>
            <w:r w:rsidRPr="009D350F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(Readings, Online</w:t>
            </w:r>
            <w:r w:rsidRPr="009D350F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Discussions)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9D350F" w:rsidRPr="009D350F">
        <w:trPr>
          <w:trHeight w:hRule="exact" w:val="463"/>
        </w:trPr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spacing w:val="-2"/>
              </w:rPr>
              <w:t>TOTAL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100</w:t>
            </w:r>
          </w:p>
        </w:tc>
      </w:tr>
    </w:tbl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187" w:after="0" w:line="240" w:lineRule="auto"/>
        <w:ind w:left="100"/>
        <w:rPr>
          <w:rFonts w:ascii="Arial" w:hAnsi="Arial" w:cs="Arial"/>
          <w:b/>
          <w:bCs/>
          <w:color w:val="0051B9"/>
          <w:spacing w:val="-1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87" w:after="0" w:line="240" w:lineRule="auto"/>
        <w:ind w:left="100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color w:val="0051B9"/>
          <w:spacing w:val="-1"/>
        </w:rPr>
        <w:t>Detailed</w:t>
      </w:r>
      <w:r w:rsidRPr="009D350F">
        <w:rPr>
          <w:rFonts w:ascii="Arial" w:hAnsi="Arial" w:cs="Arial"/>
          <w:b/>
          <w:bCs/>
          <w:color w:val="0051B9"/>
          <w:spacing w:val="-5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Guidelines</w:t>
      </w:r>
      <w:r w:rsidRPr="009D350F">
        <w:rPr>
          <w:rFonts w:ascii="Arial" w:hAnsi="Arial" w:cs="Arial"/>
          <w:b/>
          <w:bCs/>
          <w:color w:val="0051B9"/>
          <w:spacing w:val="-2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for</w:t>
      </w:r>
      <w:r w:rsidRPr="009D350F">
        <w:rPr>
          <w:rFonts w:ascii="Arial" w:hAnsi="Arial" w:cs="Arial"/>
          <w:b/>
          <w:bCs/>
          <w:color w:val="0051B9"/>
          <w:spacing w:val="1"/>
        </w:rPr>
        <w:t xml:space="preserve"> </w:t>
      </w:r>
      <w:r w:rsidRPr="009D350F">
        <w:rPr>
          <w:rFonts w:ascii="Arial" w:hAnsi="Arial" w:cs="Arial"/>
          <w:b/>
          <w:bCs/>
          <w:color w:val="0051B9"/>
          <w:spacing w:val="-1"/>
        </w:rPr>
        <w:t>Assignments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100" w:right="495"/>
        <w:rPr>
          <w:rFonts w:ascii="Arial" w:hAnsi="Arial" w:cs="Arial"/>
          <w:spacing w:val="-2"/>
        </w:rPr>
      </w:pPr>
      <w:r w:rsidRPr="009D350F">
        <w:rPr>
          <w:rFonts w:ascii="Arial" w:hAnsi="Arial" w:cs="Arial"/>
          <w:spacing w:val="-1"/>
        </w:rPr>
        <w:t>All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assignments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are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due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by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11:59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PM,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Sunday</w:t>
      </w:r>
      <w:r w:rsidRPr="009D350F">
        <w:rPr>
          <w:rFonts w:ascii="Arial" w:hAnsi="Arial" w:cs="Arial"/>
          <w:spacing w:val="-2"/>
        </w:rPr>
        <w:t xml:space="preserve"> 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1"/>
        </w:rPr>
        <w:t>assigned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week.</w:t>
      </w:r>
      <w:r w:rsidRPr="009D350F">
        <w:rPr>
          <w:rFonts w:ascii="Arial" w:hAnsi="Arial" w:cs="Arial"/>
          <w:spacing w:val="3"/>
        </w:rPr>
        <w:t xml:space="preserve"> </w:t>
      </w:r>
      <w:r w:rsidRPr="009D350F">
        <w:rPr>
          <w:rFonts w:ascii="Arial" w:hAnsi="Arial" w:cs="Arial"/>
        </w:rPr>
        <w:t>One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these</w:t>
      </w:r>
      <w:r w:rsidRPr="009D350F">
        <w:rPr>
          <w:rFonts w:ascii="Arial" w:hAnsi="Arial" w:cs="Arial"/>
          <w:spacing w:val="53"/>
        </w:rPr>
        <w:t xml:space="preserve"> </w:t>
      </w:r>
      <w:r w:rsidRPr="009D350F">
        <w:rPr>
          <w:rFonts w:ascii="Arial" w:hAnsi="Arial" w:cs="Arial"/>
          <w:spacing w:val="-1"/>
        </w:rPr>
        <w:t>assignments</w:t>
      </w:r>
      <w:r w:rsidRPr="009D350F">
        <w:rPr>
          <w:rFonts w:ascii="Arial" w:hAnsi="Arial" w:cs="Arial"/>
          <w:spacing w:val="-2"/>
        </w:rPr>
        <w:t xml:space="preserve"> will</w:t>
      </w:r>
      <w:r w:rsidRPr="009D350F">
        <w:rPr>
          <w:rFonts w:ascii="Arial" w:hAnsi="Arial" w:cs="Arial"/>
        </w:rPr>
        <w:t xml:space="preserve"> be </w:t>
      </w:r>
      <w:r w:rsidRPr="009D350F">
        <w:rPr>
          <w:rFonts w:ascii="Arial" w:hAnsi="Arial" w:cs="Arial"/>
          <w:spacing w:val="-1"/>
        </w:rPr>
        <w:t>designated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to </w:t>
      </w:r>
      <w:r w:rsidRPr="009D350F">
        <w:rPr>
          <w:rFonts w:ascii="Arial" w:hAnsi="Arial" w:cs="Arial"/>
          <w:spacing w:val="-1"/>
        </w:rPr>
        <w:t>upload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</w:rPr>
        <w:t xml:space="preserve">TK20 as </w:t>
      </w:r>
      <w:r w:rsidRPr="009D350F">
        <w:rPr>
          <w:rFonts w:ascii="Arial" w:hAnsi="Arial" w:cs="Arial"/>
          <w:spacing w:val="-2"/>
        </w:rPr>
        <w:t>well</w:t>
      </w:r>
      <w:r w:rsidRPr="009D350F">
        <w:rPr>
          <w:rFonts w:ascii="Arial" w:hAnsi="Arial" w:cs="Arial"/>
        </w:rPr>
        <w:t xml:space="preserve"> as </w:t>
      </w:r>
      <w:r w:rsidRPr="009D350F">
        <w:rPr>
          <w:rFonts w:ascii="Arial" w:hAnsi="Arial" w:cs="Arial"/>
          <w:spacing w:val="-1"/>
        </w:rPr>
        <w:t>into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EPIC.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96" w:after="0" w:line="240" w:lineRule="auto"/>
        <w:ind w:left="100"/>
        <w:outlineLvl w:val="0"/>
        <w:rPr>
          <w:rFonts w:ascii="Arial" w:hAnsi="Arial" w:cs="Arial"/>
        </w:rPr>
      </w:pPr>
      <w:r w:rsidRPr="009D350F">
        <w:rPr>
          <w:rFonts w:ascii="Arial" w:hAnsi="Arial" w:cs="Arial"/>
          <w:b/>
          <w:bCs/>
        </w:rPr>
        <w:t>1.</w:t>
      </w:r>
      <w:r w:rsidRPr="009D350F">
        <w:rPr>
          <w:rFonts w:ascii="Arial" w:hAnsi="Arial" w:cs="Arial"/>
          <w:b/>
          <w:bCs/>
          <w:spacing w:val="1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Research</w:t>
      </w:r>
      <w:r w:rsidRPr="009D350F">
        <w:rPr>
          <w:rFonts w:ascii="Arial" w:hAnsi="Arial" w:cs="Arial"/>
          <w:b/>
          <w:bCs/>
          <w:spacing w:val="-2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Proposal Introduction</w:t>
      </w:r>
      <w:r w:rsidRPr="009D350F">
        <w:rPr>
          <w:rFonts w:ascii="Arial" w:hAnsi="Arial" w:cs="Arial"/>
          <w:b/>
          <w:bCs/>
          <w:spacing w:val="-3"/>
        </w:rPr>
        <w:t xml:space="preserve"> </w:t>
      </w:r>
      <w:r w:rsidRPr="009D350F">
        <w:rPr>
          <w:rFonts w:ascii="Arial" w:hAnsi="Arial" w:cs="Arial"/>
          <w:b/>
          <w:bCs/>
        </w:rPr>
        <w:t xml:space="preserve">(15 </w:t>
      </w:r>
      <w:r w:rsidRPr="009D350F">
        <w:rPr>
          <w:rFonts w:ascii="Arial" w:hAnsi="Arial" w:cs="Arial"/>
          <w:b/>
          <w:bCs/>
          <w:spacing w:val="-1"/>
        </w:rPr>
        <w:t>Points)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3" w:after="0" w:line="240" w:lineRule="auto"/>
        <w:ind w:left="100" w:right="391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For this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assignment you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will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select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a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science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or</w:t>
      </w:r>
      <w:r w:rsidRPr="009D350F">
        <w:rPr>
          <w:rFonts w:ascii="Arial" w:hAnsi="Arial" w:cs="Arial"/>
          <w:spacing w:val="-1"/>
        </w:rPr>
        <w:t xml:space="preserve"> math-related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topic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write</w:t>
      </w:r>
      <w:r w:rsidRPr="009D350F">
        <w:rPr>
          <w:rFonts w:ascii="Arial" w:hAnsi="Arial" w:cs="Arial"/>
        </w:rPr>
        <w:t xml:space="preserve"> a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two-</w:t>
      </w:r>
      <w:r w:rsidRPr="009D350F">
        <w:rPr>
          <w:rFonts w:ascii="Arial" w:hAnsi="Arial" w:cs="Arial"/>
          <w:spacing w:val="69"/>
        </w:rPr>
        <w:t xml:space="preserve"> </w:t>
      </w:r>
      <w:r w:rsidRPr="009D350F">
        <w:rPr>
          <w:rFonts w:ascii="Arial" w:hAnsi="Arial" w:cs="Arial"/>
        </w:rPr>
        <w:t>page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Introduction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 xml:space="preserve">section </w:t>
      </w:r>
      <w:r w:rsidRPr="009D350F">
        <w:rPr>
          <w:rFonts w:ascii="Arial" w:hAnsi="Arial" w:cs="Arial"/>
        </w:rPr>
        <w:t>for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 xml:space="preserve">your </w:t>
      </w:r>
      <w:r w:rsidRPr="009D350F">
        <w:rPr>
          <w:rFonts w:ascii="Arial" w:hAnsi="Arial" w:cs="Arial"/>
        </w:rPr>
        <w:t xml:space="preserve">research </w:t>
      </w:r>
      <w:r w:rsidRPr="009D350F">
        <w:rPr>
          <w:rFonts w:ascii="Arial" w:hAnsi="Arial" w:cs="Arial"/>
          <w:spacing w:val="-2"/>
        </w:rPr>
        <w:t>proposal.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Introduction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section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not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a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literature</w:t>
      </w:r>
      <w:r w:rsidRPr="009D350F">
        <w:rPr>
          <w:rFonts w:ascii="Arial" w:hAnsi="Arial" w:cs="Arial"/>
          <w:spacing w:val="57"/>
        </w:rPr>
        <w:t xml:space="preserve"> </w:t>
      </w:r>
      <w:r w:rsidRPr="009D350F">
        <w:rPr>
          <w:rFonts w:ascii="Arial" w:hAnsi="Arial" w:cs="Arial"/>
          <w:spacing w:val="-2"/>
        </w:rPr>
        <w:t>review.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Rather it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introduces</w:t>
      </w:r>
      <w:r w:rsidRPr="009D350F">
        <w:rPr>
          <w:rFonts w:ascii="Arial" w:hAnsi="Arial" w:cs="Arial"/>
        </w:rPr>
        <w:t xml:space="preserve"> the </w:t>
      </w:r>
      <w:r w:rsidRPr="009D350F">
        <w:rPr>
          <w:rFonts w:ascii="Arial" w:hAnsi="Arial" w:cs="Arial"/>
          <w:spacing w:val="-1"/>
        </w:rPr>
        <w:t>issues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surrounding</w:t>
      </w:r>
      <w:r w:rsidRPr="009D350F">
        <w:rPr>
          <w:rFonts w:ascii="Arial" w:hAnsi="Arial" w:cs="Arial"/>
        </w:rPr>
        <w:t xml:space="preserve"> 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topic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explains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why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1"/>
        </w:rPr>
        <w:t>topic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is</w:t>
      </w:r>
      <w:r w:rsidRPr="009D350F">
        <w:rPr>
          <w:rFonts w:ascii="Arial" w:hAnsi="Arial" w:cs="Arial"/>
          <w:spacing w:val="59"/>
        </w:rPr>
        <w:t xml:space="preserve"> </w:t>
      </w:r>
      <w:r w:rsidRPr="009D350F">
        <w:rPr>
          <w:rFonts w:ascii="Arial" w:hAnsi="Arial" w:cs="Arial"/>
          <w:spacing w:val="-1"/>
        </w:rPr>
        <w:t xml:space="preserve">important. It </w:t>
      </w:r>
      <w:r w:rsidRPr="009D350F">
        <w:rPr>
          <w:rFonts w:ascii="Arial" w:hAnsi="Arial" w:cs="Arial"/>
        </w:rPr>
        <w:t>may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begin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 xml:space="preserve">by </w:t>
      </w:r>
      <w:r w:rsidRPr="009D350F">
        <w:rPr>
          <w:rFonts w:ascii="Arial" w:hAnsi="Arial" w:cs="Arial"/>
          <w:spacing w:val="-1"/>
        </w:rPr>
        <w:t>pointing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2"/>
        </w:rPr>
        <w:t>out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a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national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</w:rPr>
        <w:t>or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local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problem that 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designed</w:t>
      </w:r>
      <w:r w:rsidRPr="009D350F">
        <w:rPr>
          <w:rFonts w:ascii="Arial" w:hAnsi="Arial" w:cs="Arial"/>
          <w:spacing w:val="65"/>
        </w:rPr>
        <w:t xml:space="preserve"> </w:t>
      </w:r>
      <w:r w:rsidRPr="009D350F">
        <w:rPr>
          <w:rFonts w:ascii="Arial" w:hAnsi="Arial" w:cs="Arial"/>
        </w:rPr>
        <w:t xml:space="preserve">to </w:t>
      </w:r>
      <w:r w:rsidRPr="009D350F">
        <w:rPr>
          <w:rFonts w:ascii="Arial" w:hAnsi="Arial" w:cs="Arial"/>
          <w:spacing w:val="-1"/>
        </w:rPr>
        <w:t>address.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00"/>
        <w:rPr>
          <w:rFonts w:ascii="Arial" w:hAnsi="Arial" w:cs="Arial"/>
          <w:color w:val="000000"/>
          <w:sz w:val="20"/>
          <w:szCs w:val="20"/>
        </w:rPr>
      </w:pPr>
      <w:r w:rsidRPr="009D350F">
        <w:rPr>
          <w:rFonts w:ascii="Arial" w:hAnsi="Arial" w:cs="Arial"/>
          <w:color w:val="4F5150"/>
          <w:sz w:val="20"/>
          <w:szCs w:val="20"/>
        </w:rPr>
        <w:t>©201</w:t>
      </w:r>
      <w:r>
        <w:rPr>
          <w:rFonts w:ascii="Arial" w:hAnsi="Arial" w:cs="Arial"/>
          <w:color w:val="4F5150"/>
          <w:sz w:val="20"/>
          <w:szCs w:val="20"/>
        </w:rPr>
        <w:t>4</w:t>
      </w:r>
      <w:r w:rsidRPr="009D350F">
        <w:rPr>
          <w:rFonts w:ascii="Arial" w:hAnsi="Arial" w:cs="Arial"/>
          <w:color w:val="4F5150"/>
          <w:spacing w:val="-2"/>
          <w:sz w:val="20"/>
          <w:szCs w:val="20"/>
        </w:rPr>
        <w:t xml:space="preserve"> </w:t>
      </w:r>
      <w:r w:rsidRPr="009D350F">
        <w:rPr>
          <w:rFonts w:ascii="Arial" w:hAnsi="Arial" w:cs="Arial"/>
          <w:color w:val="4F5150"/>
          <w:spacing w:val="1"/>
          <w:sz w:val="20"/>
          <w:szCs w:val="20"/>
        </w:rPr>
        <w:t>The</w:t>
      </w:r>
      <w:r w:rsidRPr="009D350F">
        <w:rPr>
          <w:rFonts w:ascii="Arial" w:hAnsi="Arial" w:cs="Arial"/>
          <w:color w:val="4F5150"/>
          <w:spacing w:val="-1"/>
          <w:sz w:val="20"/>
          <w:szCs w:val="20"/>
        </w:rPr>
        <w:t xml:space="preserve"> </w:t>
      </w:r>
      <w:r w:rsidRPr="009D350F">
        <w:rPr>
          <w:rFonts w:ascii="Arial" w:hAnsi="Arial" w:cs="Arial"/>
          <w:color w:val="4F5150"/>
          <w:sz w:val="20"/>
          <w:szCs w:val="20"/>
        </w:rPr>
        <w:t>University</w:t>
      </w:r>
      <w:r w:rsidRPr="009D350F">
        <w:rPr>
          <w:rFonts w:ascii="Arial" w:hAnsi="Arial" w:cs="Arial"/>
          <w:color w:val="4F5150"/>
          <w:spacing w:val="-5"/>
          <w:sz w:val="20"/>
          <w:szCs w:val="20"/>
        </w:rPr>
        <w:t xml:space="preserve"> </w:t>
      </w:r>
      <w:r w:rsidRPr="009D350F">
        <w:rPr>
          <w:rFonts w:ascii="Arial" w:hAnsi="Arial" w:cs="Arial"/>
          <w:color w:val="4F5150"/>
          <w:sz w:val="20"/>
          <w:szCs w:val="20"/>
        </w:rPr>
        <w:t>of</w:t>
      </w:r>
      <w:r w:rsidRPr="009D350F">
        <w:rPr>
          <w:rFonts w:ascii="Arial" w:hAnsi="Arial" w:cs="Arial"/>
          <w:color w:val="4F5150"/>
          <w:spacing w:val="1"/>
          <w:sz w:val="20"/>
          <w:szCs w:val="20"/>
        </w:rPr>
        <w:t xml:space="preserve"> </w:t>
      </w:r>
      <w:r w:rsidRPr="009D350F">
        <w:rPr>
          <w:rFonts w:ascii="Arial" w:hAnsi="Arial" w:cs="Arial"/>
          <w:color w:val="4F5150"/>
          <w:sz w:val="20"/>
          <w:szCs w:val="20"/>
        </w:rPr>
        <w:t>Texas</w:t>
      </w:r>
      <w:r w:rsidRPr="009D350F">
        <w:rPr>
          <w:rFonts w:ascii="Arial" w:hAnsi="Arial" w:cs="Arial"/>
          <w:color w:val="4F5150"/>
          <w:spacing w:val="-1"/>
          <w:sz w:val="20"/>
          <w:szCs w:val="20"/>
        </w:rPr>
        <w:t xml:space="preserve"> </w:t>
      </w:r>
      <w:r w:rsidRPr="009D350F">
        <w:rPr>
          <w:rFonts w:ascii="Arial" w:hAnsi="Arial" w:cs="Arial"/>
          <w:color w:val="4F5150"/>
          <w:sz w:val="20"/>
          <w:szCs w:val="20"/>
        </w:rPr>
        <w:t>at</w:t>
      </w:r>
      <w:r w:rsidRPr="009D350F">
        <w:rPr>
          <w:rFonts w:ascii="Arial" w:hAnsi="Arial" w:cs="Arial"/>
          <w:color w:val="4F5150"/>
          <w:spacing w:val="-1"/>
          <w:sz w:val="20"/>
          <w:szCs w:val="20"/>
        </w:rPr>
        <w:t xml:space="preserve"> Arlington</w:t>
      </w:r>
      <w:r w:rsidRPr="009D350F">
        <w:rPr>
          <w:rFonts w:ascii="Arial" w:hAnsi="Arial" w:cs="Arial"/>
          <w:color w:val="4F5150"/>
          <w:sz w:val="20"/>
          <w:szCs w:val="20"/>
        </w:rPr>
        <w:t xml:space="preserve">                                                                               </w:t>
      </w:r>
      <w:r w:rsidRPr="009D350F">
        <w:rPr>
          <w:rFonts w:ascii="Arial" w:hAnsi="Arial" w:cs="Arial"/>
          <w:color w:val="4F5150"/>
          <w:spacing w:val="39"/>
          <w:sz w:val="20"/>
          <w:szCs w:val="20"/>
        </w:rPr>
        <w:t xml:space="preserve"> </w:t>
      </w:r>
      <w:r w:rsidRPr="009D350F">
        <w:rPr>
          <w:rFonts w:ascii="Arial" w:hAnsi="Arial" w:cs="Arial"/>
          <w:color w:val="000000"/>
          <w:sz w:val="20"/>
          <w:szCs w:val="20"/>
        </w:rPr>
        <w:t>Page</w:t>
      </w:r>
      <w:r w:rsidRPr="009D350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9D350F">
        <w:rPr>
          <w:rFonts w:ascii="Arial" w:hAnsi="Arial" w:cs="Arial"/>
          <w:color w:val="000000"/>
          <w:sz w:val="20"/>
          <w:szCs w:val="20"/>
        </w:rPr>
        <w:t xml:space="preserve">4 </w:t>
      </w: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00"/>
        <w:rPr>
          <w:rFonts w:ascii="Arial" w:hAnsi="Arial" w:cs="Arial"/>
          <w:color w:val="000000"/>
          <w:sz w:val="20"/>
          <w:szCs w:val="20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00"/>
        <w:rPr>
          <w:rFonts w:ascii="Arial" w:hAnsi="Arial" w:cs="Arial"/>
          <w:color w:val="000000"/>
          <w:sz w:val="20"/>
          <w:szCs w:val="20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00"/>
        <w:rPr>
          <w:rFonts w:ascii="Arial" w:hAnsi="Arial" w:cs="Arial"/>
          <w:color w:val="000000"/>
          <w:sz w:val="20"/>
          <w:szCs w:val="20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00"/>
        <w:rPr>
          <w:rFonts w:ascii="Arial" w:hAnsi="Arial" w:cs="Arial"/>
          <w:color w:val="000000"/>
          <w:sz w:val="20"/>
          <w:szCs w:val="20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00"/>
        <w:rPr>
          <w:rFonts w:ascii="Arial" w:hAnsi="Arial" w:cs="Arial"/>
          <w:color w:val="000000"/>
          <w:sz w:val="20"/>
          <w:szCs w:val="20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00"/>
        <w:rPr>
          <w:rFonts w:ascii="Arial" w:hAnsi="Arial" w:cs="Arial"/>
          <w:color w:val="000000"/>
          <w:sz w:val="20"/>
          <w:szCs w:val="20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00"/>
        <w:rPr>
          <w:rFonts w:ascii="Arial" w:hAnsi="Arial" w:cs="Arial"/>
          <w:color w:val="000000"/>
          <w:sz w:val="20"/>
          <w:szCs w:val="20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00"/>
        <w:rPr>
          <w:rFonts w:ascii="Arial" w:hAnsi="Arial" w:cs="Arial"/>
          <w:color w:val="000000"/>
          <w:sz w:val="20"/>
          <w:szCs w:val="20"/>
        </w:rPr>
        <w:sectPr w:rsidR="009D350F" w:rsidRPr="009D350F">
          <w:type w:val="continuous"/>
          <w:pgSz w:w="12240" w:h="15840"/>
          <w:pgMar w:top="0" w:right="1140" w:bottom="0" w:left="1340" w:header="720" w:footer="720" w:gutter="0"/>
          <w:cols w:space="720" w:equalWidth="0">
            <w:col w:w="9760"/>
          </w:cols>
          <w:noEndnote/>
        </w:sect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9D350F" w:rsidRPr="009D350F" w:rsidRDefault="009D350F" w:rsidP="009D350F">
      <w:pPr>
        <w:numPr>
          <w:ilvl w:val="0"/>
          <w:numId w:val="2"/>
        </w:numPr>
        <w:tabs>
          <w:tab w:val="left" w:pos="348"/>
        </w:tabs>
        <w:kinsoku w:val="0"/>
        <w:overflowPunct w:val="0"/>
        <w:autoSpaceDE w:val="0"/>
        <w:autoSpaceDN w:val="0"/>
        <w:adjustRightInd w:val="0"/>
        <w:spacing w:before="32" w:after="0" w:line="240" w:lineRule="auto"/>
        <w:ind w:left="347" w:hanging="247"/>
        <w:rPr>
          <w:rFonts w:ascii="Arial" w:hAnsi="Arial" w:cs="Arial"/>
        </w:rPr>
      </w:pPr>
      <w:r w:rsidRPr="009D350F">
        <w:rPr>
          <w:rFonts w:ascii="Arial" w:hAnsi="Arial" w:cs="Arial"/>
          <w:b/>
          <w:bCs/>
          <w:spacing w:val="-1"/>
        </w:rPr>
        <w:t>Literature</w:t>
      </w:r>
      <w:r w:rsidRPr="009D350F">
        <w:rPr>
          <w:rFonts w:ascii="Arial" w:hAnsi="Arial" w:cs="Arial"/>
          <w:b/>
          <w:bCs/>
          <w:spacing w:val="-2"/>
        </w:rPr>
        <w:t xml:space="preserve"> Review</w:t>
      </w:r>
      <w:r w:rsidRPr="009D350F">
        <w:rPr>
          <w:rFonts w:ascii="Arial" w:hAnsi="Arial" w:cs="Arial"/>
          <w:b/>
          <w:bCs/>
          <w:spacing w:val="2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Outline</w:t>
      </w:r>
      <w:r w:rsidRPr="009D350F">
        <w:rPr>
          <w:rFonts w:ascii="Arial" w:hAnsi="Arial" w:cs="Arial"/>
          <w:b/>
          <w:bCs/>
          <w:spacing w:val="-2"/>
        </w:rPr>
        <w:t xml:space="preserve"> </w:t>
      </w:r>
      <w:r w:rsidRPr="009D350F">
        <w:rPr>
          <w:rFonts w:ascii="Arial" w:hAnsi="Arial" w:cs="Arial"/>
          <w:b/>
          <w:bCs/>
        </w:rPr>
        <w:t xml:space="preserve">(20 </w:t>
      </w:r>
      <w:r w:rsidRPr="009D350F">
        <w:rPr>
          <w:rFonts w:ascii="Arial" w:hAnsi="Arial" w:cs="Arial"/>
          <w:b/>
          <w:bCs/>
          <w:spacing w:val="-1"/>
        </w:rPr>
        <w:t>Points)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100" w:right="145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For this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assignment you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will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develop</w:t>
      </w:r>
      <w:r w:rsidRPr="009D350F">
        <w:rPr>
          <w:rFonts w:ascii="Arial" w:hAnsi="Arial" w:cs="Arial"/>
        </w:rPr>
        <w:t xml:space="preserve"> an </w:t>
      </w:r>
      <w:r w:rsidRPr="009D350F">
        <w:rPr>
          <w:rFonts w:ascii="Arial" w:hAnsi="Arial" w:cs="Arial"/>
          <w:spacing w:val="-1"/>
        </w:rPr>
        <w:t>outline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literature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review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section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4"/>
        </w:rPr>
        <w:t xml:space="preserve"> </w:t>
      </w:r>
      <w:r w:rsidRPr="009D350F">
        <w:rPr>
          <w:rFonts w:ascii="Arial" w:hAnsi="Arial" w:cs="Arial"/>
          <w:spacing w:val="-1"/>
        </w:rPr>
        <w:t>your research</w:t>
      </w:r>
      <w:r w:rsidRPr="009D350F">
        <w:rPr>
          <w:rFonts w:ascii="Arial" w:hAnsi="Arial" w:cs="Arial"/>
          <w:spacing w:val="61"/>
        </w:rPr>
        <w:t xml:space="preserve"> </w:t>
      </w:r>
      <w:r w:rsidRPr="009D350F">
        <w:rPr>
          <w:rFonts w:ascii="Arial" w:hAnsi="Arial" w:cs="Arial"/>
          <w:spacing w:val="-1"/>
        </w:rPr>
        <w:t>proposal. This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outline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may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include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several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major sections. For example,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if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topic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is</w:t>
      </w:r>
      <w:r w:rsidRPr="009D350F">
        <w:rPr>
          <w:rFonts w:ascii="Arial" w:hAnsi="Arial" w:cs="Arial"/>
          <w:spacing w:val="5"/>
        </w:rPr>
        <w:t xml:space="preserve"> </w:t>
      </w:r>
      <w:r w:rsidRPr="009D350F">
        <w:rPr>
          <w:rFonts w:ascii="Arial" w:hAnsi="Arial" w:cs="Arial"/>
          <w:spacing w:val="-1"/>
        </w:rPr>
        <w:t>using</w:t>
      </w:r>
      <w:r w:rsidRPr="009D350F">
        <w:rPr>
          <w:rFonts w:ascii="Arial" w:hAnsi="Arial" w:cs="Arial"/>
        </w:rPr>
        <w:t xml:space="preserve"> an</w:t>
      </w:r>
      <w:r w:rsidRPr="009D350F">
        <w:rPr>
          <w:rFonts w:ascii="Arial" w:hAnsi="Arial" w:cs="Arial"/>
          <w:spacing w:val="73"/>
        </w:rPr>
        <w:t xml:space="preserve"> </w:t>
      </w:r>
      <w:r w:rsidRPr="009D350F">
        <w:rPr>
          <w:rFonts w:ascii="Arial" w:hAnsi="Arial" w:cs="Arial"/>
          <w:spacing w:val="-1"/>
        </w:rPr>
        <w:t>inquiry instruction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approach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teach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science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students</w:t>
      </w:r>
      <w:r w:rsidRPr="009D350F">
        <w:rPr>
          <w:rFonts w:ascii="Arial" w:hAnsi="Arial" w:cs="Arial"/>
          <w:spacing w:val="-2"/>
        </w:rPr>
        <w:t xml:space="preserve"> with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reading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problems,</w:t>
      </w:r>
      <w:r w:rsidRPr="009D350F">
        <w:rPr>
          <w:rFonts w:ascii="Arial" w:hAnsi="Arial" w:cs="Arial"/>
        </w:rPr>
        <w:t xml:space="preserve"> 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literature</w:t>
      </w:r>
      <w:r w:rsidRPr="009D350F">
        <w:rPr>
          <w:rFonts w:ascii="Arial" w:hAnsi="Arial" w:cs="Arial"/>
          <w:spacing w:val="55"/>
        </w:rPr>
        <w:t xml:space="preserve"> </w:t>
      </w:r>
      <w:r w:rsidRPr="009D350F">
        <w:rPr>
          <w:rFonts w:ascii="Arial" w:hAnsi="Arial" w:cs="Arial"/>
        </w:rPr>
        <w:t>may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begin</w:t>
      </w:r>
      <w:r w:rsidRPr="009D350F">
        <w:rPr>
          <w:rFonts w:ascii="Arial" w:hAnsi="Arial" w:cs="Arial"/>
          <w:spacing w:val="-2"/>
        </w:rPr>
        <w:t xml:space="preserve"> with</w:t>
      </w:r>
      <w:r w:rsidRPr="009D350F">
        <w:rPr>
          <w:rFonts w:ascii="Arial" w:hAnsi="Arial" w:cs="Arial"/>
        </w:rPr>
        <w:t xml:space="preserve"> an </w:t>
      </w:r>
      <w:r w:rsidRPr="009D350F">
        <w:rPr>
          <w:rFonts w:ascii="Arial" w:hAnsi="Arial" w:cs="Arial"/>
          <w:spacing w:val="-1"/>
        </w:rPr>
        <w:t>overview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</w:rPr>
        <w:t>of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findings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on </w:t>
      </w:r>
      <w:r w:rsidRPr="009D350F">
        <w:rPr>
          <w:rFonts w:ascii="Arial" w:hAnsi="Arial" w:cs="Arial"/>
          <w:spacing w:val="-1"/>
        </w:rPr>
        <w:t>inquiry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teaching, then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move</w:t>
      </w:r>
      <w:r w:rsidRPr="009D350F">
        <w:rPr>
          <w:rFonts w:ascii="Arial" w:hAnsi="Arial" w:cs="Arial"/>
        </w:rPr>
        <w:t xml:space="preserve"> 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57"/>
        </w:rPr>
        <w:t xml:space="preserve"> </w:t>
      </w:r>
      <w:r w:rsidRPr="009D350F">
        <w:rPr>
          <w:rFonts w:ascii="Arial" w:hAnsi="Arial" w:cs="Arial"/>
          <w:spacing w:val="-1"/>
        </w:rPr>
        <w:t>findings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reading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problems,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then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conclude</w:t>
      </w:r>
      <w:r w:rsidRPr="009D350F">
        <w:rPr>
          <w:rFonts w:ascii="Arial" w:hAnsi="Arial" w:cs="Arial"/>
          <w:spacing w:val="-2"/>
        </w:rPr>
        <w:t xml:space="preserve"> with</w:t>
      </w:r>
      <w:r w:rsidRPr="009D350F">
        <w:rPr>
          <w:rFonts w:ascii="Arial" w:hAnsi="Arial" w:cs="Arial"/>
        </w:rPr>
        <w:t xml:space="preserve"> 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findings</w:t>
      </w:r>
      <w:r w:rsidRPr="009D350F">
        <w:rPr>
          <w:rFonts w:ascii="Arial" w:hAnsi="Arial" w:cs="Arial"/>
          <w:spacing w:val="-2"/>
        </w:rPr>
        <w:t xml:space="preserve"> 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any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previous</w:t>
      </w:r>
      <w:r w:rsidRPr="009D350F">
        <w:rPr>
          <w:rFonts w:ascii="Arial" w:hAnsi="Arial" w:cs="Arial"/>
          <w:spacing w:val="5"/>
        </w:rPr>
        <w:t xml:space="preserve"> </w:t>
      </w:r>
      <w:r w:rsidRPr="009D350F">
        <w:rPr>
          <w:rFonts w:ascii="Arial" w:hAnsi="Arial" w:cs="Arial"/>
          <w:spacing w:val="-1"/>
        </w:rPr>
        <w:t>studies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that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have</w:t>
      </w:r>
      <w:r w:rsidRPr="009D350F">
        <w:rPr>
          <w:rFonts w:ascii="Arial" w:hAnsi="Arial" w:cs="Arial"/>
          <w:spacing w:val="73"/>
        </w:rPr>
        <w:t xml:space="preserve"> </w:t>
      </w:r>
      <w:r w:rsidRPr="009D350F">
        <w:rPr>
          <w:rFonts w:ascii="Arial" w:hAnsi="Arial" w:cs="Arial"/>
          <w:spacing w:val="-1"/>
        </w:rPr>
        <w:t>tried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using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inquiry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  <w:spacing w:val="-1"/>
        </w:rPr>
        <w:t>teaching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methods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with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struggling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 xml:space="preserve">readers. </w:t>
      </w:r>
      <w:r w:rsidRPr="009D350F">
        <w:rPr>
          <w:rFonts w:ascii="Arial" w:hAnsi="Arial" w:cs="Arial"/>
        </w:rPr>
        <w:t xml:space="preserve">A </w:t>
      </w:r>
      <w:r w:rsidRPr="009D350F">
        <w:rPr>
          <w:rFonts w:ascii="Arial" w:hAnsi="Arial" w:cs="Arial"/>
          <w:spacing w:val="-1"/>
        </w:rPr>
        <w:t>literature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review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begins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broadly,</w:t>
      </w:r>
      <w:r w:rsidRPr="009D350F">
        <w:rPr>
          <w:rFonts w:ascii="Arial" w:hAnsi="Arial" w:cs="Arial"/>
          <w:spacing w:val="63"/>
        </w:rPr>
        <w:t xml:space="preserve"> </w:t>
      </w:r>
      <w:r w:rsidRPr="009D350F">
        <w:rPr>
          <w:rFonts w:ascii="Arial" w:hAnsi="Arial" w:cs="Arial"/>
          <w:spacing w:val="-1"/>
        </w:rPr>
        <w:t>then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moves</w:t>
      </w:r>
      <w:r w:rsidRPr="009D350F">
        <w:rPr>
          <w:rFonts w:ascii="Arial" w:hAnsi="Arial" w:cs="Arial"/>
        </w:rPr>
        <w:t xml:space="preserve"> 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specifics, 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leads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directly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  <w:spacing w:val="-1"/>
        </w:rPr>
        <w:t>questions.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A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literature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review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not</w:t>
      </w:r>
      <w:r w:rsidRPr="009D350F">
        <w:rPr>
          <w:rFonts w:ascii="Arial" w:hAnsi="Arial" w:cs="Arial"/>
          <w:spacing w:val="63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annotated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bibliography.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Rather it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is</w:t>
      </w:r>
      <w:r w:rsidRPr="009D350F">
        <w:rPr>
          <w:rFonts w:ascii="Arial" w:hAnsi="Arial" w:cs="Arial"/>
        </w:rPr>
        <w:t xml:space="preserve"> a </w:t>
      </w:r>
      <w:r w:rsidRPr="009D350F">
        <w:rPr>
          <w:rFonts w:ascii="Arial" w:hAnsi="Arial" w:cs="Arial"/>
          <w:spacing w:val="-1"/>
        </w:rPr>
        <w:t>synthesis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findings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many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studies.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It</w:t>
      </w:r>
      <w:r w:rsidRPr="009D350F">
        <w:rPr>
          <w:rFonts w:ascii="Arial" w:hAnsi="Arial" w:cs="Arial"/>
          <w:spacing w:val="77"/>
        </w:rPr>
        <w:t xml:space="preserve"> </w:t>
      </w:r>
      <w:r w:rsidRPr="009D350F">
        <w:rPr>
          <w:rFonts w:ascii="Arial" w:hAnsi="Arial" w:cs="Arial"/>
          <w:spacing w:val="-1"/>
        </w:rPr>
        <w:t>progresses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topic-by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topic,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2"/>
        </w:rPr>
        <w:t>not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study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by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study.</w:t>
      </w:r>
      <w:r w:rsidRPr="009D350F">
        <w:rPr>
          <w:rFonts w:ascii="Arial" w:hAnsi="Arial" w:cs="Arial"/>
          <w:spacing w:val="4"/>
        </w:rPr>
        <w:t xml:space="preserve"> </w:t>
      </w:r>
      <w:r w:rsidRPr="009D350F">
        <w:rPr>
          <w:rFonts w:ascii="Arial" w:hAnsi="Arial" w:cs="Arial"/>
          <w:spacing w:val="-2"/>
        </w:rPr>
        <w:t>Your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literature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 xml:space="preserve">review </w:t>
      </w:r>
      <w:r w:rsidRPr="009D350F">
        <w:rPr>
          <w:rFonts w:ascii="Arial" w:hAnsi="Arial" w:cs="Arial"/>
          <w:spacing w:val="-2"/>
        </w:rPr>
        <w:t>will</w:t>
      </w:r>
      <w:r w:rsidRPr="009D350F">
        <w:rPr>
          <w:rFonts w:ascii="Arial" w:hAnsi="Arial" w:cs="Arial"/>
        </w:rPr>
        <w:t xml:space="preserve"> be </w:t>
      </w:r>
      <w:r w:rsidRPr="009D350F">
        <w:rPr>
          <w:rFonts w:ascii="Arial" w:hAnsi="Arial" w:cs="Arial"/>
          <w:spacing w:val="-1"/>
        </w:rPr>
        <w:t>completed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</w:rPr>
        <w:t xml:space="preserve"> a</w:t>
      </w:r>
      <w:r w:rsidRPr="009D350F">
        <w:rPr>
          <w:rFonts w:ascii="Arial" w:hAnsi="Arial" w:cs="Arial"/>
          <w:spacing w:val="65"/>
        </w:rPr>
        <w:t xml:space="preserve"> </w:t>
      </w:r>
      <w:r w:rsidRPr="009D350F">
        <w:rPr>
          <w:rFonts w:ascii="Arial" w:hAnsi="Arial" w:cs="Arial"/>
          <w:spacing w:val="-1"/>
        </w:rPr>
        <w:t>subsequent course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this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master’s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degree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program.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0" w:after="0" w:line="240" w:lineRule="auto"/>
        <w:ind w:left="100" w:right="145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As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you</w:t>
      </w:r>
      <w:r w:rsidRPr="009D350F">
        <w:rPr>
          <w:rFonts w:ascii="Arial" w:hAnsi="Arial" w:cs="Arial"/>
        </w:rPr>
        <w:t xml:space="preserve"> prepare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outline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Literature</w:t>
      </w:r>
      <w:r w:rsidRPr="009D350F">
        <w:rPr>
          <w:rFonts w:ascii="Arial" w:hAnsi="Arial" w:cs="Arial"/>
          <w:spacing w:val="-2"/>
        </w:rPr>
        <w:t xml:space="preserve"> Review,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go to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library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and/or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do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</w:rPr>
        <w:t xml:space="preserve">an </w:t>
      </w:r>
      <w:r w:rsidRPr="009D350F">
        <w:rPr>
          <w:rFonts w:ascii="Arial" w:hAnsi="Arial" w:cs="Arial"/>
          <w:spacing w:val="-1"/>
        </w:rPr>
        <w:t>on-line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search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for</w:t>
      </w:r>
      <w:r w:rsidRPr="009D350F">
        <w:rPr>
          <w:rFonts w:ascii="Arial" w:hAnsi="Arial" w:cs="Arial"/>
          <w:spacing w:val="45"/>
        </w:rPr>
        <w:t xml:space="preserve"> </w:t>
      </w:r>
      <w:r w:rsidRPr="009D350F">
        <w:rPr>
          <w:rFonts w:ascii="Arial" w:hAnsi="Arial" w:cs="Arial"/>
          <w:spacing w:val="-1"/>
        </w:rPr>
        <w:t>references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that you</w:t>
      </w:r>
      <w:r w:rsidRPr="009D350F">
        <w:rPr>
          <w:rFonts w:ascii="Arial" w:hAnsi="Arial" w:cs="Arial"/>
        </w:rPr>
        <w:t xml:space="preserve"> may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  <w:spacing w:val="-2"/>
        </w:rPr>
        <w:t>want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 xml:space="preserve">to </w:t>
      </w:r>
      <w:r w:rsidRPr="009D350F">
        <w:rPr>
          <w:rFonts w:ascii="Arial" w:hAnsi="Arial" w:cs="Arial"/>
          <w:spacing w:val="-1"/>
        </w:rPr>
        <w:t>include</w:t>
      </w:r>
      <w:r w:rsidRPr="009D350F">
        <w:rPr>
          <w:rFonts w:ascii="Arial" w:hAnsi="Arial" w:cs="Arial"/>
        </w:rPr>
        <w:t xml:space="preserve"> in </w:t>
      </w:r>
      <w:r w:rsidRPr="009D350F">
        <w:rPr>
          <w:rFonts w:ascii="Arial" w:hAnsi="Arial" w:cs="Arial"/>
          <w:spacing w:val="-1"/>
        </w:rPr>
        <w:t xml:space="preserve">your </w:t>
      </w:r>
      <w:r w:rsidRPr="009D350F">
        <w:rPr>
          <w:rFonts w:ascii="Arial" w:hAnsi="Arial" w:cs="Arial"/>
          <w:spacing w:val="-2"/>
        </w:rPr>
        <w:t>review.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Identify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a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 xml:space="preserve">minimum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15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references.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6" w:after="0" w:line="252" w:lineRule="exact"/>
        <w:ind w:left="100" w:right="145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Save</w:t>
      </w:r>
      <w:r w:rsidRPr="009D350F">
        <w:rPr>
          <w:rFonts w:ascii="Arial" w:hAnsi="Arial" w:cs="Arial"/>
        </w:rPr>
        <w:t xml:space="preserve"> these 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include</w:t>
      </w:r>
      <w:r w:rsidRPr="009D350F">
        <w:rPr>
          <w:rFonts w:ascii="Arial" w:hAnsi="Arial" w:cs="Arial"/>
        </w:rPr>
        <w:t xml:space="preserve"> in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1"/>
        </w:rPr>
        <w:t>Reference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Section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-1"/>
        </w:rPr>
        <w:t xml:space="preserve"> your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proposal.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Use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American</w:t>
      </w:r>
      <w:r w:rsidRPr="009D350F">
        <w:rPr>
          <w:rFonts w:ascii="Arial" w:hAnsi="Arial" w:cs="Arial"/>
          <w:i/>
          <w:iCs/>
          <w:spacing w:val="47"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Psychological</w:t>
      </w:r>
      <w:r w:rsidRPr="009D350F">
        <w:rPr>
          <w:rFonts w:ascii="Arial" w:hAnsi="Arial" w:cs="Arial"/>
          <w:i/>
          <w:iCs/>
          <w:spacing w:val="-2"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Association</w:t>
      </w:r>
      <w:r w:rsidRPr="009D350F">
        <w:rPr>
          <w:rFonts w:ascii="Arial" w:hAnsi="Arial" w:cs="Arial"/>
          <w:i/>
          <w:iCs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(APA) 5</w:t>
      </w:r>
      <w:r w:rsidRPr="009D350F">
        <w:rPr>
          <w:rFonts w:ascii="Arial" w:hAnsi="Arial" w:cs="Arial"/>
          <w:i/>
          <w:iCs/>
          <w:spacing w:val="-1"/>
          <w:position w:val="10"/>
          <w:sz w:val="14"/>
          <w:szCs w:val="14"/>
        </w:rPr>
        <w:t>th</w:t>
      </w:r>
      <w:r w:rsidRPr="009D350F">
        <w:rPr>
          <w:rFonts w:ascii="Arial" w:hAnsi="Arial" w:cs="Arial"/>
          <w:i/>
          <w:iCs/>
          <w:spacing w:val="22"/>
          <w:position w:val="10"/>
          <w:sz w:val="14"/>
          <w:szCs w:val="14"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Edition</w:t>
      </w:r>
      <w:r w:rsidRPr="009D350F">
        <w:rPr>
          <w:rFonts w:ascii="Arial" w:hAnsi="Arial" w:cs="Arial"/>
          <w:i/>
          <w:iCs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Publication</w:t>
      </w:r>
      <w:r w:rsidRPr="009D350F">
        <w:rPr>
          <w:rFonts w:ascii="Arial" w:hAnsi="Arial" w:cs="Arial"/>
          <w:i/>
          <w:iCs/>
        </w:rPr>
        <w:t xml:space="preserve"> </w:t>
      </w:r>
      <w:r w:rsidRPr="009D350F">
        <w:rPr>
          <w:rFonts w:ascii="Arial" w:hAnsi="Arial" w:cs="Arial"/>
          <w:i/>
          <w:iCs/>
          <w:spacing w:val="-1"/>
        </w:rPr>
        <w:t>Manual</w:t>
      </w:r>
      <w:r w:rsidRPr="009D350F">
        <w:rPr>
          <w:rFonts w:ascii="Arial" w:hAnsi="Arial" w:cs="Arial"/>
          <w:i/>
          <w:iCs/>
          <w:spacing w:val="-2"/>
        </w:rPr>
        <w:t xml:space="preserve"> </w:t>
      </w:r>
      <w:r w:rsidRPr="009D350F">
        <w:rPr>
          <w:rFonts w:ascii="Arial" w:hAnsi="Arial" w:cs="Arial"/>
        </w:rPr>
        <w:t>for</w:t>
      </w:r>
      <w:r w:rsidRPr="009D350F">
        <w:rPr>
          <w:rFonts w:ascii="Arial" w:hAnsi="Arial" w:cs="Arial"/>
          <w:spacing w:val="-1"/>
        </w:rPr>
        <w:t xml:space="preserve"> formatting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-1"/>
        </w:rPr>
        <w:t xml:space="preserve"> references.</w:t>
      </w:r>
    </w:p>
    <w:p w:rsidR="009D350F" w:rsidRPr="009D350F" w:rsidRDefault="009D350F" w:rsidP="009D350F">
      <w:pPr>
        <w:numPr>
          <w:ilvl w:val="0"/>
          <w:numId w:val="2"/>
        </w:numPr>
        <w:tabs>
          <w:tab w:val="left" w:pos="348"/>
        </w:tabs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347" w:hanging="247"/>
        <w:outlineLvl w:val="0"/>
        <w:rPr>
          <w:rFonts w:ascii="Arial" w:hAnsi="Arial" w:cs="Arial"/>
        </w:rPr>
      </w:pPr>
      <w:r w:rsidRPr="009D350F">
        <w:rPr>
          <w:rFonts w:ascii="Arial" w:hAnsi="Arial" w:cs="Arial"/>
          <w:b/>
          <w:bCs/>
          <w:spacing w:val="-1"/>
        </w:rPr>
        <w:t>Research</w:t>
      </w:r>
      <w:r w:rsidRPr="009D350F">
        <w:rPr>
          <w:rFonts w:ascii="Arial" w:hAnsi="Arial" w:cs="Arial"/>
          <w:b/>
          <w:bCs/>
          <w:spacing w:val="-2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Questions</w:t>
      </w:r>
      <w:r w:rsidRPr="009D350F">
        <w:rPr>
          <w:rFonts w:ascii="Arial" w:hAnsi="Arial" w:cs="Arial"/>
          <w:b/>
          <w:bCs/>
          <w:spacing w:val="-2"/>
        </w:rPr>
        <w:t xml:space="preserve"> </w:t>
      </w:r>
      <w:r w:rsidRPr="009D350F">
        <w:rPr>
          <w:rFonts w:ascii="Arial" w:hAnsi="Arial" w:cs="Arial"/>
          <w:b/>
          <w:bCs/>
        </w:rPr>
        <w:t xml:space="preserve">(10 </w:t>
      </w:r>
      <w:r w:rsidRPr="009D350F">
        <w:rPr>
          <w:rFonts w:ascii="Arial" w:hAnsi="Arial" w:cs="Arial"/>
          <w:b/>
          <w:bCs/>
          <w:spacing w:val="-1"/>
        </w:rPr>
        <w:t>Points)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100" w:right="145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For this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assignment,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you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will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write</w:t>
      </w:r>
      <w:r w:rsidRPr="009D350F">
        <w:rPr>
          <w:rFonts w:ascii="Arial" w:hAnsi="Arial" w:cs="Arial"/>
        </w:rPr>
        <w:t xml:space="preserve"> 2-4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  <w:spacing w:val="-1"/>
        </w:rPr>
        <w:t>questions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for</w:t>
      </w:r>
      <w:r w:rsidRPr="009D350F">
        <w:rPr>
          <w:rFonts w:ascii="Arial" w:hAnsi="Arial" w:cs="Arial"/>
          <w:spacing w:val="-1"/>
        </w:rPr>
        <w:t xml:space="preserve"> your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proposal.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71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  <w:spacing w:val="-1"/>
        </w:rPr>
        <w:t>questions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are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  <w:spacing w:val="-1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focus</w:t>
      </w:r>
      <w:r w:rsidRPr="009D350F">
        <w:rPr>
          <w:rFonts w:ascii="Arial" w:hAnsi="Arial" w:cs="Arial"/>
          <w:spacing w:val="-2"/>
        </w:rPr>
        <w:t xml:space="preserve"> of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1"/>
        </w:rPr>
        <w:t>proposal.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questions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should</w:t>
      </w:r>
      <w:r w:rsidRPr="009D350F">
        <w:rPr>
          <w:rFonts w:ascii="Arial" w:hAnsi="Arial" w:cs="Arial"/>
          <w:spacing w:val="-2"/>
        </w:rPr>
        <w:t xml:space="preserve"> be</w:t>
      </w:r>
      <w:r w:rsidRPr="009D350F">
        <w:rPr>
          <w:rFonts w:ascii="Arial" w:hAnsi="Arial" w:cs="Arial"/>
          <w:spacing w:val="4"/>
        </w:rPr>
        <w:t xml:space="preserve"> </w:t>
      </w:r>
      <w:r w:rsidRPr="009D350F">
        <w:rPr>
          <w:rFonts w:ascii="Arial" w:hAnsi="Arial" w:cs="Arial"/>
          <w:spacing w:val="-1"/>
        </w:rPr>
        <w:t>derived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from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51"/>
        </w:rPr>
        <w:t xml:space="preserve"> </w:t>
      </w:r>
      <w:r w:rsidRPr="009D350F">
        <w:rPr>
          <w:rFonts w:ascii="Arial" w:hAnsi="Arial" w:cs="Arial"/>
          <w:spacing w:val="-1"/>
        </w:rPr>
        <w:t>literature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review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then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form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basis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Method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section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proposal.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45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questions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may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be </w:t>
      </w:r>
      <w:r w:rsidRPr="009D350F">
        <w:rPr>
          <w:rFonts w:ascii="Arial" w:hAnsi="Arial" w:cs="Arial"/>
          <w:spacing w:val="-1"/>
        </w:rPr>
        <w:t>brief, but every word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matters.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A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sample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question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for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>a</w:t>
      </w:r>
      <w:r w:rsidRPr="009D350F">
        <w:rPr>
          <w:rFonts w:ascii="Arial" w:hAnsi="Arial" w:cs="Arial"/>
          <w:spacing w:val="53"/>
        </w:rPr>
        <w:t xml:space="preserve"> </w:t>
      </w:r>
      <w:r w:rsidRPr="009D350F">
        <w:rPr>
          <w:rFonts w:ascii="Arial" w:hAnsi="Arial" w:cs="Arial"/>
          <w:spacing w:val="-1"/>
        </w:rPr>
        <w:t>quantitative/experimental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study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is:</w:t>
      </w:r>
    </w:p>
    <w:p w:rsidR="009D350F" w:rsidRPr="009D350F" w:rsidRDefault="009D350F" w:rsidP="009D350F">
      <w:pPr>
        <w:tabs>
          <w:tab w:val="left" w:pos="281"/>
        </w:tabs>
        <w:kinsoku w:val="0"/>
        <w:overflowPunct w:val="0"/>
        <w:autoSpaceDE w:val="0"/>
        <w:autoSpaceDN w:val="0"/>
        <w:adjustRightInd w:val="0"/>
        <w:spacing w:before="101" w:after="0" w:line="255" w:lineRule="exact"/>
        <w:ind w:left="2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</w:rPr>
        <w:t>-</w:t>
      </w:r>
      <w:r w:rsidRPr="009D350F">
        <w:rPr>
          <w:rFonts w:ascii="Arial" w:hAnsi="Arial" w:cs="Arial"/>
          <w:spacing w:val="-1"/>
        </w:rPr>
        <w:t xml:space="preserve">What </w:t>
      </w:r>
      <w:r w:rsidRPr="009D350F">
        <w:rPr>
          <w:rFonts w:ascii="Arial" w:hAnsi="Arial" w:cs="Arial"/>
        </w:rPr>
        <w:t>are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effects</w:t>
      </w:r>
      <w:r w:rsidRPr="009D350F">
        <w:rPr>
          <w:rFonts w:ascii="Arial" w:hAnsi="Arial" w:cs="Arial"/>
          <w:spacing w:val="3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using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graphic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organizers during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pre-reading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discussions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firstLine="280"/>
        <w:rPr>
          <w:rFonts w:ascii="Arial" w:hAnsi="Arial" w:cs="Arial"/>
        </w:rPr>
      </w:pPr>
      <w:r w:rsidRPr="009D350F">
        <w:rPr>
          <w:rFonts w:ascii="Arial" w:hAnsi="Arial" w:cs="Arial"/>
          <w:spacing w:val="-1"/>
        </w:rPr>
        <w:t>science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learning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struggling</w:t>
      </w:r>
      <w:r w:rsidRPr="009D350F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 xml:space="preserve"> grade students?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70" w:after="0" w:line="240" w:lineRule="auto"/>
        <w:rPr>
          <w:rFonts w:ascii="Arial" w:hAnsi="Arial" w:cs="Arial"/>
          <w:spacing w:val="-1"/>
        </w:rPr>
      </w:pPr>
      <w:r w:rsidRPr="009D350F">
        <w:rPr>
          <w:rFonts w:ascii="Arial" w:hAnsi="Arial" w:cs="Arial"/>
        </w:rPr>
        <w:t xml:space="preserve">A </w:t>
      </w:r>
      <w:r w:rsidRPr="009D350F">
        <w:rPr>
          <w:rFonts w:ascii="Arial" w:hAnsi="Arial" w:cs="Arial"/>
          <w:spacing w:val="-1"/>
        </w:rPr>
        <w:t>sample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question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1"/>
        </w:rPr>
        <w:t>for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>a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qualitative/descriptive</w:t>
      </w:r>
      <w:r w:rsidRPr="009D350F">
        <w:rPr>
          <w:rFonts w:ascii="Arial" w:hAnsi="Arial" w:cs="Arial"/>
        </w:rPr>
        <w:t xml:space="preserve"> study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is:</w:t>
      </w:r>
    </w:p>
    <w:p w:rsidR="009D350F" w:rsidRPr="009D350F" w:rsidRDefault="009D350F" w:rsidP="00770D06">
      <w:pPr>
        <w:tabs>
          <w:tab w:val="left" w:pos="180"/>
        </w:tabs>
        <w:kinsoku w:val="0"/>
        <w:overflowPunct w:val="0"/>
        <w:autoSpaceDE w:val="0"/>
        <w:autoSpaceDN w:val="0"/>
        <w:adjustRightInd w:val="0"/>
        <w:spacing w:before="184" w:after="0" w:line="252" w:lineRule="exact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-</w:t>
      </w:r>
      <w:r w:rsidRPr="009D350F">
        <w:rPr>
          <w:rFonts w:ascii="Arial" w:hAnsi="Arial" w:cs="Arial"/>
          <w:spacing w:val="-1"/>
        </w:rPr>
        <w:t>What backgrounds, attitudes,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behaviors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are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characteristic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7</w:t>
      </w:r>
      <w:r w:rsidRPr="009D350F">
        <w:rPr>
          <w:rFonts w:ascii="Arial" w:hAnsi="Arial" w:cs="Arial"/>
          <w:spacing w:val="33"/>
        </w:rPr>
        <w:t xml:space="preserve"> </w:t>
      </w:r>
      <w:r w:rsidRPr="009D350F">
        <w:rPr>
          <w:rFonts w:ascii="Arial" w:hAnsi="Arial" w:cs="Arial"/>
          <w:spacing w:val="-1"/>
        </w:rPr>
        <w:t>struggle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to </w:t>
      </w:r>
      <w:r w:rsidRPr="009D350F">
        <w:rPr>
          <w:rFonts w:ascii="Arial" w:hAnsi="Arial" w:cs="Arial"/>
          <w:spacing w:val="-1"/>
        </w:rPr>
        <w:t>learn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mathematics?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350F" w:rsidRPr="009D350F" w:rsidRDefault="009D350F" w:rsidP="009D350F">
      <w:pPr>
        <w:numPr>
          <w:ilvl w:val="0"/>
          <w:numId w:val="11"/>
        </w:numPr>
        <w:tabs>
          <w:tab w:val="left" w:pos="346"/>
        </w:tabs>
        <w:kinsoku w:val="0"/>
        <w:overflowPunct w:val="0"/>
        <w:autoSpaceDE w:val="0"/>
        <w:autoSpaceDN w:val="0"/>
        <w:adjustRightInd w:val="0"/>
        <w:spacing w:before="156" w:after="0" w:line="240" w:lineRule="auto"/>
        <w:outlineLvl w:val="0"/>
        <w:rPr>
          <w:rFonts w:ascii="Arial" w:hAnsi="Arial" w:cs="Arial"/>
        </w:rPr>
      </w:pPr>
      <w:r w:rsidRPr="009D350F">
        <w:rPr>
          <w:rFonts w:ascii="Arial" w:hAnsi="Arial" w:cs="Arial"/>
          <w:b/>
          <w:bCs/>
        </w:rPr>
        <w:t>Method</w:t>
      </w:r>
      <w:r w:rsidRPr="009D350F">
        <w:rPr>
          <w:rFonts w:ascii="Arial" w:hAnsi="Arial" w:cs="Arial"/>
          <w:b/>
          <w:bCs/>
          <w:spacing w:val="-3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Section</w:t>
      </w:r>
      <w:r w:rsidRPr="009D350F">
        <w:rPr>
          <w:rFonts w:ascii="Arial" w:hAnsi="Arial" w:cs="Arial"/>
          <w:b/>
          <w:bCs/>
          <w:spacing w:val="-3"/>
        </w:rPr>
        <w:t xml:space="preserve"> </w:t>
      </w:r>
      <w:r w:rsidRPr="009D350F">
        <w:rPr>
          <w:rFonts w:ascii="Arial" w:hAnsi="Arial" w:cs="Arial"/>
          <w:b/>
          <w:bCs/>
        </w:rPr>
        <w:t>(20</w:t>
      </w:r>
      <w:r w:rsidRPr="009D350F">
        <w:rPr>
          <w:rFonts w:ascii="Arial" w:hAnsi="Arial" w:cs="Arial"/>
          <w:b/>
          <w:bCs/>
          <w:spacing w:val="-2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Points)</w:t>
      </w: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100" w:right="263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For this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assignment you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will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2"/>
        </w:rPr>
        <w:t>write</w:t>
      </w:r>
      <w:r w:rsidRPr="009D350F">
        <w:rPr>
          <w:rFonts w:ascii="Arial" w:hAnsi="Arial" w:cs="Arial"/>
        </w:rPr>
        <w:t xml:space="preserve"> the </w:t>
      </w:r>
      <w:r w:rsidRPr="009D350F">
        <w:rPr>
          <w:rFonts w:ascii="Arial" w:hAnsi="Arial" w:cs="Arial"/>
          <w:spacing w:val="-1"/>
        </w:rPr>
        <w:t>Method</w:t>
      </w:r>
      <w:r w:rsidRPr="009D350F">
        <w:rPr>
          <w:rFonts w:ascii="Arial" w:hAnsi="Arial" w:cs="Arial"/>
          <w:spacing w:val="3"/>
        </w:rPr>
        <w:t xml:space="preserve"> </w:t>
      </w:r>
      <w:r w:rsidRPr="009D350F">
        <w:rPr>
          <w:rFonts w:ascii="Arial" w:hAnsi="Arial" w:cs="Arial"/>
          <w:spacing w:val="-1"/>
        </w:rPr>
        <w:t>section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your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proposal. This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section</w:t>
      </w:r>
      <w:r w:rsidRPr="009D350F">
        <w:rPr>
          <w:rFonts w:ascii="Arial" w:hAnsi="Arial" w:cs="Arial"/>
          <w:spacing w:val="65"/>
        </w:rPr>
        <w:t xml:space="preserve"> </w:t>
      </w:r>
      <w:r w:rsidRPr="009D350F">
        <w:rPr>
          <w:rFonts w:ascii="Arial" w:hAnsi="Arial" w:cs="Arial"/>
          <w:spacing w:val="-2"/>
        </w:rPr>
        <w:t>will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include</w:t>
      </w:r>
      <w:r w:rsidRPr="009D350F">
        <w:rPr>
          <w:rFonts w:ascii="Arial" w:hAnsi="Arial" w:cs="Arial"/>
        </w:rPr>
        <w:t xml:space="preserve"> a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description</w:t>
      </w:r>
      <w:r w:rsidRPr="009D350F">
        <w:rPr>
          <w:rFonts w:ascii="Arial" w:hAnsi="Arial" w:cs="Arial"/>
          <w:spacing w:val="-2"/>
        </w:rPr>
        <w:t xml:space="preserve"> 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2"/>
        </w:rPr>
        <w:t>setting</w:t>
      </w:r>
      <w:r w:rsidRPr="009D350F">
        <w:rPr>
          <w:rFonts w:ascii="Arial" w:hAnsi="Arial" w:cs="Arial"/>
        </w:rPr>
        <w:t xml:space="preserve"> and </w:t>
      </w:r>
      <w:r w:rsidRPr="009D350F">
        <w:rPr>
          <w:rFonts w:ascii="Arial" w:hAnsi="Arial" w:cs="Arial"/>
          <w:spacing w:val="-1"/>
        </w:rPr>
        <w:t>participants,</w:t>
      </w:r>
      <w:r w:rsidRPr="009D350F">
        <w:rPr>
          <w:rFonts w:ascii="Arial" w:hAnsi="Arial" w:cs="Arial"/>
        </w:rPr>
        <w:t xml:space="preserve"> 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design,</w:t>
      </w:r>
      <w:r w:rsidRPr="009D350F">
        <w:rPr>
          <w:rFonts w:ascii="Arial" w:hAnsi="Arial" w:cs="Arial"/>
          <w:spacing w:val="51"/>
        </w:rPr>
        <w:t xml:space="preserve"> </w:t>
      </w:r>
      <w:r w:rsidRPr="009D350F">
        <w:rPr>
          <w:rFonts w:ascii="Arial" w:hAnsi="Arial" w:cs="Arial"/>
          <w:spacing w:val="-1"/>
        </w:rPr>
        <w:t>measures/instruments,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data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collection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procedures,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data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analysis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techniques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to be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used.</w:t>
      </w:r>
      <w:r w:rsidRPr="009D350F">
        <w:rPr>
          <w:rFonts w:ascii="Arial" w:hAnsi="Arial" w:cs="Arial"/>
          <w:spacing w:val="47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Methods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section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is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the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plan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you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will</w:t>
      </w:r>
      <w:r w:rsidRPr="009D350F">
        <w:rPr>
          <w:rFonts w:ascii="Arial" w:hAnsi="Arial" w:cs="Arial"/>
        </w:rPr>
        <w:t xml:space="preserve"> use to</w:t>
      </w:r>
      <w:r w:rsidRPr="009D350F">
        <w:rPr>
          <w:rFonts w:ascii="Arial" w:hAnsi="Arial" w:cs="Arial"/>
          <w:spacing w:val="-2"/>
        </w:rPr>
        <w:t xml:space="preserve"> answer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your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questions. Each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69"/>
        </w:rPr>
        <w:t xml:space="preserve"> </w:t>
      </w:r>
      <w:r w:rsidRPr="009D350F">
        <w:rPr>
          <w:rFonts w:ascii="Arial" w:hAnsi="Arial" w:cs="Arial"/>
          <w:spacing w:val="-1"/>
        </w:rPr>
        <w:t>measures/instruments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you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select must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2"/>
        </w:rPr>
        <w:t>be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directly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connected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to one</w:t>
      </w:r>
      <w:r w:rsidRPr="009D350F">
        <w:rPr>
          <w:rFonts w:ascii="Arial" w:hAnsi="Arial" w:cs="Arial"/>
          <w:spacing w:val="-2"/>
        </w:rPr>
        <w:t xml:space="preserve"> 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the</w:t>
      </w:r>
      <w:r w:rsidRPr="009D350F">
        <w:rPr>
          <w:rFonts w:ascii="Arial" w:hAnsi="Arial" w:cs="Arial"/>
          <w:spacing w:val="5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questions.</w:t>
      </w:r>
      <w:r w:rsidRPr="009D350F">
        <w:rPr>
          <w:rFonts w:ascii="Arial" w:hAnsi="Arial" w:cs="Arial"/>
          <w:spacing w:val="59"/>
        </w:rPr>
        <w:t xml:space="preserve"> </w:t>
      </w:r>
      <w:r w:rsidRPr="009D350F">
        <w:rPr>
          <w:rFonts w:ascii="Arial" w:hAnsi="Arial" w:cs="Arial"/>
          <w:spacing w:val="-1"/>
        </w:rPr>
        <w:t>Every part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Method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section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must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be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detailed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enough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</w:rPr>
        <w:t>so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that someone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else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could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read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57"/>
        </w:rPr>
        <w:t xml:space="preserve"> </w:t>
      </w:r>
      <w:r w:rsidRPr="009D350F">
        <w:rPr>
          <w:rFonts w:ascii="Arial" w:hAnsi="Arial" w:cs="Arial"/>
          <w:spacing w:val="-1"/>
        </w:rPr>
        <w:t>section</w:t>
      </w:r>
      <w:r w:rsidRPr="009D350F">
        <w:rPr>
          <w:rFonts w:ascii="Arial" w:hAnsi="Arial" w:cs="Arial"/>
        </w:rPr>
        <w:t xml:space="preserve"> and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  <w:spacing w:val="-1"/>
        </w:rPr>
        <w:t>follow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your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plan</w:t>
      </w:r>
      <w:r w:rsidRPr="009D350F">
        <w:rPr>
          <w:rFonts w:ascii="Arial" w:hAnsi="Arial" w:cs="Arial"/>
        </w:rPr>
        <w:t xml:space="preserve"> to </w:t>
      </w:r>
      <w:r w:rsidRPr="009D350F">
        <w:rPr>
          <w:rFonts w:ascii="Arial" w:hAnsi="Arial" w:cs="Arial"/>
          <w:spacing w:val="-2"/>
        </w:rPr>
        <w:t xml:space="preserve">effectively </w:t>
      </w:r>
      <w:r w:rsidRPr="009D350F">
        <w:rPr>
          <w:rFonts w:ascii="Arial" w:hAnsi="Arial" w:cs="Arial"/>
          <w:spacing w:val="-1"/>
        </w:rPr>
        <w:t>replicate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study.</w:t>
      </w:r>
    </w:p>
    <w:p w:rsidR="00770D06" w:rsidRDefault="00770D06" w:rsidP="009D350F">
      <w:pPr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100" w:right="263"/>
        <w:rPr>
          <w:rFonts w:ascii="Arial" w:hAnsi="Arial" w:cs="Arial"/>
          <w:spacing w:val="-1"/>
        </w:rPr>
      </w:pPr>
    </w:p>
    <w:p w:rsidR="00770D06" w:rsidRPr="009D350F" w:rsidRDefault="00770D06" w:rsidP="009D350F">
      <w:pPr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100" w:right="263"/>
        <w:rPr>
          <w:rFonts w:ascii="Arial" w:hAnsi="Arial" w:cs="Arial"/>
          <w:spacing w:val="-1"/>
        </w:rPr>
      </w:pPr>
    </w:p>
    <w:p w:rsidR="009D350F" w:rsidRPr="009D350F" w:rsidRDefault="009D350F" w:rsidP="009D350F">
      <w:pPr>
        <w:numPr>
          <w:ilvl w:val="0"/>
          <w:numId w:val="11"/>
        </w:numPr>
        <w:tabs>
          <w:tab w:val="left" w:pos="348"/>
        </w:tabs>
        <w:kinsoku w:val="0"/>
        <w:overflowPunct w:val="0"/>
        <w:autoSpaceDE w:val="0"/>
        <w:autoSpaceDN w:val="0"/>
        <w:adjustRightInd w:val="0"/>
        <w:spacing w:before="97" w:after="0" w:line="240" w:lineRule="auto"/>
        <w:ind w:left="347" w:hanging="247"/>
        <w:outlineLvl w:val="0"/>
        <w:rPr>
          <w:rFonts w:ascii="Arial" w:hAnsi="Arial" w:cs="Arial"/>
        </w:rPr>
      </w:pPr>
      <w:r w:rsidRPr="009D350F">
        <w:rPr>
          <w:rFonts w:ascii="Arial" w:hAnsi="Arial" w:cs="Arial"/>
          <w:b/>
          <w:bCs/>
          <w:spacing w:val="-1"/>
        </w:rPr>
        <w:t>Research</w:t>
      </w:r>
      <w:r w:rsidRPr="009D350F">
        <w:rPr>
          <w:rFonts w:ascii="Arial" w:hAnsi="Arial" w:cs="Arial"/>
          <w:b/>
          <w:bCs/>
          <w:spacing w:val="-2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 xml:space="preserve">Proposal (First Draft) </w:t>
      </w:r>
      <w:r w:rsidRPr="009D350F">
        <w:rPr>
          <w:rFonts w:ascii="Arial" w:hAnsi="Arial" w:cs="Arial"/>
          <w:b/>
          <w:bCs/>
        </w:rPr>
        <w:t>(30</w:t>
      </w:r>
      <w:r w:rsidRPr="009D350F">
        <w:rPr>
          <w:rFonts w:ascii="Arial" w:hAnsi="Arial" w:cs="Arial"/>
          <w:b/>
          <w:bCs/>
          <w:spacing w:val="-2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Points)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3" w:after="0" w:line="240" w:lineRule="auto"/>
        <w:ind w:left="100" w:right="187"/>
        <w:jc w:val="both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Using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feedback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provided</w:t>
      </w:r>
      <w:r w:rsidRPr="009D350F">
        <w:rPr>
          <w:rFonts w:ascii="Arial" w:hAnsi="Arial" w:cs="Arial"/>
        </w:rPr>
        <w:t xml:space="preserve"> by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the </w:t>
      </w:r>
      <w:r w:rsidRPr="009D350F">
        <w:rPr>
          <w:rFonts w:ascii="Arial" w:hAnsi="Arial" w:cs="Arial"/>
          <w:spacing w:val="-1"/>
        </w:rPr>
        <w:t>instructor and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 xml:space="preserve">peers throughout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course,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you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will</w:t>
      </w:r>
      <w:r w:rsidRPr="009D350F">
        <w:rPr>
          <w:rFonts w:ascii="Arial" w:hAnsi="Arial" w:cs="Arial"/>
          <w:spacing w:val="3"/>
        </w:rPr>
        <w:t xml:space="preserve"> </w:t>
      </w:r>
      <w:r w:rsidRPr="009D350F">
        <w:rPr>
          <w:rFonts w:ascii="Arial" w:hAnsi="Arial" w:cs="Arial"/>
          <w:b/>
          <w:bCs/>
          <w:i/>
          <w:iCs/>
        </w:rPr>
        <w:t xml:space="preserve">revise </w:t>
      </w:r>
      <w:r w:rsidRPr="009D350F">
        <w:rPr>
          <w:rFonts w:ascii="Arial" w:hAnsi="Arial" w:cs="Arial"/>
          <w:b/>
          <w:bCs/>
          <w:i/>
          <w:iCs/>
          <w:spacing w:val="-1"/>
        </w:rPr>
        <w:t>and</w:t>
      </w:r>
      <w:r w:rsidRPr="009D350F">
        <w:rPr>
          <w:rFonts w:ascii="Arial" w:hAnsi="Arial" w:cs="Arial"/>
          <w:b/>
          <w:bCs/>
          <w:i/>
          <w:iCs/>
          <w:spacing w:val="51"/>
        </w:rPr>
        <w:t xml:space="preserve"> </w:t>
      </w:r>
      <w:r w:rsidRPr="009D350F">
        <w:rPr>
          <w:rFonts w:ascii="Arial" w:hAnsi="Arial" w:cs="Arial"/>
          <w:b/>
          <w:bCs/>
          <w:i/>
          <w:iCs/>
          <w:spacing w:val="-1"/>
        </w:rPr>
        <w:t>compile</w:t>
      </w:r>
      <w:r w:rsidRPr="009D350F">
        <w:rPr>
          <w:rFonts w:ascii="Arial" w:hAnsi="Arial" w:cs="Arial"/>
          <w:b/>
          <w:bCs/>
          <w:i/>
          <w:iCs/>
          <w:spacing w:val="-2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research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project proposal components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you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created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during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the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course,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prepare</w:t>
      </w:r>
      <w:r w:rsidRPr="009D350F">
        <w:rPr>
          <w:rFonts w:ascii="Arial" w:hAnsi="Arial" w:cs="Arial"/>
          <w:spacing w:val="59"/>
        </w:rPr>
        <w:t xml:space="preserve"> </w:t>
      </w:r>
      <w:r w:rsidRPr="009D350F">
        <w:rPr>
          <w:rFonts w:ascii="Arial" w:hAnsi="Arial" w:cs="Arial"/>
        </w:rPr>
        <w:t>a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final </w:t>
      </w:r>
      <w:r w:rsidRPr="009D350F">
        <w:rPr>
          <w:rFonts w:ascii="Arial" w:hAnsi="Arial" w:cs="Arial"/>
          <w:spacing w:val="-1"/>
        </w:rPr>
        <w:t>copy.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350F" w:rsidRPr="009D350F" w:rsidRDefault="00770D06" w:rsidP="009D350F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4F5150"/>
          <w:sz w:val="20"/>
          <w:szCs w:val="20"/>
        </w:rPr>
        <w:t>©2014</w:t>
      </w:r>
      <w:r w:rsidR="009D350F" w:rsidRPr="009D350F">
        <w:rPr>
          <w:rFonts w:ascii="Arial" w:hAnsi="Arial" w:cs="Arial"/>
          <w:color w:val="4F5150"/>
          <w:spacing w:val="-2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4F5150"/>
          <w:spacing w:val="1"/>
          <w:sz w:val="20"/>
          <w:szCs w:val="20"/>
        </w:rPr>
        <w:t>The</w:t>
      </w:r>
      <w:r w:rsidR="009D350F" w:rsidRPr="009D350F">
        <w:rPr>
          <w:rFonts w:ascii="Arial" w:hAnsi="Arial" w:cs="Arial"/>
          <w:color w:val="4F5150"/>
          <w:spacing w:val="-1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4F5150"/>
          <w:sz w:val="20"/>
          <w:szCs w:val="20"/>
        </w:rPr>
        <w:t>University</w:t>
      </w:r>
      <w:r w:rsidR="009D350F" w:rsidRPr="009D350F">
        <w:rPr>
          <w:rFonts w:ascii="Arial" w:hAnsi="Arial" w:cs="Arial"/>
          <w:color w:val="4F5150"/>
          <w:spacing w:val="-5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4F5150"/>
          <w:sz w:val="20"/>
          <w:szCs w:val="20"/>
        </w:rPr>
        <w:t>of</w:t>
      </w:r>
      <w:r w:rsidR="009D350F" w:rsidRPr="009D350F">
        <w:rPr>
          <w:rFonts w:ascii="Arial" w:hAnsi="Arial" w:cs="Arial"/>
          <w:color w:val="4F5150"/>
          <w:spacing w:val="1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4F5150"/>
          <w:sz w:val="20"/>
          <w:szCs w:val="20"/>
        </w:rPr>
        <w:t>Texas</w:t>
      </w:r>
      <w:r w:rsidR="009D350F" w:rsidRPr="009D350F">
        <w:rPr>
          <w:rFonts w:ascii="Arial" w:hAnsi="Arial" w:cs="Arial"/>
          <w:color w:val="4F5150"/>
          <w:spacing w:val="-1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4F5150"/>
          <w:sz w:val="20"/>
          <w:szCs w:val="20"/>
        </w:rPr>
        <w:t>at</w:t>
      </w:r>
      <w:r w:rsidR="009D350F" w:rsidRPr="009D350F">
        <w:rPr>
          <w:rFonts w:ascii="Arial" w:hAnsi="Arial" w:cs="Arial"/>
          <w:color w:val="4F5150"/>
          <w:spacing w:val="-1"/>
          <w:sz w:val="20"/>
          <w:szCs w:val="20"/>
        </w:rPr>
        <w:t xml:space="preserve"> Arlington</w:t>
      </w:r>
      <w:r w:rsidR="009D350F" w:rsidRPr="009D350F">
        <w:rPr>
          <w:rFonts w:ascii="Arial" w:hAnsi="Arial" w:cs="Arial"/>
          <w:color w:val="4F5150"/>
          <w:sz w:val="20"/>
          <w:szCs w:val="20"/>
        </w:rPr>
        <w:t xml:space="preserve">                                                                               </w:t>
      </w:r>
      <w:r w:rsidR="009D350F" w:rsidRPr="009D350F">
        <w:rPr>
          <w:rFonts w:ascii="Arial" w:hAnsi="Arial" w:cs="Arial"/>
          <w:color w:val="4F5150"/>
          <w:spacing w:val="39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000000"/>
          <w:sz w:val="20"/>
          <w:szCs w:val="20"/>
        </w:rPr>
        <w:t>Page</w:t>
      </w:r>
      <w:r w:rsidR="009D350F" w:rsidRPr="009D350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F5279E">
        <w:rPr>
          <w:rFonts w:ascii="Arial" w:hAnsi="Arial" w:cs="Arial"/>
          <w:color w:val="000000"/>
          <w:sz w:val="20"/>
          <w:szCs w:val="20"/>
        </w:rPr>
        <w:t>5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00"/>
        <w:rPr>
          <w:rFonts w:ascii="Arial" w:hAnsi="Arial" w:cs="Arial"/>
          <w:color w:val="000000"/>
          <w:sz w:val="20"/>
          <w:szCs w:val="20"/>
        </w:rPr>
        <w:sectPr w:rsidR="009D350F" w:rsidRPr="009D350F">
          <w:type w:val="continuous"/>
          <w:pgSz w:w="12240" w:h="15840"/>
          <w:pgMar w:top="0" w:right="1320" w:bottom="0" w:left="1340" w:header="720" w:footer="720" w:gutter="0"/>
          <w:cols w:space="720" w:equalWidth="0">
            <w:col w:w="9580"/>
          </w:cols>
          <w:noEndnote/>
        </w:sect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32" w:after="0" w:line="240" w:lineRule="auto"/>
        <w:ind w:left="100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lastRenderedPageBreak/>
        <w:t xml:space="preserve">Your </w:t>
      </w:r>
      <w:r w:rsidRPr="009D350F">
        <w:rPr>
          <w:rFonts w:ascii="Arial" w:hAnsi="Arial" w:cs="Arial"/>
        </w:rPr>
        <w:t xml:space="preserve">final </w:t>
      </w:r>
      <w:r w:rsidRPr="009D350F">
        <w:rPr>
          <w:rFonts w:ascii="Arial" w:hAnsi="Arial" w:cs="Arial"/>
          <w:spacing w:val="-1"/>
        </w:rPr>
        <w:t>submission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-1"/>
        </w:rPr>
        <w:t xml:space="preserve"> research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project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components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for</w:t>
      </w:r>
      <w:r w:rsidRPr="009D350F">
        <w:rPr>
          <w:rFonts w:ascii="Arial" w:hAnsi="Arial" w:cs="Arial"/>
          <w:spacing w:val="-1"/>
        </w:rPr>
        <w:t xml:space="preserve"> this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course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includes:</w:t>
      </w:r>
    </w:p>
    <w:p w:rsidR="009D350F" w:rsidRPr="009D350F" w:rsidRDefault="009D350F" w:rsidP="009D350F">
      <w:pPr>
        <w:numPr>
          <w:ilvl w:val="0"/>
          <w:numId w:val="10"/>
        </w:numPr>
        <w:tabs>
          <w:tab w:val="left" w:pos="281"/>
        </w:tabs>
        <w:kinsoku w:val="0"/>
        <w:overflowPunct w:val="0"/>
        <w:autoSpaceDE w:val="0"/>
        <w:autoSpaceDN w:val="0"/>
        <w:adjustRightInd w:val="0"/>
        <w:spacing w:before="99" w:after="0" w:line="240" w:lineRule="auto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Cover/Title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Page</w:t>
      </w:r>
    </w:p>
    <w:p w:rsidR="009D350F" w:rsidRPr="009D350F" w:rsidRDefault="009D350F" w:rsidP="009D350F">
      <w:pPr>
        <w:numPr>
          <w:ilvl w:val="0"/>
          <w:numId w:val="10"/>
        </w:numPr>
        <w:tabs>
          <w:tab w:val="left" w:pos="281"/>
        </w:tabs>
        <w:kinsoku w:val="0"/>
        <w:overflowPunct w:val="0"/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Introduction</w:t>
      </w:r>
    </w:p>
    <w:p w:rsidR="009D350F" w:rsidRPr="009D350F" w:rsidRDefault="009D350F" w:rsidP="009D350F">
      <w:pPr>
        <w:numPr>
          <w:ilvl w:val="0"/>
          <w:numId w:val="10"/>
        </w:numPr>
        <w:tabs>
          <w:tab w:val="left" w:pos="281"/>
        </w:tabs>
        <w:kinsoku w:val="0"/>
        <w:overflowPunct w:val="0"/>
        <w:autoSpaceDE w:val="0"/>
        <w:autoSpaceDN w:val="0"/>
        <w:adjustRightInd w:val="0"/>
        <w:spacing w:before="100" w:after="0" w:line="240" w:lineRule="auto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Literature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Review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1"/>
        </w:rPr>
        <w:t>Outline</w:t>
      </w:r>
    </w:p>
    <w:p w:rsidR="009D350F" w:rsidRPr="009D350F" w:rsidRDefault="009D350F" w:rsidP="009D350F">
      <w:pPr>
        <w:numPr>
          <w:ilvl w:val="0"/>
          <w:numId w:val="10"/>
        </w:numPr>
        <w:tabs>
          <w:tab w:val="left" w:pos="281"/>
        </w:tabs>
        <w:kinsoku w:val="0"/>
        <w:overflowPunct w:val="0"/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Methods</w:t>
      </w:r>
    </w:p>
    <w:p w:rsidR="009D350F" w:rsidRPr="009D350F" w:rsidRDefault="009D350F" w:rsidP="009D350F">
      <w:pPr>
        <w:numPr>
          <w:ilvl w:val="0"/>
          <w:numId w:val="10"/>
        </w:numPr>
        <w:tabs>
          <w:tab w:val="left" w:pos="281"/>
        </w:tabs>
        <w:kinsoku w:val="0"/>
        <w:overflowPunct w:val="0"/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References</w:t>
      </w:r>
    </w:p>
    <w:p w:rsidR="009D350F" w:rsidRPr="009D350F" w:rsidRDefault="009D350F" w:rsidP="009D350F">
      <w:pPr>
        <w:numPr>
          <w:ilvl w:val="0"/>
          <w:numId w:val="10"/>
        </w:numPr>
        <w:tabs>
          <w:tab w:val="left" w:pos="281"/>
        </w:tabs>
        <w:kinsoku w:val="0"/>
        <w:overflowPunct w:val="0"/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Appendix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(optional)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96" w:after="0" w:line="240" w:lineRule="auto"/>
        <w:ind w:left="100"/>
        <w:outlineLvl w:val="0"/>
        <w:rPr>
          <w:rFonts w:ascii="Arial" w:hAnsi="Arial" w:cs="Arial"/>
        </w:rPr>
      </w:pPr>
      <w:r w:rsidRPr="009D350F">
        <w:rPr>
          <w:rFonts w:ascii="Arial" w:hAnsi="Arial" w:cs="Arial"/>
          <w:b/>
          <w:bCs/>
        </w:rPr>
        <w:t>6.</w:t>
      </w:r>
      <w:r w:rsidRPr="009D350F">
        <w:rPr>
          <w:rFonts w:ascii="Arial" w:hAnsi="Arial" w:cs="Arial"/>
          <w:b/>
          <w:bCs/>
          <w:spacing w:val="1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Class</w:t>
      </w:r>
      <w:r w:rsidRPr="009D350F">
        <w:rPr>
          <w:rFonts w:ascii="Arial" w:hAnsi="Arial" w:cs="Arial"/>
          <w:b/>
          <w:bCs/>
          <w:spacing w:val="-2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Participation</w:t>
      </w:r>
      <w:r w:rsidRPr="009D350F">
        <w:rPr>
          <w:rFonts w:ascii="Arial" w:hAnsi="Arial" w:cs="Arial"/>
          <w:b/>
          <w:bCs/>
          <w:spacing w:val="-3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(5</w:t>
      </w:r>
      <w:r w:rsidRPr="009D350F">
        <w:rPr>
          <w:rFonts w:ascii="Arial" w:hAnsi="Arial" w:cs="Arial"/>
          <w:b/>
          <w:bCs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Points)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102" w:after="0" w:line="240" w:lineRule="auto"/>
        <w:ind w:left="100" w:right="391"/>
        <w:rPr>
          <w:rFonts w:ascii="Arial" w:hAnsi="Arial" w:cs="Arial"/>
          <w:spacing w:val="-1"/>
        </w:rPr>
      </w:pPr>
      <w:r w:rsidRPr="009D350F">
        <w:rPr>
          <w:rFonts w:ascii="Arial" w:hAnsi="Arial" w:cs="Arial"/>
          <w:spacing w:val="-1"/>
        </w:rPr>
        <w:t>Each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week, several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chapters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</w:rPr>
        <w:t>from</w:t>
      </w:r>
      <w:r w:rsidRPr="009D350F">
        <w:rPr>
          <w:rFonts w:ascii="Arial" w:hAnsi="Arial" w:cs="Arial"/>
          <w:spacing w:val="-1"/>
        </w:rPr>
        <w:t xml:space="preserve">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5"/>
        </w:rPr>
        <w:t xml:space="preserve"> </w:t>
      </w:r>
      <w:r w:rsidRPr="009D350F">
        <w:rPr>
          <w:rFonts w:ascii="Arial" w:hAnsi="Arial" w:cs="Arial"/>
          <w:spacing w:val="-1"/>
        </w:rPr>
        <w:t>textbook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will</w:t>
      </w:r>
      <w:r w:rsidRPr="009D350F">
        <w:rPr>
          <w:rFonts w:ascii="Arial" w:hAnsi="Arial" w:cs="Arial"/>
        </w:rPr>
        <w:t xml:space="preserve"> be </w:t>
      </w:r>
      <w:r w:rsidRPr="009D350F">
        <w:rPr>
          <w:rFonts w:ascii="Arial" w:hAnsi="Arial" w:cs="Arial"/>
          <w:spacing w:val="-1"/>
        </w:rPr>
        <w:t>assigned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for</w:t>
      </w:r>
      <w:r w:rsidRPr="009D350F">
        <w:rPr>
          <w:rFonts w:ascii="Arial" w:hAnsi="Arial" w:cs="Arial"/>
          <w:spacing w:val="-1"/>
        </w:rPr>
        <w:t xml:space="preserve"> you</w:t>
      </w:r>
      <w:r w:rsidRPr="009D350F">
        <w:rPr>
          <w:rFonts w:ascii="Arial" w:hAnsi="Arial" w:cs="Arial"/>
        </w:rPr>
        <w:t xml:space="preserve"> 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 xml:space="preserve">read. </w:t>
      </w:r>
      <w:r w:rsidRPr="009D350F">
        <w:rPr>
          <w:rFonts w:ascii="Arial" w:hAnsi="Arial" w:cs="Arial"/>
        </w:rPr>
        <w:t>The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purpose</w:t>
      </w:r>
      <w:r w:rsidRPr="009D350F">
        <w:rPr>
          <w:rFonts w:ascii="Arial" w:hAnsi="Arial" w:cs="Arial"/>
          <w:spacing w:val="-2"/>
        </w:rPr>
        <w:t xml:space="preserve"> of</w:t>
      </w:r>
      <w:r w:rsidRPr="009D350F">
        <w:rPr>
          <w:rFonts w:ascii="Arial" w:hAnsi="Arial" w:cs="Arial"/>
          <w:spacing w:val="61"/>
        </w:rPr>
        <w:t xml:space="preserve"> </w:t>
      </w:r>
      <w:r w:rsidRPr="009D350F">
        <w:rPr>
          <w:rFonts w:ascii="Arial" w:hAnsi="Arial" w:cs="Arial"/>
          <w:spacing w:val="-1"/>
        </w:rPr>
        <w:t>these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chapters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is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>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help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give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you</w:t>
      </w:r>
      <w:r w:rsidRPr="009D350F">
        <w:rPr>
          <w:rFonts w:ascii="Arial" w:hAnsi="Arial" w:cs="Arial"/>
        </w:rPr>
        <w:t xml:space="preserve"> an </w:t>
      </w:r>
      <w:r w:rsidRPr="009D350F">
        <w:rPr>
          <w:rFonts w:ascii="Arial" w:hAnsi="Arial" w:cs="Arial"/>
          <w:spacing w:val="-1"/>
        </w:rPr>
        <w:t>overview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</w:rPr>
        <w:t>of</w:t>
      </w:r>
      <w:r w:rsidRPr="009D350F">
        <w:rPr>
          <w:rFonts w:ascii="Arial" w:hAnsi="Arial" w:cs="Arial"/>
          <w:spacing w:val="-1"/>
        </w:rPr>
        <w:t xml:space="preserve"> educational research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methods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</w:rPr>
        <w:t xml:space="preserve">to </w:t>
      </w:r>
      <w:r w:rsidRPr="009D350F">
        <w:rPr>
          <w:rFonts w:ascii="Arial" w:hAnsi="Arial" w:cs="Arial"/>
          <w:spacing w:val="-1"/>
        </w:rPr>
        <w:t>help</w:t>
      </w:r>
      <w:r w:rsidRPr="009D350F">
        <w:rPr>
          <w:rFonts w:ascii="Arial" w:hAnsi="Arial" w:cs="Arial"/>
          <w:spacing w:val="59"/>
        </w:rPr>
        <w:t xml:space="preserve"> </w:t>
      </w:r>
      <w:r w:rsidRPr="009D350F">
        <w:rPr>
          <w:rFonts w:ascii="Arial" w:hAnsi="Arial" w:cs="Arial"/>
          <w:spacing w:val="-1"/>
        </w:rPr>
        <w:t>you</w:t>
      </w:r>
      <w:r w:rsidRPr="009D350F">
        <w:rPr>
          <w:rFonts w:ascii="Arial" w:hAnsi="Arial" w:cs="Arial"/>
        </w:rPr>
        <w:t xml:space="preserve"> prepare </w:t>
      </w:r>
      <w:r w:rsidRPr="009D350F">
        <w:rPr>
          <w:rFonts w:ascii="Arial" w:hAnsi="Arial" w:cs="Arial"/>
          <w:spacing w:val="-1"/>
        </w:rPr>
        <w:t>your research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proposal.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Reading-related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discussion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prompts</w:t>
      </w:r>
      <w:r w:rsidRPr="009D350F">
        <w:rPr>
          <w:rFonts w:ascii="Arial" w:hAnsi="Arial" w:cs="Arial"/>
          <w:spacing w:val="-3"/>
        </w:rPr>
        <w:t xml:space="preserve"> </w:t>
      </w:r>
      <w:r w:rsidRPr="009D350F">
        <w:rPr>
          <w:rFonts w:ascii="Arial" w:hAnsi="Arial" w:cs="Arial"/>
          <w:spacing w:val="-2"/>
        </w:rPr>
        <w:t>will</w:t>
      </w:r>
      <w:r w:rsidRPr="009D350F">
        <w:rPr>
          <w:rFonts w:ascii="Arial" w:hAnsi="Arial" w:cs="Arial"/>
        </w:rPr>
        <w:t xml:space="preserve"> be </w:t>
      </w:r>
      <w:r w:rsidRPr="009D350F">
        <w:rPr>
          <w:rFonts w:ascii="Arial" w:hAnsi="Arial" w:cs="Arial"/>
          <w:spacing w:val="-1"/>
        </w:rPr>
        <w:t>given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each</w:t>
      </w:r>
      <w:r w:rsidRPr="009D350F">
        <w:rPr>
          <w:rFonts w:ascii="Arial" w:hAnsi="Arial" w:cs="Arial"/>
          <w:spacing w:val="55"/>
        </w:rPr>
        <w:t xml:space="preserve"> </w:t>
      </w:r>
      <w:r w:rsidRPr="009D350F">
        <w:rPr>
          <w:rFonts w:ascii="Arial" w:hAnsi="Arial" w:cs="Arial"/>
          <w:spacing w:val="-2"/>
        </w:rPr>
        <w:t>week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</w:rPr>
        <w:t>for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you</w:t>
      </w:r>
      <w:r w:rsidRPr="009D350F">
        <w:rPr>
          <w:rFonts w:ascii="Arial" w:hAnsi="Arial" w:cs="Arial"/>
        </w:rPr>
        <w:t xml:space="preserve"> to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discuss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  <w:spacing w:val="-1"/>
        </w:rPr>
        <w:t>with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your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1"/>
        </w:rPr>
        <w:t>online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colleagues.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Your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substantive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participation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in</w:t>
      </w:r>
      <w:r w:rsidRPr="009D350F">
        <w:rPr>
          <w:rFonts w:ascii="Arial" w:hAnsi="Arial" w:cs="Arial"/>
        </w:rPr>
        <w:t xml:space="preserve"> these</w:t>
      </w:r>
      <w:r w:rsidRPr="009D350F">
        <w:rPr>
          <w:rFonts w:ascii="Arial" w:hAnsi="Arial" w:cs="Arial"/>
          <w:spacing w:val="61"/>
        </w:rPr>
        <w:t xml:space="preserve"> </w:t>
      </w:r>
      <w:r w:rsidRPr="009D350F">
        <w:rPr>
          <w:rFonts w:ascii="Arial" w:hAnsi="Arial" w:cs="Arial"/>
          <w:spacing w:val="-1"/>
        </w:rPr>
        <w:t>online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discussions</w:t>
      </w:r>
      <w:r w:rsidRPr="009D350F">
        <w:rPr>
          <w:rFonts w:ascii="Arial" w:hAnsi="Arial" w:cs="Arial"/>
          <w:spacing w:val="1"/>
        </w:rPr>
        <w:t xml:space="preserve"> </w:t>
      </w:r>
      <w:r w:rsidRPr="009D350F">
        <w:rPr>
          <w:rFonts w:ascii="Arial" w:hAnsi="Arial" w:cs="Arial"/>
          <w:spacing w:val="-2"/>
        </w:rPr>
        <w:t>will</w:t>
      </w:r>
      <w:r w:rsidRPr="009D350F">
        <w:rPr>
          <w:rFonts w:ascii="Arial" w:hAnsi="Arial" w:cs="Arial"/>
        </w:rPr>
        <w:t xml:space="preserve"> be </w:t>
      </w:r>
      <w:r w:rsidRPr="009D350F">
        <w:rPr>
          <w:rFonts w:ascii="Arial" w:hAnsi="Arial" w:cs="Arial"/>
          <w:spacing w:val="-1"/>
        </w:rPr>
        <w:t>monitored</w:t>
      </w:r>
      <w:r w:rsidRPr="009D350F">
        <w:rPr>
          <w:rFonts w:ascii="Arial" w:hAnsi="Arial" w:cs="Arial"/>
        </w:rPr>
        <w:t xml:space="preserve"> </w:t>
      </w:r>
      <w:r w:rsidRPr="009D350F">
        <w:rPr>
          <w:rFonts w:ascii="Arial" w:hAnsi="Arial" w:cs="Arial"/>
          <w:spacing w:val="-1"/>
        </w:rPr>
        <w:t>and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  <w:spacing w:val="-1"/>
        </w:rPr>
        <w:t>scored</w:t>
      </w:r>
      <w:r w:rsidRPr="009D350F">
        <w:rPr>
          <w:rFonts w:ascii="Arial" w:hAnsi="Arial" w:cs="Arial"/>
          <w:spacing w:val="-2"/>
        </w:rPr>
        <w:t xml:space="preserve"> </w:t>
      </w:r>
      <w:r w:rsidRPr="009D350F">
        <w:rPr>
          <w:rFonts w:ascii="Arial" w:hAnsi="Arial" w:cs="Arial"/>
        </w:rPr>
        <w:t xml:space="preserve">as </w:t>
      </w:r>
      <w:r w:rsidRPr="009D350F">
        <w:rPr>
          <w:rFonts w:ascii="Arial" w:hAnsi="Arial" w:cs="Arial"/>
          <w:spacing w:val="-1"/>
        </w:rPr>
        <w:t>part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2"/>
        </w:rPr>
        <w:t>of</w:t>
      </w:r>
      <w:r w:rsidRPr="009D350F">
        <w:rPr>
          <w:rFonts w:ascii="Arial" w:hAnsi="Arial" w:cs="Arial"/>
          <w:spacing w:val="2"/>
        </w:rPr>
        <w:t xml:space="preserve"> </w:t>
      </w:r>
      <w:r w:rsidRPr="009D350F">
        <w:rPr>
          <w:rFonts w:ascii="Arial" w:hAnsi="Arial" w:cs="Arial"/>
          <w:spacing w:val="-1"/>
        </w:rPr>
        <w:t>your course</w:t>
      </w:r>
      <w:r w:rsidRPr="009D350F">
        <w:rPr>
          <w:rFonts w:ascii="Arial" w:hAnsi="Arial" w:cs="Arial"/>
          <w:spacing w:val="-4"/>
        </w:rPr>
        <w:t xml:space="preserve"> </w:t>
      </w:r>
      <w:r w:rsidRPr="009D350F">
        <w:rPr>
          <w:rFonts w:ascii="Arial" w:hAnsi="Arial" w:cs="Arial"/>
          <w:spacing w:val="-1"/>
        </w:rPr>
        <w:t>grade.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Arial" w:hAnsi="Arial" w:cs="Arial"/>
          <w:sz w:val="17"/>
          <w:szCs w:val="17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outlineLvl w:val="0"/>
        <w:rPr>
          <w:rFonts w:ascii="Arial" w:hAnsi="Arial" w:cs="Arial"/>
        </w:rPr>
      </w:pPr>
      <w:r w:rsidRPr="009D350F">
        <w:rPr>
          <w:rFonts w:ascii="Arial" w:hAnsi="Arial" w:cs="Arial"/>
          <w:b/>
          <w:bCs/>
          <w:spacing w:val="-1"/>
        </w:rPr>
        <w:t>Tentative</w:t>
      </w:r>
      <w:r w:rsidRPr="009D350F">
        <w:rPr>
          <w:rFonts w:ascii="Arial" w:hAnsi="Arial" w:cs="Arial"/>
          <w:b/>
          <w:bCs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lecture/topic</w:t>
      </w:r>
      <w:r w:rsidRPr="009D350F">
        <w:rPr>
          <w:rFonts w:ascii="Arial" w:hAnsi="Arial" w:cs="Arial"/>
          <w:b/>
          <w:bCs/>
          <w:spacing w:val="-4"/>
        </w:rPr>
        <w:t xml:space="preserve"> </w:t>
      </w:r>
      <w:r w:rsidRPr="009D350F">
        <w:rPr>
          <w:rFonts w:ascii="Arial" w:hAnsi="Arial" w:cs="Arial"/>
          <w:b/>
          <w:bCs/>
          <w:spacing w:val="-1"/>
        </w:rPr>
        <w:t>schedule:</w:t>
      </w: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4424"/>
        <w:gridCol w:w="3344"/>
      </w:tblGrid>
      <w:tr w:rsidR="009D350F" w:rsidRPr="009D350F">
        <w:trPr>
          <w:trHeight w:hRule="exact" w:val="487"/>
        </w:trPr>
        <w:tc>
          <w:tcPr>
            <w:tcW w:w="1781" w:type="dxa"/>
            <w:tcBorders>
              <w:top w:val="single" w:sz="14" w:space="0" w:color="0051B9"/>
              <w:left w:val="single" w:sz="4" w:space="0" w:color="000000"/>
              <w:bottom w:val="single" w:sz="14" w:space="0" w:color="0051B9"/>
              <w:right w:val="single" w:sz="4" w:space="0" w:color="000000"/>
            </w:tcBorders>
            <w:shd w:val="clear" w:color="auto" w:fill="0051B9"/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color w:val="FFFFFF"/>
                <w:spacing w:val="-1"/>
              </w:rPr>
              <w:t>Date</w:t>
            </w:r>
          </w:p>
        </w:tc>
        <w:tc>
          <w:tcPr>
            <w:tcW w:w="4424" w:type="dxa"/>
            <w:tcBorders>
              <w:top w:val="single" w:sz="14" w:space="0" w:color="0051B9"/>
              <w:left w:val="single" w:sz="4" w:space="0" w:color="000000"/>
              <w:bottom w:val="single" w:sz="14" w:space="0" w:color="0051B9"/>
              <w:right w:val="single" w:sz="4" w:space="0" w:color="000000"/>
            </w:tcBorders>
            <w:shd w:val="clear" w:color="auto" w:fill="0051B9"/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color w:val="FFFFFF"/>
                <w:spacing w:val="-1"/>
              </w:rPr>
              <w:t>Topic/Activity</w:t>
            </w:r>
          </w:p>
        </w:tc>
        <w:tc>
          <w:tcPr>
            <w:tcW w:w="3344" w:type="dxa"/>
            <w:tcBorders>
              <w:top w:val="single" w:sz="14" w:space="0" w:color="0051B9"/>
              <w:left w:val="single" w:sz="4" w:space="0" w:color="000000"/>
              <w:bottom w:val="single" w:sz="14" w:space="0" w:color="0051B9"/>
              <w:right w:val="single" w:sz="4" w:space="0" w:color="000000"/>
            </w:tcBorders>
            <w:shd w:val="clear" w:color="auto" w:fill="0051B9"/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color w:val="FFFFFF"/>
                <w:spacing w:val="-1"/>
              </w:rPr>
              <w:t>Assignment</w:t>
            </w:r>
            <w:r w:rsidRPr="009D350F">
              <w:rPr>
                <w:rFonts w:ascii="Arial" w:hAnsi="Arial" w:cs="Arial"/>
                <w:b/>
                <w:bCs/>
                <w:color w:val="FFFFFF"/>
                <w:spacing w:val="1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color w:val="FFFFFF"/>
              </w:rPr>
              <w:t xml:space="preserve">&amp; </w:t>
            </w:r>
            <w:r w:rsidRPr="009D350F">
              <w:rPr>
                <w:rFonts w:ascii="Arial" w:hAnsi="Arial" w:cs="Arial"/>
                <w:b/>
                <w:bCs/>
                <w:color w:val="FFFFFF"/>
                <w:spacing w:val="-1"/>
              </w:rPr>
              <w:t>Due</w:t>
            </w:r>
            <w:r w:rsidRPr="009D350F">
              <w:rPr>
                <w:rFonts w:ascii="Arial" w:hAnsi="Arial" w:cs="Arial"/>
                <w:b/>
                <w:bCs/>
                <w:color w:val="FFFFFF"/>
                <w:spacing w:val="-3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color w:val="FFFFFF"/>
                <w:spacing w:val="-1"/>
              </w:rPr>
              <w:t>Dates</w:t>
            </w:r>
          </w:p>
        </w:tc>
      </w:tr>
      <w:tr w:rsidR="009D350F" w:rsidRPr="009D350F">
        <w:trPr>
          <w:trHeight w:hRule="exact" w:val="2580"/>
        </w:trPr>
        <w:tc>
          <w:tcPr>
            <w:tcW w:w="1781" w:type="dxa"/>
            <w:tcBorders>
              <w:top w:val="single" w:sz="14" w:space="0" w:color="0051B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</w:rPr>
              <w:t>Week 1</w:t>
            </w:r>
          </w:p>
        </w:tc>
        <w:tc>
          <w:tcPr>
            <w:tcW w:w="4424" w:type="dxa"/>
            <w:tcBorders>
              <w:top w:val="single" w:sz="14" w:space="0" w:color="0051B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5" w:after="0" w:line="336" w:lineRule="auto"/>
              <w:ind w:left="102" w:right="212"/>
              <w:rPr>
                <w:rFonts w:ascii="Arial" w:hAnsi="Arial" w:cs="Arial"/>
                <w:spacing w:val="-1"/>
              </w:rPr>
            </w:pPr>
            <w:r w:rsidRPr="009D350F">
              <w:rPr>
                <w:rFonts w:ascii="Arial" w:hAnsi="Arial" w:cs="Arial"/>
                <w:spacing w:val="-1"/>
              </w:rPr>
              <w:t>Course</w:t>
            </w:r>
            <w:r w:rsidRPr="009D350F">
              <w:rPr>
                <w:rFonts w:ascii="Arial" w:hAnsi="Arial" w:cs="Arial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intro: instructor,</w:t>
            </w:r>
            <w:r w:rsidRPr="009D350F">
              <w:rPr>
                <w:rFonts w:ascii="Arial" w:hAnsi="Arial" w:cs="Arial"/>
                <w:spacing w:val="-3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syllabus,</w:t>
            </w:r>
            <w:r w:rsidRPr="009D350F">
              <w:rPr>
                <w:rFonts w:ascii="Arial" w:hAnsi="Arial" w:cs="Arial"/>
                <w:spacing w:val="1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textbook</w:t>
            </w:r>
            <w:r w:rsidRPr="009D350F">
              <w:rPr>
                <w:rFonts w:ascii="Arial" w:hAnsi="Arial" w:cs="Arial"/>
                <w:spacing w:val="31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Intro</w:t>
            </w:r>
            <w:r w:rsidRPr="009D350F">
              <w:rPr>
                <w:rFonts w:ascii="Arial" w:hAnsi="Arial" w:cs="Arial"/>
                <w:spacing w:val="-2"/>
              </w:rPr>
              <w:t xml:space="preserve"> </w:t>
            </w:r>
            <w:r w:rsidRPr="009D350F">
              <w:rPr>
                <w:rFonts w:ascii="Arial" w:hAnsi="Arial" w:cs="Arial"/>
              </w:rPr>
              <w:t xml:space="preserve">to </w:t>
            </w:r>
            <w:r w:rsidRPr="009D350F">
              <w:rPr>
                <w:rFonts w:ascii="Arial" w:hAnsi="Arial" w:cs="Arial"/>
                <w:spacing w:val="-1"/>
              </w:rPr>
              <w:t>education</w:t>
            </w:r>
            <w:r w:rsidRPr="009D350F">
              <w:rPr>
                <w:rFonts w:ascii="Arial" w:hAnsi="Arial" w:cs="Arial"/>
                <w:spacing w:val="-2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research</w:t>
            </w:r>
          </w:p>
          <w:p w:rsidR="009D350F" w:rsidRPr="009D350F" w:rsidRDefault="009D350F" w:rsidP="009D350F">
            <w:pPr>
              <w:numPr>
                <w:ilvl w:val="0"/>
                <w:numId w:val="9"/>
              </w:numPr>
              <w:tabs>
                <w:tab w:val="left" w:pos="665"/>
              </w:tabs>
              <w:kinsoku w:val="0"/>
              <w:overflowPunct w:val="0"/>
              <w:autoSpaceDE w:val="0"/>
              <w:autoSpaceDN w:val="0"/>
              <w:adjustRightInd w:val="0"/>
              <w:spacing w:after="0" w:line="334" w:lineRule="auto"/>
              <w:ind w:right="221" w:firstLine="430"/>
              <w:rPr>
                <w:rFonts w:ascii="Arial" w:hAnsi="Arial" w:cs="Arial"/>
                <w:spacing w:val="-1"/>
              </w:rPr>
            </w:pPr>
            <w:r w:rsidRPr="009D350F">
              <w:rPr>
                <w:rFonts w:ascii="Arial" w:hAnsi="Arial" w:cs="Arial"/>
                <w:spacing w:val="-1"/>
              </w:rPr>
              <w:t>quantitative</w:t>
            </w:r>
            <w:r w:rsidRPr="009D350F">
              <w:rPr>
                <w:rFonts w:ascii="Arial" w:hAnsi="Arial" w:cs="Arial"/>
              </w:rPr>
              <w:t xml:space="preserve"> and</w:t>
            </w:r>
            <w:r w:rsidRPr="009D350F">
              <w:rPr>
                <w:rFonts w:ascii="Arial" w:hAnsi="Arial" w:cs="Arial"/>
                <w:spacing w:val="-2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qualitative</w:t>
            </w:r>
            <w:r w:rsidRPr="009D350F">
              <w:rPr>
                <w:rFonts w:ascii="Arial" w:hAnsi="Arial" w:cs="Arial"/>
              </w:rPr>
              <w:t xml:space="preserve"> research</w:t>
            </w:r>
            <w:r w:rsidRPr="009D350F">
              <w:rPr>
                <w:rFonts w:ascii="Arial" w:hAnsi="Arial" w:cs="Arial"/>
                <w:spacing w:val="27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Reading</w:t>
            </w:r>
            <w:r w:rsidRPr="009D350F">
              <w:rPr>
                <w:rFonts w:ascii="Arial" w:hAnsi="Arial" w:cs="Arial"/>
                <w:spacing w:val="2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published</w:t>
            </w:r>
            <w:r w:rsidRPr="009D350F">
              <w:rPr>
                <w:rFonts w:ascii="Arial" w:hAnsi="Arial" w:cs="Arial"/>
                <w:spacing w:val="-2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research</w:t>
            </w:r>
          </w:p>
          <w:p w:rsidR="009D350F" w:rsidRPr="009D350F" w:rsidRDefault="009D350F" w:rsidP="009D350F">
            <w:pPr>
              <w:numPr>
                <w:ilvl w:val="1"/>
                <w:numId w:val="9"/>
              </w:numPr>
              <w:tabs>
                <w:tab w:val="left" w:pos="730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 w:line="334" w:lineRule="auto"/>
              <w:ind w:right="651" w:firstLine="490"/>
              <w:rPr>
                <w:rFonts w:ascii="Arial" w:hAnsi="Arial" w:cs="Arial"/>
                <w:spacing w:val="-1"/>
              </w:rPr>
            </w:pPr>
            <w:r w:rsidRPr="009D350F">
              <w:rPr>
                <w:rFonts w:ascii="Arial" w:hAnsi="Arial" w:cs="Arial"/>
                <w:spacing w:val="-1"/>
              </w:rPr>
              <w:t>summaries</w:t>
            </w:r>
            <w:r w:rsidRPr="009D350F">
              <w:rPr>
                <w:rFonts w:ascii="Arial" w:hAnsi="Arial" w:cs="Arial"/>
                <w:spacing w:val="-2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and</w:t>
            </w:r>
            <w:r w:rsidRPr="009D350F">
              <w:rPr>
                <w:rFonts w:ascii="Arial" w:hAnsi="Arial" w:cs="Arial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original</w:t>
            </w:r>
            <w:r w:rsidRPr="009D350F">
              <w:rPr>
                <w:rFonts w:ascii="Arial" w:hAnsi="Arial" w:cs="Arial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studies</w:t>
            </w:r>
            <w:r w:rsidRPr="009D350F">
              <w:rPr>
                <w:rFonts w:ascii="Arial" w:hAnsi="Arial" w:cs="Arial"/>
                <w:spacing w:val="28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Intro</w:t>
            </w:r>
            <w:r w:rsidRPr="009D350F">
              <w:rPr>
                <w:rFonts w:ascii="Arial" w:hAnsi="Arial" w:cs="Arial"/>
                <w:spacing w:val="-2"/>
              </w:rPr>
              <w:t xml:space="preserve"> </w:t>
            </w:r>
            <w:r w:rsidRPr="009D350F">
              <w:rPr>
                <w:rFonts w:ascii="Arial" w:hAnsi="Arial" w:cs="Arial"/>
              </w:rPr>
              <w:t xml:space="preserve">to </w:t>
            </w:r>
            <w:r w:rsidRPr="009D350F">
              <w:rPr>
                <w:rFonts w:ascii="Arial" w:hAnsi="Arial" w:cs="Arial"/>
                <w:spacing w:val="-1"/>
              </w:rPr>
              <w:t>writing</w:t>
            </w:r>
            <w:r w:rsidRPr="009D350F">
              <w:rPr>
                <w:rFonts w:ascii="Arial" w:hAnsi="Arial" w:cs="Arial"/>
              </w:rPr>
              <w:t xml:space="preserve"> a</w:t>
            </w:r>
            <w:r w:rsidRPr="009D350F">
              <w:rPr>
                <w:rFonts w:ascii="Arial" w:hAnsi="Arial" w:cs="Arial"/>
                <w:spacing w:val="-2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research</w:t>
            </w:r>
            <w:r w:rsidRPr="009D350F">
              <w:rPr>
                <w:rFonts w:ascii="Arial" w:hAnsi="Arial" w:cs="Arial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proposal</w:t>
            </w:r>
          </w:p>
          <w:p w:rsidR="009D350F" w:rsidRPr="009D350F" w:rsidRDefault="009D350F" w:rsidP="009D350F">
            <w:pPr>
              <w:numPr>
                <w:ilvl w:val="1"/>
                <w:numId w:val="9"/>
              </w:numPr>
              <w:tabs>
                <w:tab w:val="left" w:pos="730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729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spacing w:val="-1"/>
              </w:rPr>
              <w:t>proposal</w:t>
            </w:r>
            <w:r w:rsidRPr="009D350F">
              <w:rPr>
                <w:rFonts w:ascii="Arial" w:hAnsi="Arial" w:cs="Arial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components</w:t>
            </w:r>
          </w:p>
        </w:tc>
        <w:tc>
          <w:tcPr>
            <w:tcW w:w="3344" w:type="dxa"/>
            <w:tcBorders>
              <w:top w:val="single" w:sz="14" w:space="0" w:color="0051B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670" w:right="504" w:hanging="569"/>
              <w:rPr>
                <w:rFonts w:ascii="Arial" w:hAnsi="Arial" w:cs="Arial"/>
                <w:spacing w:val="-1"/>
              </w:rPr>
            </w:pPr>
            <w:r w:rsidRPr="009D350F">
              <w:rPr>
                <w:rFonts w:ascii="Arial" w:hAnsi="Arial" w:cs="Arial"/>
                <w:spacing w:val="-1"/>
              </w:rPr>
              <w:t>Ch.</w:t>
            </w:r>
            <w:r w:rsidRPr="009D350F">
              <w:rPr>
                <w:rFonts w:ascii="Arial" w:hAnsi="Arial" w:cs="Arial"/>
                <w:spacing w:val="1"/>
              </w:rPr>
              <w:t xml:space="preserve"> </w:t>
            </w:r>
            <w:r w:rsidRPr="009D350F">
              <w:rPr>
                <w:rFonts w:ascii="Arial" w:hAnsi="Arial" w:cs="Arial"/>
              </w:rPr>
              <w:t>1.</w:t>
            </w:r>
            <w:r w:rsidRPr="009D350F">
              <w:rPr>
                <w:rFonts w:ascii="Arial" w:hAnsi="Arial" w:cs="Arial"/>
                <w:spacing w:val="-1"/>
              </w:rPr>
              <w:t xml:space="preserve"> Introduction</w:t>
            </w:r>
            <w:r w:rsidRPr="009D350F">
              <w:rPr>
                <w:rFonts w:ascii="Arial" w:hAnsi="Arial" w:cs="Arial"/>
                <w:spacing w:val="-2"/>
              </w:rPr>
              <w:t xml:space="preserve"> </w:t>
            </w:r>
            <w:r w:rsidRPr="009D350F">
              <w:rPr>
                <w:rFonts w:ascii="Arial" w:hAnsi="Arial" w:cs="Arial"/>
              </w:rPr>
              <w:t>to</w:t>
            </w:r>
            <w:r w:rsidRPr="009D350F">
              <w:rPr>
                <w:rFonts w:ascii="Arial" w:hAnsi="Arial" w:cs="Arial"/>
                <w:spacing w:val="27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Educational</w:t>
            </w:r>
            <w:r w:rsidRPr="009D350F">
              <w:rPr>
                <w:rFonts w:ascii="Arial" w:hAnsi="Arial" w:cs="Arial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Research</w:t>
            </w:r>
          </w:p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670" w:right="193" w:hanging="569"/>
              <w:rPr>
                <w:rFonts w:ascii="Arial" w:hAnsi="Arial" w:cs="Arial"/>
                <w:spacing w:val="-1"/>
              </w:rPr>
            </w:pPr>
            <w:r w:rsidRPr="009D350F">
              <w:rPr>
                <w:rFonts w:ascii="Arial" w:hAnsi="Arial" w:cs="Arial"/>
                <w:spacing w:val="-1"/>
              </w:rPr>
              <w:t>Ch.</w:t>
            </w:r>
            <w:r w:rsidRPr="009D350F">
              <w:rPr>
                <w:rFonts w:ascii="Arial" w:hAnsi="Arial" w:cs="Arial"/>
                <w:spacing w:val="1"/>
              </w:rPr>
              <w:t xml:space="preserve"> </w:t>
            </w:r>
            <w:r w:rsidRPr="009D350F">
              <w:rPr>
                <w:rFonts w:ascii="Arial" w:hAnsi="Arial" w:cs="Arial"/>
              </w:rPr>
              <w:t>2.</w:t>
            </w:r>
            <w:r w:rsidRPr="009D350F">
              <w:rPr>
                <w:rFonts w:ascii="Arial" w:hAnsi="Arial" w:cs="Arial"/>
                <w:spacing w:val="-1"/>
              </w:rPr>
              <w:t xml:space="preserve"> Selecting</w:t>
            </w:r>
            <w:r w:rsidRPr="009D350F">
              <w:rPr>
                <w:rFonts w:ascii="Arial" w:hAnsi="Arial" w:cs="Arial"/>
                <w:spacing w:val="2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and</w:t>
            </w:r>
            <w:r w:rsidRPr="009D350F">
              <w:rPr>
                <w:rFonts w:ascii="Arial" w:hAnsi="Arial" w:cs="Arial"/>
                <w:spacing w:val="-2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Defining</w:t>
            </w:r>
            <w:r w:rsidRPr="009D350F">
              <w:rPr>
                <w:rFonts w:ascii="Arial" w:hAnsi="Arial" w:cs="Arial"/>
                <w:spacing w:val="2"/>
              </w:rPr>
              <w:t xml:space="preserve"> </w:t>
            </w:r>
            <w:r w:rsidRPr="009D350F">
              <w:rPr>
                <w:rFonts w:ascii="Arial" w:hAnsi="Arial" w:cs="Arial"/>
              </w:rPr>
              <w:t>a</w:t>
            </w:r>
            <w:r w:rsidRPr="009D350F">
              <w:rPr>
                <w:rFonts w:ascii="Arial" w:hAnsi="Arial" w:cs="Arial"/>
                <w:spacing w:val="26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Research</w:t>
            </w:r>
            <w:r w:rsidRPr="009D350F">
              <w:rPr>
                <w:rFonts w:ascii="Arial" w:hAnsi="Arial" w:cs="Arial"/>
                <w:spacing w:val="-2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Topic</w:t>
            </w:r>
          </w:p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02"/>
              <w:rPr>
                <w:rFonts w:ascii="Arial" w:hAnsi="Arial" w:cs="Arial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Select</w:t>
            </w:r>
            <w:r w:rsidRPr="009D350F"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</w:rPr>
              <w:t>a</w:t>
            </w:r>
            <w:r w:rsidRPr="009D350F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research</w:t>
            </w:r>
            <w:r w:rsidRPr="009D350F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topic</w:t>
            </w:r>
          </w:p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1</w:t>
            </w:r>
            <w:r w:rsidRPr="009D350F">
              <w:rPr>
                <w:rFonts w:ascii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st</w:t>
            </w:r>
            <w:r w:rsidRPr="009D350F">
              <w:rPr>
                <w:rFonts w:ascii="Arial" w:hAnsi="Arial" w:cs="Arial"/>
                <w:b/>
                <w:bCs/>
                <w:spacing w:val="21"/>
                <w:position w:val="10"/>
                <w:sz w:val="14"/>
                <w:szCs w:val="14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</w:rPr>
              <w:t>draft</w:t>
            </w:r>
            <w:r w:rsidRPr="009D350F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2"/>
              </w:rPr>
              <w:t xml:space="preserve">of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Introduction</w:t>
            </w:r>
            <w:r w:rsidRPr="009D350F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Due</w:t>
            </w:r>
          </w:p>
        </w:tc>
      </w:tr>
      <w:tr w:rsidR="009D350F" w:rsidRPr="009D350F">
        <w:trPr>
          <w:trHeight w:hRule="exact" w:val="259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144" w:after="0" w:line="240" w:lineRule="auto"/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</w:rPr>
              <w:t>Week 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5" w:after="0" w:line="240" w:lineRule="auto"/>
              <w:ind w:left="102"/>
              <w:rPr>
                <w:rFonts w:ascii="Arial" w:hAnsi="Arial" w:cs="Arial"/>
                <w:spacing w:val="-1"/>
              </w:rPr>
            </w:pPr>
            <w:r w:rsidRPr="009D350F">
              <w:rPr>
                <w:rFonts w:ascii="Arial" w:hAnsi="Arial" w:cs="Arial"/>
                <w:spacing w:val="-1"/>
              </w:rPr>
              <w:t>Experimental research</w:t>
            </w:r>
          </w:p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left="410"/>
              <w:rPr>
                <w:rFonts w:ascii="Arial" w:hAnsi="Arial" w:cs="Arial"/>
                <w:spacing w:val="-1"/>
              </w:rPr>
            </w:pPr>
            <w:r w:rsidRPr="009D350F">
              <w:rPr>
                <w:rFonts w:ascii="Arial" w:hAnsi="Arial" w:cs="Arial"/>
              </w:rPr>
              <w:t>-</w:t>
            </w:r>
            <w:r w:rsidRPr="009D350F">
              <w:rPr>
                <w:rFonts w:ascii="Arial" w:hAnsi="Arial" w:cs="Arial"/>
                <w:spacing w:val="-1"/>
              </w:rPr>
              <w:t xml:space="preserve"> purpose</w:t>
            </w:r>
            <w:r w:rsidRPr="009D350F">
              <w:rPr>
                <w:rFonts w:ascii="Arial" w:hAnsi="Arial" w:cs="Arial"/>
                <w:spacing w:val="-2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and</w:t>
            </w:r>
            <w:r w:rsidRPr="009D350F">
              <w:rPr>
                <w:rFonts w:ascii="Arial" w:hAnsi="Arial" w:cs="Arial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process</w:t>
            </w:r>
          </w:p>
          <w:p w:rsidR="009D350F" w:rsidRPr="009D350F" w:rsidRDefault="009D350F" w:rsidP="009D350F">
            <w:pPr>
              <w:numPr>
                <w:ilvl w:val="0"/>
                <w:numId w:val="8"/>
              </w:numPr>
              <w:tabs>
                <w:tab w:val="left" w:pos="490"/>
              </w:tabs>
              <w:kinsoku w:val="0"/>
              <w:overflowPunct w:val="0"/>
              <w:autoSpaceDE w:val="0"/>
              <w:autoSpaceDN w:val="0"/>
              <w:adjustRightInd w:val="0"/>
              <w:spacing w:before="99" w:after="0" w:line="240" w:lineRule="auto"/>
              <w:rPr>
                <w:rFonts w:ascii="Arial" w:hAnsi="Arial" w:cs="Arial"/>
                <w:spacing w:val="-1"/>
              </w:rPr>
            </w:pPr>
            <w:r w:rsidRPr="009D350F">
              <w:rPr>
                <w:rFonts w:ascii="Arial" w:hAnsi="Arial" w:cs="Arial"/>
                <w:spacing w:val="-1"/>
              </w:rPr>
              <w:t>Random</w:t>
            </w:r>
            <w:r w:rsidRPr="009D350F">
              <w:rPr>
                <w:rFonts w:ascii="Arial" w:hAnsi="Arial" w:cs="Arial"/>
                <w:spacing w:val="1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sampling</w:t>
            </w:r>
            <w:r w:rsidRPr="009D350F">
              <w:rPr>
                <w:rFonts w:ascii="Arial" w:hAnsi="Arial" w:cs="Arial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and</w:t>
            </w:r>
            <w:r w:rsidRPr="009D350F">
              <w:rPr>
                <w:rFonts w:ascii="Arial" w:hAnsi="Arial" w:cs="Arial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assignment</w:t>
            </w:r>
          </w:p>
          <w:p w:rsidR="009D350F" w:rsidRPr="009D350F" w:rsidRDefault="009D350F" w:rsidP="009D350F">
            <w:pPr>
              <w:numPr>
                <w:ilvl w:val="0"/>
                <w:numId w:val="8"/>
              </w:numPr>
              <w:tabs>
                <w:tab w:val="left" w:pos="490"/>
              </w:tabs>
              <w:kinsoku w:val="0"/>
              <w:overflowPunct w:val="0"/>
              <w:autoSpaceDE w:val="0"/>
              <w:autoSpaceDN w:val="0"/>
              <w:adjustRightInd w:val="0"/>
              <w:spacing w:before="86" w:after="0" w:line="240" w:lineRule="auto"/>
              <w:rPr>
                <w:rFonts w:ascii="Arial" w:hAnsi="Arial" w:cs="Arial"/>
                <w:spacing w:val="-1"/>
              </w:rPr>
            </w:pPr>
            <w:r w:rsidRPr="009D350F">
              <w:rPr>
                <w:rFonts w:ascii="Arial" w:hAnsi="Arial" w:cs="Arial"/>
                <w:spacing w:val="-1"/>
              </w:rPr>
              <w:t>Measures:</w:t>
            </w:r>
            <w:r w:rsidRPr="009D350F">
              <w:rPr>
                <w:rFonts w:ascii="Arial" w:hAnsi="Arial" w:cs="Arial"/>
                <w:spacing w:val="2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reliability/validity</w:t>
            </w:r>
          </w:p>
          <w:p w:rsidR="009D350F" w:rsidRPr="009D350F" w:rsidRDefault="009D350F" w:rsidP="009D350F">
            <w:pPr>
              <w:numPr>
                <w:ilvl w:val="0"/>
                <w:numId w:val="8"/>
              </w:numPr>
              <w:tabs>
                <w:tab w:val="left" w:pos="490"/>
              </w:tabs>
              <w:kinsoku w:val="0"/>
              <w:overflowPunct w:val="0"/>
              <w:autoSpaceDE w:val="0"/>
              <w:autoSpaceDN w:val="0"/>
              <w:adjustRightInd w:val="0"/>
              <w:spacing w:before="89" w:after="0" w:line="240" w:lineRule="auto"/>
              <w:rPr>
                <w:rFonts w:ascii="Arial" w:hAnsi="Arial" w:cs="Arial"/>
                <w:spacing w:val="-1"/>
              </w:rPr>
            </w:pPr>
            <w:r w:rsidRPr="009D350F">
              <w:rPr>
                <w:rFonts w:ascii="Arial" w:hAnsi="Arial" w:cs="Arial"/>
                <w:spacing w:val="-1"/>
              </w:rPr>
              <w:t>Statistical</w:t>
            </w:r>
            <w:r w:rsidRPr="009D350F">
              <w:rPr>
                <w:rFonts w:ascii="Arial" w:hAnsi="Arial" w:cs="Arial"/>
                <w:spacing w:val="-3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tests</w:t>
            </w:r>
          </w:p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87" w:after="0" w:line="240" w:lineRule="auto"/>
              <w:ind w:right="1446"/>
              <w:jc w:val="center"/>
              <w:rPr>
                <w:rFonts w:ascii="Arial" w:hAnsi="Arial" w:cs="Arial"/>
                <w:spacing w:val="-1"/>
              </w:rPr>
            </w:pPr>
            <w:r w:rsidRPr="009D350F">
              <w:rPr>
                <w:rFonts w:ascii="Arial" w:hAnsi="Arial" w:cs="Arial"/>
                <w:spacing w:val="-1"/>
              </w:rPr>
              <w:t>Writing</w:t>
            </w:r>
            <w:r w:rsidRPr="009D350F">
              <w:rPr>
                <w:rFonts w:ascii="Arial" w:hAnsi="Arial" w:cs="Arial"/>
              </w:rPr>
              <w:t xml:space="preserve"> a </w:t>
            </w:r>
            <w:r w:rsidRPr="009D350F">
              <w:rPr>
                <w:rFonts w:ascii="Arial" w:hAnsi="Arial" w:cs="Arial"/>
                <w:spacing w:val="-1"/>
              </w:rPr>
              <w:t>Literature</w:t>
            </w:r>
            <w:r w:rsidRPr="009D350F">
              <w:rPr>
                <w:rFonts w:ascii="Arial" w:hAnsi="Arial" w:cs="Arial"/>
                <w:spacing w:val="-2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Review</w:t>
            </w:r>
          </w:p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right="1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</w:rPr>
              <w:t>-</w:t>
            </w:r>
            <w:r w:rsidRPr="009D350F">
              <w:rPr>
                <w:rFonts w:ascii="Arial" w:hAnsi="Arial" w:cs="Arial"/>
                <w:spacing w:val="-1"/>
              </w:rPr>
              <w:t xml:space="preserve"> Academic</w:t>
            </w:r>
            <w:r w:rsidRPr="009D350F">
              <w:rPr>
                <w:rFonts w:ascii="Arial" w:hAnsi="Arial" w:cs="Arial"/>
                <w:spacing w:val="-2"/>
              </w:rPr>
              <w:t xml:space="preserve"> writing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5" w:after="0" w:line="240" w:lineRule="auto"/>
              <w:ind w:left="102"/>
              <w:rPr>
                <w:rFonts w:ascii="Arial" w:hAnsi="Arial" w:cs="Arial"/>
                <w:spacing w:val="-1"/>
              </w:rPr>
            </w:pPr>
            <w:r w:rsidRPr="009D350F">
              <w:rPr>
                <w:rFonts w:ascii="Arial" w:hAnsi="Arial" w:cs="Arial"/>
                <w:spacing w:val="-1"/>
              </w:rPr>
              <w:t>Ch.</w:t>
            </w:r>
            <w:r w:rsidRPr="009D350F">
              <w:rPr>
                <w:rFonts w:ascii="Arial" w:hAnsi="Arial" w:cs="Arial"/>
                <w:spacing w:val="1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10. Experimental</w:t>
            </w:r>
            <w:r w:rsidRPr="009D350F">
              <w:rPr>
                <w:rFonts w:ascii="Arial" w:hAnsi="Arial" w:cs="Arial"/>
                <w:spacing w:val="1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Research</w:t>
            </w:r>
          </w:p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 w:line="240" w:lineRule="auto"/>
              <w:ind w:left="114" w:right="1073" w:hanging="12"/>
              <w:rPr>
                <w:rFonts w:ascii="Arial" w:hAnsi="Arial" w:cs="Arial"/>
                <w:spacing w:val="-1"/>
              </w:rPr>
            </w:pPr>
            <w:r w:rsidRPr="009D350F">
              <w:rPr>
                <w:rFonts w:ascii="Arial" w:hAnsi="Arial" w:cs="Arial"/>
                <w:spacing w:val="-1"/>
              </w:rPr>
              <w:t>Ch.</w:t>
            </w:r>
            <w:r w:rsidRPr="009D350F">
              <w:rPr>
                <w:rFonts w:ascii="Arial" w:hAnsi="Arial" w:cs="Arial"/>
                <w:spacing w:val="1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 xml:space="preserve">03. </w:t>
            </w:r>
            <w:r w:rsidRPr="009D350F">
              <w:rPr>
                <w:rFonts w:ascii="Arial" w:hAnsi="Arial" w:cs="Arial"/>
                <w:spacing w:val="-2"/>
              </w:rPr>
              <w:t>Reviewing</w:t>
            </w:r>
            <w:r w:rsidRPr="009D350F">
              <w:rPr>
                <w:rFonts w:ascii="Arial" w:hAnsi="Arial" w:cs="Arial"/>
                <w:spacing w:val="2"/>
              </w:rPr>
              <w:t xml:space="preserve"> </w:t>
            </w:r>
            <w:r w:rsidRPr="009D350F">
              <w:rPr>
                <w:rFonts w:ascii="Arial" w:hAnsi="Arial" w:cs="Arial"/>
              </w:rPr>
              <w:t>the</w:t>
            </w:r>
            <w:r w:rsidRPr="009D350F">
              <w:rPr>
                <w:rFonts w:ascii="Arial" w:hAnsi="Arial" w:cs="Arial"/>
                <w:spacing w:val="30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Literature</w:t>
            </w:r>
          </w:p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114" w:right="256"/>
              <w:rPr>
                <w:rFonts w:ascii="Arial" w:hAnsi="Arial" w:cs="Arial"/>
              </w:rPr>
            </w:pPr>
            <w:r w:rsidRPr="009D350F">
              <w:rPr>
                <w:rFonts w:ascii="Arial" w:hAnsi="Arial" w:cs="Arial"/>
                <w:spacing w:val="-1"/>
              </w:rPr>
              <w:t>Sample</w:t>
            </w:r>
            <w:r w:rsidRPr="009D350F">
              <w:rPr>
                <w:rFonts w:ascii="Arial" w:hAnsi="Arial" w:cs="Arial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experimental</w:t>
            </w:r>
            <w:r w:rsidRPr="009D350F">
              <w:rPr>
                <w:rFonts w:ascii="Arial" w:hAnsi="Arial" w:cs="Arial"/>
                <w:spacing w:val="-3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study,</w:t>
            </w:r>
            <w:r w:rsidRPr="009D350F">
              <w:rPr>
                <w:rFonts w:ascii="Arial" w:hAnsi="Arial" w:cs="Arial"/>
                <w:spacing w:val="2"/>
              </w:rPr>
              <w:t xml:space="preserve"> </w:t>
            </w:r>
            <w:r w:rsidRPr="009D350F">
              <w:rPr>
                <w:rFonts w:ascii="Arial" w:hAnsi="Arial" w:cs="Arial"/>
              </w:rPr>
              <w:t>p.</w:t>
            </w:r>
            <w:r w:rsidRPr="009D350F">
              <w:rPr>
                <w:rFonts w:ascii="Arial" w:hAnsi="Arial" w:cs="Arial"/>
                <w:spacing w:val="30"/>
              </w:rPr>
              <w:t xml:space="preserve"> </w:t>
            </w:r>
            <w:r w:rsidRPr="009D350F">
              <w:rPr>
                <w:rFonts w:ascii="Arial" w:hAnsi="Arial" w:cs="Arial"/>
                <w:spacing w:val="-1"/>
              </w:rPr>
              <w:t>279</w:t>
            </w:r>
          </w:p>
          <w:p w:rsidR="009D350F" w:rsidRPr="009D350F" w:rsidRDefault="009D350F" w:rsidP="009D350F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14" w:righ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spacing w:val="-1"/>
              </w:rPr>
              <w:t>Outline</w:t>
            </w:r>
            <w:r w:rsidRPr="009D350F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</w:rPr>
              <w:t>of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 xml:space="preserve"> Literature</w:t>
            </w:r>
            <w:r w:rsidRPr="009D350F">
              <w:rPr>
                <w:rFonts w:ascii="Arial" w:hAnsi="Arial" w:cs="Arial"/>
                <w:b/>
                <w:bCs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2"/>
              </w:rPr>
              <w:t>Review</w:t>
            </w:r>
            <w:r w:rsidRPr="009D350F">
              <w:rPr>
                <w:rFonts w:ascii="Arial" w:hAnsi="Arial" w:cs="Arial"/>
                <w:b/>
                <w:bCs/>
                <w:spacing w:val="25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spacing w:val="-1"/>
              </w:rPr>
              <w:t>Due</w:t>
            </w:r>
          </w:p>
        </w:tc>
      </w:tr>
    </w:tbl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D350F" w:rsidRPr="009D350F" w:rsidRDefault="00770D06" w:rsidP="009D350F">
      <w:pPr>
        <w:kinsoku w:val="0"/>
        <w:overflowPunct w:val="0"/>
        <w:autoSpaceDE w:val="0"/>
        <w:autoSpaceDN w:val="0"/>
        <w:adjustRightInd w:val="0"/>
        <w:spacing w:before="158" w:after="0" w:line="240" w:lineRule="auto"/>
        <w:ind w:left="1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4F5150"/>
          <w:sz w:val="20"/>
          <w:szCs w:val="20"/>
        </w:rPr>
        <w:t>©2014</w:t>
      </w:r>
      <w:r w:rsidR="009D350F" w:rsidRPr="009D350F">
        <w:rPr>
          <w:rFonts w:ascii="Arial" w:hAnsi="Arial" w:cs="Arial"/>
          <w:color w:val="4F5150"/>
          <w:spacing w:val="-2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4F5150"/>
          <w:spacing w:val="1"/>
          <w:sz w:val="20"/>
          <w:szCs w:val="20"/>
        </w:rPr>
        <w:t>The</w:t>
      </w:r>
      <w:r w:rsidR="009D350F" w:rsidRPr="009D350F">
        <w:rPr>
          <w:rFonts w:ascii="Arial" w:hAnsi="Arial" w:cs="Arial"/>
          <w:color w:val="4F5150"/>
          <w:spacing w:val="-1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4F5150"/>
          <w:sz w:val="20"/>
          <w:szCs w:val="20"/>
        </w:rPr>
        <w:t>University</w:t>
      </w:r>
      <w:r w:rsidR="009D350F" w:rsidRPr="009D350F">
        <w:rPr>
          <w:rFonts w:ascii="Arial" w:hAnsi="Arial" w:cs="Arial"/>
          <w:color w:val="4F5150"/>
          <w:spacing w:val="-5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4F5150"/>
          <w:sz w:val="20"/>
          <w:szCs w:val="20"/>
        </w:rPr>
        <w:t>of</w:t>
      </w:r>
      <w:r w:rsidR="009D350F" w:rsidRPr="009D350F">
        <w:rPr>
          <w:rFonts w:ascii="Arial" w:hAnsi="Arial" w:cs="Arial"/>
          <w:color w:val="4F5150"/>
          <w:spacing w:val="1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4F5150"/>
          <w:sz w:val="20"/>
          <w:szCs w:val="20"/>
        </w:rPr>
        <w:t>Texas</w:t>
      </w:r>
      <w:r w:rsidR="009D350F" w:rsidRPr="009D350F">
        <w:rPr>
          <w:rFonts w:ascii="Arial" w:hAnsi="Arial" w:cs="Arial"/>
          <w:color w:val="4F5150"/>
          <w:spacing w:val="-1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4F5150"/>
          <w:sz w:val="20"/>
          <w:szCs w:val="20"/>
        </w:rPr>
        <w:t>at</w:t>
      </w:r>
      <w:r w:rsidR="009D350F" w:rsidRPr="009D350F">
        <w:rPr>
          <w:rFonts w:ascii="Arial" w:hAnsi="Arial" w:cs="Arial"/>
          <w:color w:val="4F5150"/>
          <w:spacing w:val="-1"/>
          <w:sz w:val="20"/>
          <w:szCs w:val="20"/>
        </w:rPr>
        <w:t xml:space="preserve"> Arlington</w:t>
      </w:r>
      <w:r w:rsidR="009D350F" w:rsidRPr="009D350F">
        <w:rPr>
          <w:rFonts w:ascii="Arial" w:hAnsi="Arial" w:cs="Arial"/>
          <w:color w:val="4F5150"/>
          <w:sz w:val="20"/>
          <w:szCs w:val="20"/>
        </w:rPr>
        <w:t xml:space="preserve">                                                                               </w:t>
      </w:r>
      <w:r w:rsidR="009D350F" w:rsidRPr="009D350F">
        <w:rPr>
          <w:rFonts w:ascii="Arial" w:hAnsi="Arial" w:cs="Arial"/>
          <w:color w:val="4F5150"/>
          <w:spacing w:val="39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000000"/>
          <w:sz w:val="20"/>
          <w:szCs w:val="20"/>
        </w:rPr>
        <w:t>Page</w:t>
      </w:r>
      <w:r w:rsidR="009D350F" w:rsidRPr="009D350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6</w:t>
      </w:r>
    </w:p>
    <w:p w:rsidR="009D350F" w:rsidRDefault="009D350F" w:rsidP="009D350F">
      <w:pPr>
        <w:kinsoku w:val="0"/>
        <w:overflowPunct w:val="0"/>
        <w:autoSpaceDE w:val="0"/>
        <w:autoSpaceDN w:val="0"/>
        <w:adjustRightInd w:val="0"/>
        <w:spacing w:before="158" w:after="0" w:line="240" w:lineRule="auto"/>
        <w:ind w:left="100"/>
        <w:rPr>
          <w:rFonts w:ascii="Arial" w:hAnsi="Arial" w:cs="Arial"/>
          <w:color w:val="000000"/>
          <w:sz w:val="20"/>
          <w:szCs w:val="20"/>
        </w:rPr>
      </w:pPr>
    </w:p>
    <w:p w:rsidR="00F5279E" w:rsidRDefault="00F5279E" w:rsidP="009D350F">
      <w:pPr>
        <w:kinsoku w:val="0"/>
        <w:overflowPunct w:val="0"/>
        <w:autoSpaceDE w:val="0"/>
        <w:autoSpaceDN w:val="0"/>
        <w:adjustRightInd w:val="0"/>
        <w:spacing w:before="158" w:after="0" w:line="240" w:lineRule="auto"/>
        <w:ind w:left="100"/>
        <w:rPr>
          <w:rFonts w:ascii="Arial" w:hAnsi="Arial" w:cs="Arial"/>
          <w:color w:val="000000"/>
          <w:sz w:val="20"/>
          <w:szCs w:val="20"/>
        </w:rPr>
      </w:pPr>
    </w:p>
    <w:p w:rsidR="00F5279E" w:rsidRDefault="00F5279E" w:rsidP="009D350F">
      <w:pPr>
        <w:kinsoku w:val="0"/>
        <w:overflowPunct w:val="0"/>
        <w:autoSpaceDE w:val="0"/>
        <w:autoSpaceDN w:val="0"/>
        <w:adjustRightInd w:val="0"/>
        <w:spacing w:before="158" w:after="0" w:line="240" w:lineRule="auto"/>
        <w:ind w:left="100"/>
        <w:rPr>
          <w:rFonts w:ascii="Arial" w:hAnsi="Arial" w:cs="Arial"/>
          <w:color w:val="000000"/>
          <w:sz w:val="20"/>
          <w:szCs w:val="20"/>
        </w:rPr>
      </w:pPr>
    </w:p>
    <w:p w:rsidR="00F5279E" w:rsidRDefault="00F5279E" w:rsidP="009D350F">
      <w:pPr>
        <w:kinsoku w:val="0"/>
        <w:overflowPunct w:val="0"/>
        <w:autoSpaceDE w:val="0"/>
        <w:autoSpaceDN w:val="0"/>
        <w:adjustRightInd w:val="0"/>
        <w:spacing w:before="158" w:after="0" w:line="240" w:lineRule="auto"/>
        <w:ind w:left="100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4424"/>
        <w:gridCol w:w="3344"/>
      </w:tblGrid>
      <w:tr w:rsidR="00F5279E" w:rsidRPr="009D350F" w:rsidTr="00B52488">
        <w:trPr>
          <w:trHeight w:hRule="exact" w:val="487"/>
        </w:trPr>
        <w:tc>
          <w:tcPr>
            <w:tcW w:w="1781" w:type="dxa"/>
            <w:tcBorders>
              <w:top w:val="single" w:sz="14" w:space="0" w:color="0051B9"/>
              <w:left w:val="single" w:sz="4" w:space="0" w:color="000000"/>
              <w:bottom w:val="single" w:sz="14" w:space="0" w:color="0051B9"/>
              <w:right w:val="single" w:sz="4" w:space="0" w:color="000000"/>
            </w:tcBorders>
            <w:shd w:val="clear" w:color="auto" w:fill="0051B9"/>
          </w:tcPr>
          <w:p w:rsidR="00F5279E" w:rsidRPr="009D350F" w:rsidRDefault="00F5279E" w:rsidP="00B52488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color w:val="FFFFFF"/>
                <w:spacing w:val="-1"/>
              </w:rPr>
              <w:t>Date</w:t>
            </w:r>
          </w:p>
        </w:tc>
        <w:tc>
          <w:tcPr>
            <w:tcW w:w="4424" w:type="dxa"/>
            <w:tcBorders>
              <w:top w:val="single" w:sz="14" w:space="0" w:color="0051B9"/>
              <w:left w:val="single" w:sz="4" w:space="0" w:color="000000"/>
              <w:bottom w:val="single" w:sz="14" w:space="0" w:color="0051B9"/>
              <w:right w:val="single" w:sz="4" w:space="0" w:color="000000"/>
            </w:tcBorders>
            <w:shd w:val="clear" w:color="auto" w:fill="0051B9"/>
          </w:tcPr>
          <w:p w:rsidR="00F5279E" w:rsidRPr="009D350F" w:rsidRDefault="00F5279E" w:rsidP="00B52488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color w:val="FFFFFF"/>
                <w:spacing w:val="-1"/>
              </w:rPr>
              <w:t>Topic/Activity</w:t>
            </w:r>
          </w:p>
        </w:tc>
        <w:tc>
          <w:tcPr>
            <w:tcW w:w="3344" w:type="dxa"/>
            <w:tcBorders>
              <w:top w:val="single" w:sz="14" w:space="0" w:color="0051B9"/>
              <w:left w:val="single" w:sz="4" w:space="0" w:color="000000"/>
              <w:bottom w:val="single" w:sz="14" w:space="0" w:color="0051B9"/>
              <w:right w:val="single" w:sz="4" w:space="0" w:color="000000"/>
            </w:tcBorders>
            <w:shd w:val="clear" w:color="auto" w:fill="0051B9"/>
          </w:tcPr>
          <w:p w:rsidR="00F5279E" w:rsidRPr="009D350F" w:rsidRDefault="00F5279E" w:rsidP="00B52488">
            <w:pPr>
              <w:kinsoku w:val="0"/>
              <w:overflowPunct w:val="0"/>
              <w:autoSpaceDE w:val="0"/>
              <w:autoSpaceDN w:val="0"/>
              <w:adjustRightInd w:val="0"/>
              <w:spacing w:before="92" w:after="0" w:line="240" w:lineRule="auto"/>
              <w:ind w:left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9D350F">
              <w:rPr>
                <w:rFonts w:ascii="Arial" w:hAnsi="Arial" w:cs="Arial"/>
                <w:b/>
                <w:bCs/>
                <w:color w:val="FFFFFF"/>
                <w:spacing w:val="-1"/>
              </w:rPr>
              <w:t>Assignment</w:t>
            </w:r>
            <w:r w:rsidRPr="009D350F">
              <w:rPr>
                <w:rFonts w:ascii="Arial" w:hAnsi="Arial" w:cs="Arial"/>
                <w:b/>
                <w:bCs/>
                <w:color w:val="FFFFFF"/>
                <w:spacing w:val="1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color w:val="FFFFFF"/>
              </w:rPr>
              <w:t xml:space="preserve">&amp; </w:t>
            </w:r>
            <w:r w:rsidRPr="009D350F">
              <w:rPr>
                <w:rFonts w:ascii="Arial" w:hAnsi="Arial" w:cs="Arial"/>
                <w:b/>
                <w:bCs/>
                <w:color w:val="FFFFFF"/>
                <w:spacing w:val="-1"/>
              </w:rPr>
              <w:t>Due</w:t>
            </w:r>
            <w:r w:rsidRPr="009D350F">
              <w:rPr>
                <w:rFonts w:ascii="Arial" w:hAnsi="Arial" w:cs="Arial"/>
                <w:b/>
                <w:bCs/>
                <w:color w:val="FFFFFF"/>
                <w:spacing w:val="-3"/>
              </w:rPr>
              <w:t xml:space="preserve"> </w:t>
            </w:r>
            <w:r w:rsidRPr="009D350F">
              <w:rPr>
                <w:rFonts w:ascii="Arial" w:hAnsi="Arial" w:cs="Arial"/>
                <w:b/>
                <w:bCs/>
                <w:color w:val="FFFFFF"/>
                <w:spacing w:val="-1"/>
              </w:rPr>
              <w:t>Dates</w:t>
            </w:r>
          </w:p>
        </w:tc>
      </w:tr>
      <w:tr w:rsidR="00F5279E" w:rsidRPr="009D350F" w:rsidTr="00B52488">
        <w:trPr>
          <w:trHeight w:hRule="exact" w:val="2580"/>
        </w:trPr>
        <w:tc>
          <w:tcPr>
            <w:tcW w:w="1781" w:type="dxa"/>
            <w:tcBorders>
              <w:top w:val="single" w:sz="14" w:space="0" w:color="0051B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9E" w:rsidRPr="009D350F" w:rsidRDefault="00F5279E" w:rsidP="00B5248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5279E" w:rsidRPr="009D350F" w:rsidRDefault="00F5279E" w:rsidP="00B52488">
            <w:pPr>
              <w:kinsoku w:val="0"/>
              <w:overflowPunct w:val="0"/>
              <w:autoSpaceDE w:val="0"/>
              <w:autoSpaceDN w:val="0"/>
              <w:adjustRightInd w:val="0"/>
              <w:spacing w:before="139" w:after="0" w:line="240" w:lineRule="auto"/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Week 3</w:t>
            </w:r>
          </w:p>
        </w:tc>
        <w:tc>
          <w:tcPr>
            <w:tcW w:w="4424" w:type="dxa"/>
            <w:tcBorders>
              <w:top w:val="single" w:sz="14" w:space="0" w:color="0051B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9E" w:rsidRDefault="00F5279E" w:rsidP="00F5279E">
            <w:pPr>
              <w:pStyle w:val="BodyText"/>
              <w:kinsoku w:val="0"/>
              <w:overflowPunct w:val="0"/>
              <w:spacing w:before="0"/>
              <w:ind w:left="0"/>
              <w:rPr>
                <w:spacing w:val="-1"/>
              </w:rPr>
            </w:pPr>
            <w:r>
              <w:rPr>
                <w:spacing w:val="-1"/>
              </w:rPr>
              <w:t>Descriptive</w:t>
            </w:r>
            <w:r>
              <w:t xml:space="preserve"> </w:t>
            </w:r>
            <w:r>
              <w:rPr>
                <w:spacing w:val="-1"/>
              </w:rPr>
              <w:t>statistics</w:t>
            </w:r>
          </w:p>
          <w:p w:rsidR="00F5279E" w:rsidRDefault="00F5279E" w:rsidP="00F5279E">
            <w:pPr>
              <w:pStyle w:val="BodyText"/>
              <w:numPr>
                <w:ilvl w:val="0"/>
                <w:numId w:val="7"/>
              </w:numPr>
              <w:tabs>
                <w:tab w:val="left" w:pos="710"/>
              </w:tabs>
              <w:kinsoku w:val="0"/>
              <w:overflowPunct w:val="0"/>
              <w:spacing w:before="62"/>
              <w:ind w:firstLine="266"/>
              <w:rPr>
                <w:spacing w:val="-1"/>
              </w:rPr>
            </w:pPr>
            <w:r>
              <w:rPr>
                <w:spacing w:val="-1"/>
              </w:rPr>
              <w:t>mean</w:t>
            </w:r>
          </w:p>
          <w:p w:rsidR="00F5279E" w:rsidRDefault="00F5279E" w:rsidP="00F5279E">
            <w:pPr>
              <w:pStyle w:val="BodyText"/>
              <w:numPr>
                <w:ilvl w:val="0"/>
                <w:numId w:val="7"/>
              </w:numPr>
              <w:tabs>
                <w:tab w:val="left" w:pos="710"/>
              </w:tabs>
              <w:kinsoku w:val="0"/>
              <w:overflowPunct w:val="0"/>
              <w:spacing w:before="0"/>
              <w:ind w:left="709"/>
              <w:rPr>
                <w:spacing w:val="-1"/>
              </w:rPr>
            </w:pPr>
            <w:r>
              <w:rPr>
                <w:spacing w:val="-1"/>
              </w:rPr>
              <w:t>median</w:t>
            </w:r>
          </w:p>
          <w:p w:rsidR="00F5279E" w:rsidRDefault="00F5279E" w:rsidP="00F5279E">
            <w:pPr>
              <w:pStyle w:val="BodyText"/>
              <w:numPr>
                <w:ilvl w:val="0"/>
                <w:numId w:val="7"/>
              </w:numPr>
              <w:tabs>
                <w:tab w:val="left" w:pos="710"/>
              </w:tabs>
              <w:kinsoku w:val="0"/>
              <w:overflowPunct w:val="0"/>
              <w:spacing w:before="0"/>
              <w:ind w:left="709"/>
              <w:rPr>
                <w:spacing w:val="-1"/>
              </w:rPr>
            </w:pPr>
            <w:r>
              <w:rPr>
                <w:spacing w:val="-1"/>
              </w:rPr>
              <w:t>mode</w:t>
            </w:r>
          </w:p>
          <w:p w:rsidR="00F5279E" w:rsidRDefault="00F5279E" w:rsidP="00F5279E">
            <w:pPr>
              <w:pStyle w:val="BodyText"/>
              <w:numPr>
                <w:ilvl w:val="0"/>
                <w:numId w:val="7"/>
              </w:numPr>
              <w:tabs>
                <w:tab w:val="left" w:pos="712"/>
              </w:tabs>
              <w:kinsoku w:val="0"/>
              <w:overflowPunct w:val="0"/>
              <w:spacing w:before="39" w:line="334" w:lineRule="auto"/>
              <w:ind w:right="1980" w:firstLine="266"/>
              <w:rPr>
                <w:spacing w:val="-1"/>
              </w:rPr>
            </w:pPr>
            <w:r>
              <w:rPr>
                <w:spacing w:val="-1"/>
              </w:rPr>
              <w:t>standard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deviation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Inferential statistics</w:t>
            </w:r>
          </w:p>
          <w:p w:rsidR="00F5279E" w:rsidRDefault="00F5279E" w:rsidP="00F5279E">
            <w:pPr>
              <w:pStyle w:val="BodyText"/>
              <w:numPr>
                <w:ilvl w:val="0"/>
                <w:numId w:val="7"/>
              </w:numPr>
              <w:tabs>
                <w:tab w:val="left" w:pos="724"/>
              </w:tabs>
              <w:kinsoku w:val="0"/>
              <w:overflowPunct w:val="0"/>
              <w:spacing w:before="2"/>
              <w:ind w:left="724"/>
              <w:rPr>
                <w:spacing w:val="-1"/>
              </w:rPr>
            </w:pPr>
            <w:r>
              <w:rPr>
                <w:spacing w:val="-1"/>
              </w:rPr>
              <w:t>t-test</w:t>
            </w:r>
          </w:p>
          <w:p w:rsidR="00F5279E" w:rsidRDefault="00F5279E" w:rsidP="00F5279E">
            <w:pPr>
              <w:pStyle w:val="BodyText"/>
              <w:numPr>
                <w:ilvl w:val="0"/>
                <w:numId w:val="7"/>
              </w:numPr>
              <w:tabs>
                <w:tab w:val="left" w:pos="727"/>
              </w:tabs>
              <w:kinsoku w:val="0"/>
              <w:overflowPunct w:val="0"/>
              <w:ind w:left="726" w:hanging="137"/>
              <w:rPr>
                <w:spacing w:val="-1"/>
              </w:rPr>
            </w:pPr>
            <w:r>
              <w:rPr>
                <w:spacing w:val="-1"/>
              </w:rPr>
              <w:t>ANOVA</w:t>
            </w:r>
          </w:p>
          <w:p w:rsidR="00F5279E" w:rsidRDefault="00F5279E" w:rsidP="00F5279E">
            <w:pPr>
              <w:pStyle w:val="BodyText"/>
              <w:numPr>
                <w:ilvl w:val="0"/>
                <w:numId w:val="7"/>
              </w:numPr>
              <w:tabs>
                <w:tab w:val="left" w:pos="727"/>
              </w:tabs>
              <w:kinsoku w:val="0"/>
              <w:overflowPunct w:val="0"/>
              <w:ind w:left="726" w:hanging="137"/>
              <w:rPr>
                <w:spacing w:val="-1"/>
              </w:rPr>
            </w:pPr>
            <w:r>
              <w:rPr>
                <w:spacing w:val="-1"/>
              </w:rPr>
              <w:t>chi-square</w:t>
            </w:r>
          </w:p>
          <w:p w:rsidR="00F5279E" w:rsidRPr="009D350F" w:rsidRDefault="00F5279E" w:rsidP="00F5279E">
            <w:pPr>
              <w:tabs>
                <w:tab w:val="left" w:pos="730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7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t>correlation/regression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Writing</w:t>
            </w:r>
            <w:r>
              <w:t xml:space="preserve"> </w:t>
            </w:r>
            <w:r>
              <w:rPr>
                <w:spacing w:val="-1"/>
              </w:rPr>
              <w:t>research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questions</w:t>
            </w:r>
          </w:p>
        </w:tc>
        <w:tc>
          <w:tcPr>
            <w:tcW w:w="3344" w:type="dxa"/>
            <w:tcBorders>
              <w:top w:val="single" w:sz="14" w:space="0" w:color="0051B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9E" w:rsidRPr="009D350F" w:rsidRDefault="00F5279E" w:rsidP="00B52488">
            <w:pPr>
              <w:kinsoku w:val="0"/>
              <w:overflowPunct w:val="0"/>
              <w:autoSpaceDE w:val="0"/>
              <w:autoSpaceDN w:val="0"/>
              <w:adjustRightInd w:val="0"/>
              <w:spacing w:before="77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t>Ch.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12. Descriptive</w:t>
            </w:r>
            <w:r>
              <w:t xml:space="preserve"> </w:t>
            </w:r>
            <w:r>
              <w:rPr>
                <w:spacing w:val="-1"/>
              </w:rPr>
              <w:t>statistics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Ch.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13. Inferential statistics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1"/>
              </w:rPr>
              <w:t>Research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Questions</w:t>
            </w:r>
            <w:r>
              <w:rPr>
                <w:b/>
                <w:bCs/>
                <w:spacing w:val="-2"/>
              </w:rPr>
              <w:t xml:space="preserve"> Due</w:t>
            </w:r>
          </w:p>
        </w:tc>
      </w:tr>
      <w:tr w:rsidR="00F5279E" w:rsidRPr="009D350F" w:rsidTr="00B52488">
        <w:trPr>
          <w:trHeight w:hRule="exact" w:val="259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9E" w:rsidRPr="009D350F" w:rsidRDefault="00F5279E" w:rsidP="00B5248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5279E" w:rsidRPr="009D350F" w:rsidRDefault="00F5279E" w:rsidP="00B52488">
            <w:pPr>
              <w:kinsoku w:val="0"/>
              <w:overflowPunct w:val="0"/>
              <w:autoSpaceDE w:val="0"/>
              <w:autoSpaceDN w:val="0"/>
              <w:adjustRightInd w:val="0"/>
              <w:spacing w:before="144" w:after="0" w:line="240" w:lineRule="auto"/>
              <w:ind w:left="5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Week 4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9E" w:rsidRDefault="00F5279E" w:rsidP="00F5279E">
            <w:pPr>
              <w:pStyle w:val="BodyText"/>
              <w:kinsoku w:val="0"/>
              <w:overflowPunct w:val="0"/>
              <w:spacing w:before="0"/>
              <w:ind w:left="0" w:right="447"/>
              <w:jc w:val="center"/>
              <w:rPr>
                <w:spacing w:val="-1"/>
              </w:rPr>
            </w:pPr>
            <w:r>
              <w:rPr>
                <w:spacing w:val="-1"/>
              </w:rPr>
              <w:t>Qualitative</w:t>
            </w:r>
            <w:r>
              <w:t xml:space="preserve"> </w:t>
            </w:r>
            <w:r>
              <w:rPr>
                <w:spacing w:val="-1"/>
              </w:rPr>
              <w:t>research</w:t>
            </w:r>
            <w:r>
              <w:t xml:space="preserve"> </w:t>
            </w:r>
            <w:r>
              <w:rPr>
                <w:spacing w:val="-1"/>
              </w:rPr>
              <w:t>data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collection</w:t>
            </w:r>
          </w:p>
          <w:p w:rsidR="00F5279E" w:rsidRDefault="00F5279E" w:rsidP="00F5279E">
            <w:pPr>
              <w:pStyle w:val="BodyText"/>
              <w:numPr>
                <w:ilvl w:val="0"/>
                <w:numId w:val="6"/>
              </w:numPr>
              <w:tabs>
                <w:tab w:val="left" w:pos="873"/>
              </w:tabs>
              <w:kinsoku w:val="0"/>
              <w:overflowPunct w:val="0"/>
              <w:spacing w:before="62"/>
              <w:ind w:firstLine="430"/>
              <w:rPr>
                <w:spacing w:val="-1"/>
              </w:rPr>
            </w:pPr>
            <w:r>
              <w:rPr>
                <w:spacing w:val="-1"/>
              </w:rPr>
              <w:t>observation,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field</w:t>
            </w:r>
            <w:r>
              <w:t xml:space="preserve"> </w:t>
            </w:r>
            <w:r>
              <w:rPr>
                <w:spacing w:val="-1"/>
              </w:rPr>
              <w:t>notes</w:t>
            </w:r>
          </w:p>
          <w:p w:rsidR="00F5279E" w:rsidRDefault="00F5279E" w:rsidP="00F5279E">
            <w:pPr>
              <w:pStyle w:val="BodyText"/>
              <w:numPr>
                <w:ilvl w:val="0"/>
                <w:numId w:val="6"/>
              </w:numPr>
              <w:tabs>
                <w:tab w:val="left" w:pos="873"/>
              </w:tabs>
              <w:kinsoku w:val="0"/>
              <w:overflowPunct w:val="0"/>
              <w:spacing w:before="60"/>
              <w:ind w:left="872" w:hanging="134"/>
              <w:rPr>
                <w:spacing w:val="-2"/>
              </w:rPr>
            </w:pPr>
            <w:r>
              <w:rPr>
                <w:spacing w:val="-2"/>
              </w:rPr>
              <w:t>interviews</w:t>
            </w:r>
          </w:p>
          <w:p w:rsidR="00F5279E" w:rsidRDefault="00F5279E" w:rsidP="00F5279E">
            <w:pPr>
              <w:pStyle w:val="BodyText"/>
              <w:numPr>
                <w:ilvl w:val="0"/>
                <w:numId w:val="6"/>
              </w:numPr>
              <w:tabs>
                <w:tab w:val="left" w:pos="873"/>
              </w:tabs>
              <w:kinsoku w:val="0"/>
              <w:overflowPunct w:val="0"/>
              <w:spacing w:before="0" w:line="334" w:lineRule="auto"/>
              <w:ind w:right="1474" w:firstLine="430"/>
              <w:rPr>
                <w:spacing w:val="-1"/>
              </w:rPr>
            </w:pPr>
            <w:r>
              <w:rPr>
                <w:spacing w:val="-1"/>
              </w:rPr>
              <w:t>examining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documents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Ethnographic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Research</w:t>
            </w:r>
          </w:p>
          <w:p w:rsidR="00F5279E" w:rsidRDefault="00F5279E" w:rsidP="00F5279E">
            <w:pPr>
              <w:pStyle w:val="BodyText"/>
              <w:numPr>
                <w:ilvl w:val="1"/>
                <w:numId w:val="6"/>
              </w:numPr>
              <w:tabs>
                <w:tab w:val="left" w:pos="936"/>
              </w:tabs>
              <w:kinsoku w:val="0"/>
              <w:overflowPunct w:val="0"/>
              <w:spacing w:before="0"/>
              <w:rPr>
                <w:spacing w:val="-1"/>
              </w:rPr>
            </w:pPr>
            <w:r>
              <w:rPr>
                <w:spacing w:val="-1"/>
              </w:rPr>
              <w:t>purpose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process</w:t>
            </w:r>
          </w:p>
          <w:p w:rsidR="00F5279E" w:rsidRDefault="00F5279E" w:rsidP="00F5279E">
            <w:pPr>
              <w:pStyle w:val="BodyText"/>
              <w:numPr>
                <w:ilvl w:val="1"/>
                <w:numId w:val="6"/>
              </w:numPr>
              <w:tabs>
                <w:tab w:val="left" w:pos="936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participant observer</w:t>
            </w:r>
          </w:p>
          <w:p w:rsidR="00F5279E" w:rsidRPr="009D350F" w:rsidRDefault="00F5279E" w:rsidP="00F5279E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right="1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1"/>
              </w:rPr>
              <w:t>triangulation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9E" w:rsidRDefault="00F5279E" w:rsidP="00F5279E">
            <w:pPr>
              <w:pStyle w:val="BodyText"/>
              <w:kinsoku w:val="0"/>
              <w:overflowPunct w:val="0"/>
              <w:spacing w:before="0"/>
              <w:ind w:left="0" w:right="962"/>
              <w:rPr>
                <w:spacing w:val="-1"/>
              </w:rPr>
            </w:pPr>
            <w:r>
              <w:rPr>
                <w:spacing w:val="-1"/>
              </w:rPr>
              <w:t>Ch.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14.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Qualitative</w:t>
            </w:r>
            <w:r>
              <w:t xml:space="preserve"> </w:t>
            </w:r>
            <w:r>
              <w:rPr>
                <w:spacing w:val="-1"/>
              </w:rPr>
              <w:t>Data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Collection</w:t>
            </w:r>
          </w:p>
          <w:p w:rsidR="00F5279E" w:rsidRDefault="00F5279E" w:rsidP="00F5279E">
            <w:pPr>
              <w:pStyle w:val="BodyText"/>
              <w:kinsoku w:val="0"/>
              <w:overflowPunct w:val="0"/>
              <w:spacing w:before="0"/>
              <w:ind w:left="0"/>
              <w:rPr>
                <w:spacing w:val="-1"/>
              </w:rPr>
            </w:pPr>
            <w:r>
              <w:rPr>
                <w:spacing w:val="-1"/>
              </w:rPr>
              <w:t>Ch.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16. Ethnographic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Research</w:t>
            </w:r>
          </w:p>
          <w:p w:rsidR="00F5279E" w:rsidRDefault="00F5279E" w:rsidP="00F5279E">
            <w:pPr>
              <w:pStyle w:val="BodyText"/>
              <w:kinsoku w:val="0"/>
              <w:overflowPunct w:val="0"/>
              <w:spacing w:before="0"/>
              <w:ind w:left="0" w:right="229"/>
            </w:pP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Sample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qualitative</w:t>
            </w:r>
            <w:r>
              <w:t xml:space="preserve"> </w:t>
            </w:r>
            <w:r>
              <w:rPr>
                <w:spacing w:val="-1"/>
              </w:rPr>
              <w:t>study</w:t>
            </w:r>
            <w:r>
              <w:rPr>
                <w:spacing w:val="-2"/>
              </w:rPr>
              <w:t xml:space="preserve"> </w:t>
            </w:r>
            <w:r>
              <w:t>on p.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410</w:t>
            </w:r>
          </w:p>
          <w:p w:rsidR="00F5279E" w:rsidRPr="009D350F" w:rsidRDefault="00F5279E" w:rsidP="00F5279E">
            <w:pPr>
              <w:kinsoku w:val="0"/>
              <w:overflowPunct w:val="0"/>
              <w:autoSpaceDE w:val="0"/>
              <w:autoSpaceDN w:val="0"/>
              <w:adjustRightInd w:val="0"/>
              <w:spacing w:before="97" w:after="0" w:line="240" w:lineRule="auto"/>
              <w:ind w:left="114" w:right="2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pacing w:val="-1"/>
              </w:rPr>
              <w:t>Methods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1"/>
              </w:rPr>
              <w:t>section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Due</w:t>
            </w:r>
          </w:p>
        </w:tc>
      </w:tr>
      <w:tr w:rsidR="00F5279E" w:rsidRPr="009D350F" w:rsidTr="00423150">
        <w:trPr>
          <w:trHeight w:hRule="exact" w:val="3637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79E" w:rsidRDefault="00F5279E" w:rsidP="00B5248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5279E" w:rsidRDefault="00F5279E" w:rsidP="00B5248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:rsidR="00F5279E" w:rsidRPr="009D350F" w:rsidRDefault="00F5279E" w:rsidP="00F5279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Week 5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50" w:rsidRDefault="00423150" w:rsidP="00423150">
            <w:pPr>
              <w:pStyle w:val="BodyText"/>
              <w:kinsoku w:val="0"/>
              <w:overflowPunct w:val="0"/>
              <w:spacing w:before="0"/>
              <w:ind w:left="0"/>
              <w:rPr>
                <w:spacing w:val="-1"/>
              </w:rPr>
            </w:pPr>
            <w:r>
              <w:rPr>
                <w:spacing w:val="-1"/>
              </w:rPr>
              <w:t>Action</w:t>
            </w:r>
            <w:r>
              <w:t xml:space="preserve"> </w:t>
            </w:r>
            <w:r>
              <w:rPr>
                <w:spacing w:val="-1"/>
              </w:rPr>
              <w:t>Research</w:t>
            </w:r>
          </w:p>
          <w:p w:rsidR="00423150" w:rsidRDefault="00423150" w:rsidP="00423150">
            <w:pPr>
              <w:pStyle w:val="BodyText"/>
              <w:numPr>
                <w:ilvl w:val="0"/>
                <w:numId w:val="5"/>
              </w:numPr>
              <w:tabs>
                <w:tab w:val="left" w:pos="936"/>
              </w:tabs>
              <w:kinsoku w:val="0"/>
              <w:overflowPunct w:val="0"/>
              <w:spacing w:before="0"/>
              <w:ind w:right="240" w:hanging="55"/>
              <w:rPr>
                <w:spacing w:val="-1"/>
              </w:rPr>
            </w:pPr>
            <w:r>
              <w:rPr>
                <w:spacing w:val="-1"/>
              </w:rPr>
              <w:t>characteristics</w:t>
            </w:r>
            <w:r>
              <w:rPr>
                <w:spacing w:val="-2"/>
              </w:rPr>
              <w:t xml:space="preserve"> and</w:t>
            </w:r>
            <w:r>
              <w:t xml:space="preserve"> </w:t>
            </w:r>
            <w:r>
              <w:rPr>
                <w:spacing w:val="-1"/>
              </w:rPr>
              <w:t>types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action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research</w:t>
            </w:r>
          </w:p>
          <w:p w:rsidR="00F5279E" w:rsidRPr="009D350F" w:rsidRDefault="00423150" w:rsidP="00423150">
            <w:pPr>
              <w:kinsoku w:val="0"/>
              <w:overflowPunct w:val="0"/>
              <w:autoSpaceDE w:val="0"/>
              <w:autoSpaceDN w:val="0"/>
              <w:adjustRightInd w:val="0"/>
              <w:spacing w:before="95" w:after="0" w:line="240" w:lineRule="auto"/>
              <w:ind w:left="102"/>
              <w:rPr>
                <w:rFonts w:ascii="Arial" w:hAnsi="Arial" w:cs="Arial"/>
                <w:spacing w:val="-1"/>
              </w:rPr>
            </w:pPr>
            <w:r>
              <w:rPr>
                <w:spacing w:val="-1"/>
              </w:rPr>
              <w:t>action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research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process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techniques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50" w:rsidRDefault="00423150" w:rsidP="00423150">
            <w:pPr>
              <w:pStyle w:val="BodyText"/>
              <w:kinsoku w:val="0"/>
              <w:overflowPunct w:val="0"/>
              <w:spacing w:before="0"/>
              <w:ind w:left="0"/>
              <w:rPr>
                <w:spacing w:val="-1"/>
              </w:rPr>
            </w:pPr>
            <w:r>
              <w:rPr>
                <w:spacing w:val="-1"/>
              </w:rPr>
              <w:t>Ch.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20. Action</w:t>
            </w:r>
            <w:r>
              <w:t xml:space="preserve"> </w:t>
            </w:r>
            <w:r>
              <w:rPr>
                <w:spacing w:val="-1"/>
              </w:rPr>
              <w:t>Research</w:t>
            </w:r>
          </w:p>
          <w:p w:rsidR="00423150" w:rsidRDefault="00423150" w:rsidP="00423150">
            <w:pPr>
              <w:pStyle w:val="BodyText"/>
              <w:kinsoku w:val="0"/>
              <w:overflowPunct w:val="0"/>
              <w:spacing w:before="0"/>
              <w:ind w:left="0" w:right="291"/>
            </w:pPr>
            <w:r>
              <w:rPr>
                <w:spacing w:val="-1"/>
              </w:rPr>
              <w:t>Sample</w:t>
            </w:r>
            <w:r>
              <w:t xml:space="preserve"> </w:t>
            </w:r>
            <w:r>
              <w:rPr>
                <w:spacing w:val="-1"/>
              </w:rPr>
              <w:t>action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research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report,</w:t>
            </w:r>
            <w:r>
              <w:rPr>
                <w:spacing w:val="33"/>
              </w:rPr>
              <w:t xml:space="preserve"> </w:t>
            </w:r>
            <w:r>
              <w:t>p.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521</w:t>
            </w:r>
          </w:p>
          <w:p w:rsidR="00423150" w:rsidRDefault="00423150" w:rsidP="00423150">
            <w:pPr>
              <w:pStyle w:val="BodyText"/>
              <w:kinsoku w:val="0"/>
              <w:overflowPunct w:val="0"/>
              <w:spacing w:before="0"/>
              <w:ind w:left="0" w:right="401"/>
            </w:pPr>
            <w:r>
              <w:rPr>
                <w:b/>
                <w:bCs/>
                <w:spacing w:val="-1"/>
              </w:rPr>
              <w:t>Revised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Research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Proposal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b/>
                <w:bCs/>
                <w:spacing w:val="-1"/>
              </w:rPr>
              <w:t>Due</w:t>
            </w:r>
          </w:p>
          <w:p w:rsidR="00423150" w:rsidRDefault="00423150" w:rsidP="00423150">
            <w:pPr>
              <w:pStyle w:val="BodyText"/>
              <w:numPr>
                <w:ilvl w:val="0"/>
                <w:numId w:val="4"/>
              </w:numPr>
              <w:tabs>
                <w:tab w:val="left" w:pos="623"/>
              </w:tabs>
              <w:kinsoku w:val="0"/>
              <w:overflowPunct w:val="0"/>
              <w:spacing w:before="60"/>
              <w:rPr>
                <w:spacing w:val="-1"/>
              </w:rPr>
            </w:pPr>
            <w:r>
              <w:rPr>
                <w:spacing w:val="-1"/>
              </w:rPr>
              <w:t>Introduction</w:t>
            </w:r>
          </w:p>
          <w:p w:rsidR="00423150" w:rsidRDefault="00423150" w:rsidP="00423150">
            <w:pPr>
              <w:pStyle w:val="BodyText"/>
              <w:numPr>
                <w:ilvl w:val="0"/>
                <w:numId w:val="4"/>
              </w:numPr>
              <w:tabs>
                <w:tab w:val="left" w:pos="625"/>
              </w:tabs>
              <w:kinsoku w:val="0"/>
              <w:overflowPunct w:val="0"/>
              <w:ind w:left="624" w:hanging="137"/>
              <w:rPr>
                <w:spacing w:val="-1"/>
              </w:rPr>
            </w:pPr>
            <w:r>
              <w:rPr>
                <w:spacing w:val="-1"/>
              </w:rPr>
              <w:t>Literature</w:t>
            </w:r>
            <w:r>
              <w:t xml:space="preserve"> </w:t>
            </w:r>
            <w:r>
              <w:rPr>
                <w:spacing w:val="-1"/>
              </w:rPr>
              <w:t>Review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outline</w:t>
            </w:r>
          </w:p>
          <w:p w:rsidR="00423150" w:rsidRDefault="00423150" w:rsidP="00423150">
            <w:pPr>
              <w:pStyle w:val="BodyText"/>
              <w:numPr>
                <w:ilvl w:val="0"/>
                <w:numId w:val="4"/>
              </w:numPr>
              <w:tabs>
                <w:tab w:val="left" w:pos="625"/>
              </w:tabs>
              <w:kinsoku w:val="0"/>
              <w:overflowPunct w:val="0"/>
              <w:ind w:left="624" w:hanging="137"/>
              <w:rPr>
                <w:spacing w:val="-1"/>
              </w:rPr>
            </w:pPr>
            <w:r>
              <w:rPr>
                <w:spacing w:val="-1"/>
              </w:rPr>
              <w:t>Research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Questions</w:t>
            </w:r>
          </w:p>
          <w:p w:rsidR="00F5279E" w:rsidRDefault="00423150" w:rsidP="00423150">
            <w:pPr>
              <w:kinsoku w:val="0"/>
              <w:overflowPunct w:val="0"/>
              <w:autoSpaceDE w:val="0"/>
              <w:autoSpaceDN w:val="0"/>
              <w:adjustRightInd w:val="0"/>
              <w:spacing w:before="95" w:after="0" w:line="240" w:lineRule="auto"/>
              <w:ind w:left="102"/>
              <w:rPr>
                <w:spacing w:val="-1"/>
              </w:rPr>
            </w:pPr>
            <w:r>
              <w:rPr>
                <w:spacing w:val="-1"/>
              </w:rPr>
              <w:t>Method</w:t>
            </w:r>
            <w:r>
              <w:t xml:space="preserve"> </w:t>
            </w:r>
            <w:r>
              <w:rPr>
                <w:spacing w:val="-1"/>
              </w:rPr>
              <w:t>Section</w:t>
            </w:r>
          </w:p>
          <w:p w:rsidR="00423150" w:rsidRPr="009D350F" w:rsidRDefault="00423150" w:rsidP="00423150">
            <w:pPr>
              <w:kinsoku w:val="0"/>
              <w:overflowPunct w:val="0"/>
              <w:autoSpaceDE w:val="0"/>
              <w:autoSpaceDN w:val="0"/>
              <w:adjustRightInd w:val="0"/>
              <w:spacing w:before="95" w:after="0" w:line="240" w:lineRule="auto"/>
              <w:ind w:left="102"/>
              <w:rPr>
                <w:rFonts w:ascii="Arial" w:hAnsi="Arial" w:cs="Arial"/>
                <w:spacing w:val="-1"/>
              </w:rPr>
            </w:pPr>
          </w:p>
        </w:tc>
      </w:tr>
    </w:tbl>
    <w:p w:rsidR="00F5279E" w:rsidRDefault="00F5279E" w:rsidP="00423150">
      <w:pPr>
        <w:kinsoku w:val="0"/>
        <w:overflowPunct w:val="0"/>
        <w:autoSpaceDE w:val="0"/>
        <w:autoSpaceDN w:val="0"/>
        <w:adjustRightInd w:val="0"/>
        <w:spacing w:before="158"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23150" w:rsidRDefault="00423150" w:rsidP="00423150">
      <w:pPr>
        <w:kinsoku w:val="0"/>
        <w:overflowPunct w:val="0"/>
        <w:autoSpaceDE w:val="0"/>
        <w:autoSpaceDN w:val="0"/>
        <w:adjustRightInd w:val="0"/>
        <w:spacing w:before="158"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D350F" w:rsidRPr="009D350F" w:rsidRDefault="009D350F" w:rsidP="009D350F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39"/>
        <w:outlineLvl w:val="1"/>
        <w:rPr>
          <w:rFonts w:ascii="Arial" w:hAnsi="Arial" w:cs="Arial"/>
          <w:color w:val="000000"/>
        </w:rPr>
      </w:pPr>
      <w:r w:rsidRPr="009D350F">
        <w:rPr>
          <w:rFonts w:ascii="Arial" w:hAnsi="Arial" w:cs="Arial"/>
          <w:b/>
          <w:bCs/>
          <w:i/>
          <w:iCs/>
          <w:color w:val="0051B9"/>
          <w:spacing w:val="-2"/>
        </w:rPr>
        <w:t>EDUC</w:t>
      </w:r>
      <w:r w:rsidRPr="009D350F">
        <w:rPr>
          <w:rFonts w:ascii="Arial" w:hAnsi="Arial" w:cs="Arial"/>
          <w:b/>
          <w:bCs/>
          <w:i/>
          <w:iCs/>
          <w:color w:val="0051B9"/>
        </w:rPr>
        <w:t xml:space="preserve"> </w:t>
      </w:r>
      <w:r w:rsidRPr="009D350F">
        <w:rPr>
          <w:rFonts w:ascii="Arial" w:hAnsi="Arial" w:cs="Arial"/>
          <w:b/>
          <w:bCs/>
          <w:i/>
          <w:iCs/>
          <w:color w:val="0051B9"/>
          <w:spacing w:val="-1"/>
        </w:rPr>
        <w:t>5394:</w:t>
      </w:r>
      <w:r w:rsidRPr="009D350F">
        <w:rPr>
          <w:rFonts w:ascii="Arial" w:hAnsi="Arial" w:cs="Arial"/>
          <w:b/>
          <w:bCs/>
          <w:i/>
          <w:iCs/>
          <w:color w:val="0051B9"/>
          <w:spacing w:val="1"/>
        </w:rPr>
        <w:t xml:space="preserve"> </w:t>
      </w:r>
      <w:r w:rsidRPr="009D350F">
        <w:rPr>
          <w:rFonts w:ascii="Arial" w:hAnsi="Arial" w:cs="Arial"/>
          <w:b/>
          <w:bCs/>
          <w:i/>
          <w:iCs/>
          <w:color w:val="0051B9"/>
          <w:spacing w:val="-1"/>
        </w:rPr>
        <w:t>Understanding</w:t>
      </w:r>
      <w:r w:rsidRPr="009D350F">
        <w:rPr>
          <w:rFonts w:ascii="Arial" w:hAnsi="Arial" w:cs="Arial"/>
          <w:b/>
          <w:bCs/>
          <w:i/>
          <w:iCs/>
          <w:color w:val="0051B9"/>
        </w:rPr>
        <w:t xml:space="preserve"> </w:t>
      </w:r>
      <w:r w:rsidRPr="009D350F">
        <w:rPr>
          <w:rFonts w:ascii="Arial" w:hAnsi="Arial" w:cs="Arial"/>
          <w:b/>
          <w:bCs/>
          <w:i/>
          <w:iCs/>
          <w:color w:val="0051B9"/>
          <w:spacing w:val="-1"/>
        </w:rPr>
        <w:t>Classroom</w:t>
      </w:r>
      <w:r w:rsidRPr="009D350F">
        <w:rPr>
          <w:rFonts w:ascii="Arial" w:hAnsi="Arial" w:cs="Arial"/>
          <w:b/>
          <w:bCs/>
          <w:i/>
          <w:iCs/>
          <w:color w:val="0051B9"/>
          <w:spacing w:val="-2"/>
        </w:rPr>
        <w:t xml:space="preserve"> </w:t>
      </w:r>
      <w:r w:rsidRPr="009D350F">
        <w:rPr>
          <w:rFonts w:ascii="Arial" w:hAnsi="Arial" w:cs="Arial"/>
          <w:b/>
          <w:bCs/>
          <w:i/>
          <w:iCs/>
          <w:color w:val="0051B9"/>
          <w:spacing w:val="-1"/>
        </w:rPr>
        <w:t>Research</w:t>
      </w:r>
    </w:p>
    <w:p w:rsidR="009D350F" w:rsidRDefault="00770D06" w:rsidP="00C937F6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39"/>
      </w:pPr>
      <w:r>
        <w:rPr>
          <w:rFonts w:ascii="Arial" w:hAnsi="Arial" w:cs="Arial"/>
          <w:color w:val="4F5150"/>
          <w:sz w:val="20"/>
          <w:szCs w:val="20"/>
        </w:rPr>
        <w:t>©2014</w:t>
      </w:r>
      <w:r w:rsidR="009D350F" w:rsidRPr="009D350F">
        <w:rPr>
          <w:rFonts w:ascii="Arial" w:hAnsi="Arial" w:cs="Arial"/>
          <w:color w:val="4F5150"/>
          <w:spacing w:val="-2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4F5150"/>
          <w:spacing w:val="1"/>
          <w:sz w:val="20"/>
          <w:szCs w:val="20"/>
        </w:rPr>
        <w:t>The</w:t>
      </w:r>
      <w:r w:rsidR="009D350F" w:rsidRPr="009D350F">
        <w:rPr>
          <w:rFonts w:ascii="Arial" w:hAnsi="Arial" w:cs="Arial"/>
          <w:color w:val="4F5150"/>
          <w:spacing w:val="-1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4F5150"/>
          <w:sz w:val="20"/>
          <w:szCs w:val="20"/>
        </w:rPr>
        <w:t>University</w:t>
      </w:r>
      <w:r w:rsidR="009D350F" w:rsidRPr="009D350F">
        <w:rPr>
          <w:rFonts w:ascii="Arial" w:hAnsi="Arial" w:cs="Arial"/>
          <w:color w:val="4F5150"/>
          <w:spacing w:val="-5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4F5150"/>
          <w:sz w:val="20"/>
          <w:szCs w:val="20"/>
        </w:rPr>
        <w:t>of</w:t>
      </w:r>
      <w:r w:rsidR="009D350F" w:rsidRPr="009D350F">
        <w:rPr>
          <w:rFonts w:ascii="Arial" w:hAnsi="Arial" w:cs="Arial"/>
          <w:color w:val="4F5150"/>
          <w:spacing w:val="1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4F5150"/>
          <w:sz w:val="20"/>
          <w:szCs w:val="20"/>
        </w:rPr>
        <w:t>Texas</w:t>
      </w:r>
      <w:r w:rsidR="009D350F" w:rsidRPr="009D350F">
        <w:rPr>
          <w:rFonts w:ascii="Arial" w:hAnsi="Arial" w:cs="Arial"/>
          <w:color w:val="4F5150"/>
          <w:spacing w:val="-1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4F5150"/>
          <w:sz w:val="20"/>
          <w:szCs w:val="20"/>
        </w:rPr>
        <w:t>at</w:t>
      </w:r>
      <w:r w:rsidR="009D350F" w:rsidRPr="009D350F">
        <w:rPr>
          <w:rFonts w:ascii="Arial" w:hAnsi="Arial" w:cs="Arial"/>
          <w:color w:val="4F5150"/>
          <w:spacing w:val="-1"/>
          <w:sz w:val="20"/>
          <w:szCs w:val="20"/>
        </w:rPr>
        <w:t xml:space="preserve"> Arlington</w:t>
      </w:r>
      <w:r w:rsidR="009D350F" w:rsidRPr="009D350F">
        <w:rPr>
          <w:rFonts w:ascii="Arial" w:hAnsi="Arial" w:cs="Arial"/>
          <w:color w:val="4F5150"/>
          <w:sz w:val="20"/>
          <w:szCs w:val="20"/>
        </w:rPr>
        <w:t xml:space="preserve">                                                                               </w:t>
      </w:r>
      <w:r w:rsidR="009D350F" w:rsidRPr="009D350F">
        <w:rPr>
          <w:rFonts w:ascii="Arial" w:hAnsi="Arial" w:cs="Arial"/>
          <w:color w:val="4F5150"/>
          <w:spacing w:val="39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000000"/>
          <w:sz w:val="20"/>
          <w:szCs w:val="20"/>
        </w:rPr>
        <w:t>Page</w:t>
      </w:r>
      <w:r w:rsidR="009D350F" w:rsidRPr="009D350F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="009D350F" w:rsidRPr="009D350F">
        <w:rPr>
          <w:rFonts w:ascii="Arial" w:hAnsi="Arial" w:cs="Arial"/>
          <w:color w:val="000000"/>
          <w:sz w:val="20"/>
          <w:szCs w:val="20"/>
        </w:rPr>
        <w:t xml:space="preserve">7 </w:t>
      </w:r>
    </w:p>
    <w:p w:rsidR="009D350F" w:rsidRDefault="009D350F"/>
    <w:p w:rsidR="009D350F" w:rsidRDefault="009D350F"/>
    <w:p w:rsidR="009D350F" w:rsidRDefault="009D350F"/>
    <w:sectPr w:rsidR="009D3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280" w:hanging="18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202" w:hanging="180"/>
      </w:pPr>
    </w:lvl>
    <w:lvl w:ilvl="2">
      <w:numFmt w:val="bullet"/>
      <w:lvlText w:val="•"/>
      <w:lvlJc w:val="left"/>
      <w:pPr>
        <w:ind w:left="2124" w:hanging="180"/>
      </w:pPr>
    </w:lvl>
    <w:lvl w:ilvl="3">
      <w:numFmt w:val="bullet"/>
      <w:lvlText w:val="•"/>
      <w:lvlJc w:val="left"/>
      <w:pPr>
        <w:ind w:left="3046" w:hanging="180"/>
      </w:pPr>
    </w:lvl>
    <w:lvl w:ilvl="4">
      <w:numFmt w:val="bullet"/>
      <w:lvlText w:val="•"/>
      <w:lvlJc w:val="left"/>
      <w:pPr>
        <w:ind w:left="3968" w:hanging="180"/>
      </w:pPr>
    </w:lvl>
    <w:lvl w:ilvl="5">
      <w:numFmt w:val="bullet"/>
      <w:lvlText w:val="•"/>
      <w:lvlJc w:val="left"/>
      <w:pPr>
        <w:ind w:left="4890" w:hanging="180"/>
      </w:pPr>
    </w:lvl>
    <w:lvl w:ilvl="6">
      <w:numFmt w:val="bullet"/>
      <w:lvlText w:val="•"/>
      <w:lvlJc w:val="left"/>
      <w:pPr>
        <w:ind w:left="5812" w:hanging="180"/>
      </w:pPr>
    </w:lvl>
    <w:lvl w:ilvl="7">
      <w:numFmt w:val="bullet"/>
      <w:lvlText w:val="•"/>
      <w:lvlJc w:val="left"/>
      <w:pPr>
        <w:ind w:left="6734" w:hanging="180"/>
      </w:pPr>
    </w:lvl>
    <w:lvl w:ilvl="8">
      <w:numFmt w:val="bullet"/>
      <w:lvlText w:val="•"/>
      <w:lvlJc w:val="left"/>
      <w:pPr>
        <w:ind w:left="7656" w:hanging="18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280" w:hanging="18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210" w:hanging="180"/>
      </w:pPr>
    </w:lvl>
    <w:lvl w:ilvl="2">
      <w:numFmt w:val="bullet"/>
      <w:lvlText w:val="•"/>
      <w:lvlJc w:val="left"/>
      <w:pPr>
        <w:ind w:left="2140" w:hanging="180"/>
      </w:pPr>
    </w:lvl>
    <w:lvl w:ilvl="3">
      <w:numFmt w:val="bullet"/>
      <w:lvlText w:val="•"/>
      <w:lvlJc w:val="left"/>
      <w:pPr>
        <w:ind w:left="3070" w:hanging="180"/>
      </w:pPr>
    </w:lvl>
    <w:lvl w:ilvl="4">
      <w:numFmt w:val="bullet"/>
      <w:lvlText w:val="•"/>
      <w:lvlJc w:val="left"/>
      <w:pPr>
        <w:ind w:left="4000" w:hanging="180"/>
      </w:pPr>
    </w:lvl>
    <w:lvl w:ilvl="5">
      <w:numFmt w:val="bullet"/>
      <w:lvlText w:val="•"/>
      <w:lvlJc w:val="left"/>
      <w:pPr>
        <w:ind w:left="4930" w:hanging="180"/>
      </w:pPr>
    </w:lvl>
    <w:lvl w:ilvl="6">
      <w:numFmt w:val="bullet"/>
      <w:lvlText w:val="•"/>
      <w:lvlJc w:val="left"/>
      <w:pPr>
        <w:ind w:left="5860" w:hanging="180"/>
      </w:pPr>
    </w:lvl>
    <w:lvl w:ilvl="7">
      <w:numFmt w:val="bullet"/>
      <w:lvlText w:val="•"/>
      <w:lvlJc w:val="left"/>
      <w:pPr>
        <w:ind w:left="6790" w:hanging="180"/>
      </w:pPr>
    </w:lvl>
    <w:lvl w:ilvl="8">
      <w:numFmt w:val="bullet"/>
      <w:lvlText w:val="•"/>
      <w:lvlJc w:val="left"/>
      <w:pPr>
        <w:ind w:left="7720" w:hanging="180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371" w:hanging="272"/>
      </w:pPr>
      <w:rPr>
        <w:rFonts w:ascii="Arial" w:hAnsi="Arial" w:cs="Arial"/>
        <w:b w:val="0"/>
        <w:bCs w:val="0"/>
        <w:spacing w:val="-3"/>
        <w:sz w:val="22"/>
        <w:szCs w:val="22"/>
      </w:rPr>
    </w:lvl>
    <w:lvl w:ilvl="1">
      <w:numFmt w:val="bullet"/>
      <w:lvlText w:val="•"/>
      <w:lvlJc w:val="left"/>
      <w:pPr>
        <w:ind w:left="1292" w:hanging="272"/>
      </w:pPr>
    </w:lvl>
    <w:lvl w:ilvl="2">
      <w:numFmt w:val="bullet"/>
      <w:lvlText w:val="•"/>
      <w:lvlJc w:val="left"/>
      <w:pPr>
        <w:ind w:left="2213" w:hanging="272"/>
      </w:pPr>
    </w:lvl>
    <w:lvl w:ilvl="3">
      <w:numFmt w:val="bullet"/>
      <w:lvlText w:val="•"/>
      <w:lvlJc w:val="left"/>
      <w:pPr>
        <w:ind w:left="3134" w:hanging="272"/>
      </w:pPr>
    </w:lvl>
    <w:lvl w:ilvl="4">
      <w:numFmt w:val="bullet"/>
      <w:lvlText w:val="•"/>
      <w:lvlJc w:val="left"/>
      <w:pPr>
        <w:ind w:left="4055" w:hanging="272"/>
      </w:pPr>
    </w:lvl>
    <w:lvl w:ilvl="5">
      <w:numFmt w:val="bullet"/>
      <w:lvlText w:val="•"/>
      <w:lvlJc w:val="left"/>
      <w:pPr>
        <w:ind w:left="4975" w:hanging="272"/>
      </w:pPr>
    </w:lvl>
    <w:lvl w:ilvl="6">
      <w:numFmt w:val="bullet"/>
      <w:lvlText w:val="•"/>
      <w:lvlJc w:val="left"/>
      <w:pPr>
        <w:ind w:left="5896" w:hanging="272"/>
      </w:pPr>
    </w:lvl>
    <w:lvl w:ilvl="7">
      <w:numFmt w:val="bullet"/>
      <w:lvlText w:val="•"/>
      <w:lvlJc w:val="left"/>
      <w:pPr>
        <w:ind w:left="6817" w:hanging="272"/>
      </w:pPr>
    </w:lvl>
    <w:lvl w:ilvl="8">
      <w:numFmt w:val="bullet"/>
      <w:lvlText w:val="•"/>
      <w:lvlJc w:val="left"/>
      <w:pPr>
        <w:ind w:left="7738" w:hanging="272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180" w:hanging="18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825" w:hanging="180"/>
      </w:pPr>
    </w:lvl>
    <w:lvl w:ilvl="2">
      <w:numFmt w:val="bullet"/>
      <w:lvlText w:val="•"/>
      <w:lvlJc w:val="left"/>
      <w:pPr>
        <w:ind w:left="1471" w:hanging="180"/>
      </w:pPr>
    </w:lvl>
    <w:lvl w:ilvl="3">
      <w:numFmt w:val="bullet"/>
      <w:lvlText w:val="•"/>
      <w:lvlJc w:val="left"/>
      <w:pPr>
        <w:ind w:left="2117" w:hanging="180"/>
      </w:pPr>
    </w:lvl>
    <w:lvl w:ilvl="4">
      <w:numFmt w:val="bullet"/>
      <w:lvlText w:val="•"/>
      <w:lvlJc w:val="left"/>
      <w:pPr>
        <w:ind w:left="2763" w:hanging="180"/>
      </w:pPr>
    </w:lvl>
    <w:lvl w:ilvl="5">
      <w:numFmt w:val="bullet"/>
      <w:lvlText w:val="•"/>
      <w:lvlJc w:val="left"/>
      <w:pPr>
        <w:ind w:left="3408" w:hanging="180"/>
      </w:pPr>
    </w:lvl>
    <w:lvl w:ilvl="6">
      <w:numFmt w:val="bullet"/>
      <w:lvlText w:val="•"/>
      <w:lvlJc w:val="left"/>
      <w:pPr>
        <w:ind w:left="4054" w:hanging="180"/>
      </w:pPr>
    </w:lvl>
    <w:lvl w:ilvl="7">
      <w:numFmt w:val="bullet"/>
      <w:lvlText w:val="•"/>
      <w:lvlJc w:val="left"/>
      <w:pPr>
        <w:ind w:left="4700" w:hanging="180"/>
      </w:pPr>
    </w:lvl>
    <w:lvl w:ilvl="8">
      <w:numFmt w:val="bullet"/>
      <w:lvlText w:val="•"/>
      <w:lvlJc w:val="left"/>
      <w:pPr>
        <w:ind w:left="5346" w:hanging="180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345" w:hanging="245"/>
      </w:pPr>
      <w:rPr>
        <w:rFonts w:ascii="Arial" w:hAnsi="Arial" w:cs="Arial"/>
        <w:b/>
        <w:bCs/>
        <w:sz w:val="22"/>
        <w:szCs w:val="22"/>
      </w:rPr>
    </w:lvl>
    <w:lvl w:ilvl="1">
      <w:numFmt w:val="bullet"/>
      <w:lvlText w:val="•"/>
      <w:lvlJc w:val="left"/>
      <w:pPr>
        <w:ind w:left="1268" w:hanging="245"/>
      </w:pPr>
    </w:lvl>
    <w:lvl w:ilvl="2">
      <w:numFmt w:val="bullet"/>
      <w:lvlText w:val="•"/>
      <w:lvlJc w:val="left"/>
      <w:pPr>
        <w:ind w:left="2192" w:hanging="245"/>
      </w:pPr>
    </w:lvl>
    <w:lvl w:ilvl="3">
      <w:numFmt w:val="bullet"/>
      <w:lvlText w:val="•"/>
      <w:lvlJc w:val="left"/>
      <w:pPr>
        <w:ind w:left="3115" w:hanging="245"/>
      </w:pPr>
    </w:lvl>
    <w:lvl w:ilvl="4">
      <w:numFmt w:val="bullet"/>
      <w:lvlText w:val="•"/>
      <w:lvlJc w:val="left"/>
      <w:pPr>
        <w:ind w:left="4039" w:hanging="245"/>
      </w:pPr>
    </w:lvl>
    <w:lvl w:ilvl="5">
      <w:numFmt w:val="bullet"/>
      <w:lvlText w:val="•"/>
      <w:lvlJc w:val="left"/>
      <w:pPr>
        <w:ind w:left="4962" w:hanging="245"/>
      </w:pPr>
    </w:lvl>
    <w:lvl w:ilvl="6">
      <w:numFmt w:val="bullet"/>
      <w:lvlText w:val="•"/>
      <w:lvlJc w:val="left"/>
      <w:pPr>
        <w:ind w:left="5886" w:hanging="245"/>
      </w:pPr>
    </w:lvl>
    <w:lvl w:ilvl="7">
      <w:numFmt w:val="bullet"/>
      <w:lvlText w:val="•"/>
      <w:lvlJc w:val="left"/>
      <w:pPr>
        <w:ind w:left="6809" w:hanging="245"/>
      </w:pPr>
    </w:lvl>
    <w:lvl w:ilvl="8">
      <w:numFmt w:val="bullet"/>
      <w:lvlText w:val="•"/>
      <w:lvlJc w:val="left"/>
      <w:pPr>
        <w:ind w:left="7733" w:hanging="245"/>
      </w:pPr>
    </w:lvl>
  </w:abstractNum>
  <w:abstractNum w:abstractNumId="5">
    <w:nsid w:val="00000407"/>
    <w:multiLevelType w:val="multilevel"/>
    <w:tmpl w:val="0000088A"/>
    <w:lvl w:ilvl="0">
      <w:numFmt w:val="bullet"/>
      <w:lvlText w:val=""/>
      <w:lvlJc w:val="left"/>
      <w:pPr>
        <w:ind w:left="280" w:hanging="16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228" w:hanging="161"/>
      </w:pPr>
    </w:lvl>
    <w:lvl w:ilvl="2">
      <w:numFmt w:val="bullet"/>
      <w:lvlText w:val="•"/>
      <w:lvlJc w:val="left"/>
      <w:pPr>
        <w:ind w:left="2176" w:hanging="161"/>
      </w:pPr>
    </w:lvl>
    <w:lvl w:ilvl="3">
      <w:numFmt w:val="bullet"/>
      <w:lvlText w:val="•"/>
      <w:lvlJc w:val="left"/>
      <w:pPr>
        <w:ind w:left="3124" w:hanging="161"/>
      </w:pPr>
    </w:lvl>
    <w:lvl w:ilvl="4">
      <w:numFmt w:val="bullet"/>
      <w:lvlText w:val="•"/>
      <w:lvlJc w:val="left"/>
      <w:pPr>
        <w:ind w:left="4072" w:hanging="161"/>
      </w:pPr>
    </w:lvl>
    <w:lvl w:ilvl="5">
      <w:numFmt w:val="bullet"/>
      <w:lvlText w:val="•"/>
      <w:lvlJc w:val="left"/>
      <w:pPr>
        <w:ind w:left="5020" w:hanging="161"/>
      </w:pPr>
    </w:lvl>
    <w:lvl w:ilvl="6">
      <w:numFmt w:val="bullet"/>
      <w:lvlText w:val="•"/>
      <w:lvlJc w:val="left"/>
      <w:pPr>
        <w:ind w:left="5968" w:hanging="161"/>
      </w:pPr>
    </w:lvl>
    <w:lvl w:ilvl="7">
      <w:numFmt w:val="bullet"/>
      <w:lvlText w:val="•"/>
      <w:lvlJc w:val="left"/>
      <w:pPr>
        <w:ind w:left="6916" w:hanging="161"/>
      </w:pPr>
    </w:lvl>
    <w:lvl w:ilvl="8">
      <w:numFmt w:val="bullet"/>
      <w:lvlText w:val="•"/>
      <w:lvlJc w:val="left"/>
      <w:pPr>
        <w:ind w:left="7864" w:hanging="161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102" w:hanging="132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left="102" w:hanging="137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964" w:hanging="137"/>
      </w:pPr>
    </w:lvl>
    <w:lvl w:ilvl="3">
      <w:numFmt w:val="bullet"/>
      <w:lvlText w:val="•"/>
      <w:lvlJc w:val="left"/>
      <w:pPr>
        <w:ind w:left="1395" w:hanging="137"/>
      </w:pPr>
    </w:lvl>
    <w:lvl w:ilvl="4">
      <w:numFmt w:val="bullet"/>
      <w:lvlText w:val="•"/>
      <w:lvlJc w:val="left"/>
      <w:pPr>
        <w:ind w:left="1826" w:hanging="137"/>
      </w:pPr>
    </w:lvl>
    <w:lvl w:ilvl="5">
      <w:numFmt w:val="bullet"/>
      <w:lvlText w:val="•"/>
      <w:lvlJc w:val="left"/>
      <w:pPr>
        <w:ind w:left="2257" w:hanging="137"/>
      </w:pPr>
    </w:lvl>
    <w:lvl w:ilvl="6">
      <w:numFmt w:val="bullet"/>
      <w:lvlText w:val="•"/>
      <w:lvlJc w:val="left"/>
      <w:pPr>
        <w:ind w:left="2688" w:hanging="137"/>
      </w:pPr>
    </w:lvl>
    <w:lvl w:ilvl="7">
      <w:numFmt w:val="bullet"/>
      <w:lvlText w:val="•"/>
      <w:lvlJc w:val="left"/>
      <w:pPr>
        <w:ind w:left="3119" w:hanging="137"/>
      </w:pPr>
    </w:lvl>
    <w:lvl w:ilvl="8">
      <w:numFmt w:val="bullet"/>
      <w:lvlText w:val="•"/>
      <w:lvlJc w:val="left"/>
      <w:pPr>
        <w:ind w:left="3550" w:hanging="137"/>
      </w:pPr>
    </w:lvl>
  </w:abstractNum>
  <w:abstractNum w:abstractNumId="7">
    <w:nsid w:val="00000409"/>
    <w:multiLevelType w:val="multilevel"/>
    <w:tmpl w:val="0000088C"/>
    <w:lvl w:ilvl="0">
      <w:numFmt w:val="bullet"/>
      <w:lvlText w:val="-"/>
      <w:lvlJc w:val="left"/>
      <w:pPr>
        <w:ind w:left="489" w:hanging="147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666" w:hanging="147"/>
      </w:pPr>
    </w:lvl>
    <w:lvl w:ilvl="2">
      <w:numFmt w:val="bullet"/>
      <w:lvlText w:val="•"/>
      <w:lvlJc w:val="left"/>
      <w:pPr>
        <w:ind w:left="1083" w:hanging="147"/>
      </w:pPr>
    </w:lvl>
    <w:lvl w:ilvl="3">
      <w:numFmt w:val="bullet"/>
      <w:lvlText w:val="•"/>
      <w:lvlJc w:val="left"/>
      <w:pPr>
        <w:ind w:left="1499" w:hanging="147"/>
      </w:pPr>
    </w:lvl>
    <w:lvl w:ilvl="4">
      <w:numFmt w:val="bullet"/>
      <w:lvlText w:val="•"/>
      <w:lvlJc w:val="left"/>
      <w:pPr>
        <w:ind w:left="1915" w:hanging="147"/>
      </w:pPr>
    </w:lvl>
    <w:lvl w:ilvl="5">
      <w:numFmt w:val="bullet"/>
      <w:lvlText w:val="•"/>
      <w:lvlJc w:val="left"/>
      <w:pPr>
        <w:ind w:left="2331" w:hanging="147"/>
      </w:pPr>
    </w:lvl>
    <w:lvl w:ilvl="6">
      <w:numFmt w:val="bullet"/>
      <w:lvlText w:val="•"/>
      <w:lvlJc w:val="left"/>
      <w:pPr>
        <w:ind w:left="2747" w:hanging="147"/>
      </w:pPr>
    </w:lvl>
    <w:lvl w:ilvl="7">
      <w:numFmt w:val="bullet"/>
      <w:lvlText w:val="•"/>
      <w:lvlJc w:val="left"/>
      <w:pPr>
        <w:ind w:left="3164" w:hanging="147"/>
      </w:pPr>
    </w:lvl>
    <w:lvl w:ilvl="8">
      <w:numFmt w:val="bullet"/>
      <w:lvlText w:val="•"/>
      <w:lvlJc w:val="left"/>
      <w:pPr>
        <w:ind w:left="3580" w:hanging="147"/>
      </w:pPr>
    </w:lvl>
  </w:abstractNum>
  <w:abstractNum w:abstractNumId="8">
    <w:nsid w:val="0000040A"/>
    <w:multiLevelType w:val="multilevel"/>
    <w:tmpl w:val="0000088D"/>
    <w:lvl w:ilvl="0">
      <w:numFmt w:val="bullet"/>
      <w:lvlText w:val="-"/>
      <w:lvlJc w:val="left"/>
      <w:pPr>
        <w:ind w:left="308" w:hanging="135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726" w:hanging="135"/>
      </w:pPr>
    </w:lvl>
    <w:lvl w:ilvl="2">
      <w:numFmt w:val="bullet"/>
      <w:lvlText w:val="•"/>
      <w:lvlJc w:val="left"/>
      <w:pPr>
        <w:ind w:left="1144" w:hanging="135"/>
      </w:pPr>
    </w:lvl>
    <w:lvl w:ilvl="3">
      <w:numFmt w:val="bullet"/>
      <w:lvlText w:val="•"/>
      <w:lvlJc w:val="left"/>
      <w:pPr>
        <w:ind w:left="1562" w:hanging="135"/>
      </w:pPr>
    </w:lvl>
    <w:lvl w:ilvl="4">
      <w:numFmt w:val="bullet"/>
      <w:lvlText w:val="•"/>
      <w:lvlJc w:val="left"/>
      <w:pPr>
        <w:ind w:left="1980" w:hanging="135"/>
      </w:pPr>
    </w:lvl>
    <w:lvl w:ilvl="5">
      <w:numFmt w:val="bullet"/>
      <w:lvlText w:val="•"/>
      <w:lvlJc w:val="left"/>
      <w:pPr>
        <w:ind w:left="2398" w:hanging="135"/>
      </w:pPr>
    </w:lvl>
    <w:lvl w:ilvl="6">
      <w:numFmt w:val="bullet"/>
      <w:lvlText w:val="•"/>
      <w:lvlJc w:val="left"/>
      <w:pPr>
        <w:ind w:left="2816" w:hanging="135"/>
      </w:pPr>
    </w:lvl>
    <w:lvl w:ilvl="7">
      <w:numFmt w:val="bullet"/>
      <w:lvlText w:val="•"/>
      <w:lvlJc w:val="left"/>
      <w:pPr>
        <w:ind w:left="3235" w:hanging="135"/>
      </w:pPr>
    </w:lvl>
    <w:lvl w:ilvl="8">
      <w:numFmt w:val="bullet"/>
      <w:lvlText w:val="•"/>
      <w:lvlJc w:val="left"/>
      <w:pPr>
        <w:ind w:left="3653" w:hanging="135"/>
      </w:pPr>
    </w:lvl>
  </w:abstractNum>
  <w:abstractNum w:abstractNumId="9">
    <w:nsid w:val="0000040B"/>
    <w:multiLevelType w:val="multilevel"/>
    <w:tmpl w:val="0000088E"/>
    <w:lvl w:ilvl="0">
      <w:numFmt w:val="bullet"/>
      <w:lvlText w:val="-"/>
      <w:lvlJc w:val="left"/>
      <w:pPr>
        <w:ind w:left="308" w:hanging="135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left="935" w:hanging="137"/>
      </w:pPr>
      <w:rPr>
        <w:rFonts w:ascii="Arial" w:hAnsi="Arial" w:cs="Aria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330" w:hanging="137"/>
      </w:pPr>
    </w:lvl>
    <w:lvl w:ilvl="3">
      <w:numFmt w:val="bullet"/>
      <w:lvlText w:val="•"/>
      <w:lvlJc w:val="left"/>
      <w:pPr>
        <w:ind w:left="1725" w:hanging="137"/>
      </w:pPr>
    </w:lvl>
    <w:lvl w:ilvl="4">
      <w:numFmt w:val="bullet"/>
      <w:lvlText w:val="•"/>
      <w:lvlJc w:val="left"/>
      <w:pPr>
        <w:ind w:left="2119" w:hanging="137"/>
      </w:pPr>
    </w:lvl>
    <w:lvl w:ilvl="5">
      <w:numFmt w:val="bullet"/>
      <w:lvlText w:val="•"/>
      <w:lvlJc w:val="left"/>
      <w:pPr>
        <w:ind w:left="2514" w:hanging="137"/>
      </w:pPr>
    </w:lvl>
    <w:lvl w:ilvl="6">
      <w:numFmt w:val="bullet"/>
      <w:lvlText w:val="•"/>
      <w:lvlJc w:val="left"/>
      <w:pPr>
        <w:ind w:left="2909" w:hanging="137"/>
      </w:pPr>
    </w:lvl>
    <w:lvl w:ilvl="7">
      <w:numFmt w:val="bullet"/>
      <w:lvlText w:val="•"/>
      <w:lvlJc w:val="left"/>
      <w:pPr>
        <w:ind w:left="3304" w:hanging="137"/>
      </w:pPr>
    </w:lvl>
    <w:lvl w:ilvl="8">
      <w:numFmt w:val="bullet"/>
      <w:lvlText w:val="•"/>
      <w:lvlJc w:val="left"/>
      <w:pPr>
        <w:ind w:left="3699" w:hanging="137"/>
      </w:pPr>
    </w:lvl>
  </w:abstractNum>
  <w:abstractNum w:abstractNumId="10">
    <w:nsid w:val="0000040C"/>
    <w:multiLevelType w:val="multilevel"/>
    <w:tmpl w:val="0000088F"/>
    <w:lvl w:ilvl="0">
      <w:numFmt w:val="bullet"/>
      <w:lvlText w:val="-"/>
      <w:lvlJc w:val="left"/>
      <w:pPr>
        <w:ind w:left="853" w:hanging="137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217" w:hanging="137"/>
      </w:pPr>
    </w:lvl>
    <w:lvl w:ilvl="2">
      <w:numFmt w:val="bullet"/>
      <w:lvlText w:val="•"/>
      <w:lvlJc w:val="left"/>
      <w:pPr>
        <w:ind w:left="1580" w:hanging="137"/>
      </w:pPr>
    </w:lvl>
    <w:lvl w:ilvl="3">
      <w:numFmt w:val="bullet"/>
      <w:lvlText w:val="•"/>
      <w:lvlJc w:val="left"/>
      <w:pPr>
        <w:ind w:left="1944" w:hanging="137"/>
      </w:pPr>
    </w:lvl>
    <w:lvl w:ilvl="4">
      <w:numFmt w:val="bullet"/>
      <w:lvlText w:val="•"/>
      <w:lvlJc w:val="left"/>
      <w:pPr>
        <w:ind w:left="2307" w:hanging="137"/>
      </w:pPr>
    </w:lvl>
    <w:lvl w:ilvl="5">
      <w:numFmt w:val="bullet"/>
      <w:lvlText w:val="•"/>
      <w:lvlJc w:val="left"/>
      <w:pPr>
        <w:ind w:left="2671" w:hanging="137"/>
      </w:pPr>
    </w:lvl>
    <w:lvl w:ilvl="6">
      <w:numFmt w:val="bullet"/>
      <w:lvlText w:val="•"/>
      <w:lvlJc w:val="left"/>
      <w:pPr>
        <w:ind w:left="3035" w:hanging="137"/>
      </w:pPr>
    </w:lvl>
    <w:lvl w:ilvl="7">
      <w:numFmt w:val="bullet"/>
      <w:lvlText w:val="•"/>
      <w:lvlJc w:val="left"/>
      <w:pPr>
        <w:ind w:left="3398" w:hanging="137"/>
      </w:pPr>
    </w:lvl>
    <w:lvl w:ilvl="8">
      <w:numFmt w:val="bullet"/>
      <w:lvlText w:val="•"/>
      <w:lvlJc w:val="left"/>
      <w:pPr>
        <w:ind w:left="3762" w:hanging="137"/>
      </w:pPr>
    </w:lvl>
  </w:abstractNum>
  <w:abstractNum w:abstractNumId="11">
    <w:nsid w:val="0000040D"/>
    <w:multiLevelType w:val="multilevel"/>
    <w:tmpl w:val="00000890"/>
    <w:lvl w:ilvl="0">
      <w:numFmt w:val="bullet"/>
      <w:lvlText w:val="-"/>
      <w:lvlJc w:val="left"/>
      <w:pPr>
        <w:ind w:left="622" w:hanging="135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914" w:hanging="135"/>
      </w:pPr>
    </w:lvl>
    <w:lvl w:ilvl="2">
      <w:numFmt w:val="bullet"/>
      <w:lvlText w:val="•"/>
      <w:lvlJc w:val="left"/>
      <w:pPr>
        <w:ind w:left="1206" w:hanging="135"/>
      </w:pPr>
    </w:lvl>
    <w:lvl w:ilvl="3">
      <w:numFmt w:val="bullet"/>
      <w:lvlText w:val="•"/>
      <w:lvlJc w:val="left"/>
      <w:pPr>
        <w:ind w:left="1498" w:hanging="135"/>
      </w:pPr>
    </w:lvl>
    <w:lvl w:ilvl="4">
      <w:numFmt w:val="bullet"/>
      <w:lvlText w:val="•"/>
      <w:lvlJc w:val="left"/>
      <w:pPr>
        <w:ind w:left="1791" w:hanging="135"/>
      </w:pPr>
    </w:lvl>
    <w:lvl w:ilvl="5">
      <w:numFmt w:val="bullet"/>
      <w:lvlText w:val="•"/>
      <w:lvlJc w:val="left"/>
      <w:pPr>
        <w:ind w:left="2083" w:hanging="135"/>
      </w:pPr>
    </w:lvl>
    <w:lvl w:ilvl="6">
      <w:numFmt w:val="bullet"/>
      <w:lvlText w:val="•"/>
      <w:lvlJc w:val="left"/>
      <w:pPr>
        <w:ind w:left="2375" w:hanging="135"/>
      </w:pPr>
    </w:lvl>
    <w:lvl w:ilvl="7">
      <w:numFmt w:val="bullet"/>
      <w:lvlText w:val="•"/>
      <w:lvlJc w:val="left"/>
      <w:pPr>
        <w:ind w:left="2667" w:hanging="135"/>
      </w:pPr>
    </w:lvl>
    <w:lvl w:ilvl="8">
      <w:numFmt w:val="bullet"/>
      <w:lvlText w:val="•"/>
      <w:lvlJc w:val="left"/>
      <w:pPr>
        <w:ind w:left="2960" w:hanging="135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24"/>
    <w:rsid w:val="00423150"/>
    <w:rsid w:val="00770D06"/>
    <w:rsid w:val="0081154F"/>
    <w:rsid w:val="009D350F"/>
    <w:rsid w:val="00C937F6"/>
    <w:rsid w:val="00E46724"/>
    <w:rsid w:val="00F12A7C"/>
    <w:rsid w:val="00F5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D350F"/>
    <w:pPr>
      <w:autoSpaceDE w:val="0"/>
      <w:autoSpaceDN w:val="0"/>
      <w:adjustRightInd w:val="0"/>
      <w:spacing w:after="0" w:line="240" w:lineRule="auto"/>
      <w:ind w:left="39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rsid w:val="009D350F"/>
    <w:pPr>
      <w:autoSpaceDE w:val="0"/>
      <w:autoSpaceDN w:val="0"/>
      <w:adjustRightInd w:val="0"/>
      <w:spacing w:after="0" w:line="240" w:lineRule="auto"/>
      <w:ind w:left="39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5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35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9D350F"/>
    <w:rPr>
      <w:rFonts w:ascii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9D350F"/>
    <w:rPr>
      <w:rFonts w:ascii="Arial" w:hAnsi="Arial" w:cs="Arial"/>
      <w:b/>
      <w:bCs/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9D350F"/>
  </w:style>
  <w:style w:type="paragraph" w:styleId="BodyText">
    <w:name w:val="Body Text"/>
    <w:basedOn w:val="Normal"/>
    <w:link w:val="BodyTextChar"/>
    <w:uiPriority w:val="1"/>
    <w:qFormat/>
    <w:rsid w:val="009D350F"/>
    <w:pPr>
      <w:autoSpaceDE w:val="0"/>
      <w:autoSpaceDN w:val="0"/>
      <w:adjustRightInd w:val="0"/>
      <w:spacing w:before="100" w:after="0" w:line="240" w:lineRule="auto"/>
      <w:ind w:left="39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D350F"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sid w:val="009D35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D35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D350F"/>
  </w:style>
  <w:style w:type="numbering" w:customStyle="1" w:styleId="NoList3">
    <w:name w:val="No List3"/>
    <w:next w:val="NoList"/>
    <w:uiPriority w:val="99"/>
    <w:semiHidden/>
    <w:unhideWhenUsed/>
    <w:rsid w:val="00F52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D350F"/>
    <w:pPr>
      <w:autoSpaceDE w:val="0"/>
      <w:autoSpaceDN w:val="0"/>
      <w:adjustRightInd w:val="0"/>
      <w:spacing w:after="0" w:line="240" w:lineRule="auto"/>
      <w:ind w:left="39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rsid w:val="009D350F"/>
    <w:pPr>
      <w:autoSpaceDE w:val="0"/>
      <w:autoSpaceDN w:val="0"/>
      <w:adjustRightInd w:val="0"/>
      <w:spacing w:after="0" w:line="240" w:lineRule="auto"/>
      <w:ind w:left="39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5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350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9D350F"/>
    <w:rPr>
      <w:rFonts w:ascii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1"/>
    <w:rsid w:val="009D350F"/>
    <w:rPr>
      <w:rFonts w:ascii="Arial" w:hAnsi="Arial" w:cs="Arial"/>
      <w:b/>
      <w:bCs/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9D350F"/>
  </w:style>
  <w:style w:type="paragraph" w:styleId="BodyText">
    <w:name w:val="Body Text"/>
    <w:basedOn w:val="Normal"/>
    <w:link w:val="BodyTextChar"/>
    <w:uiPriority w:val="1"/>
    <w:qFormat/>
    <w:rsid w:val="009D350F"/>
    <w:pPr>
      <w:autoSpaceDE w:val="0"/>
      <w:autoSpaceDN w:val="0"/>
      <w:adjustRightInd w:val="0"/>
      <w:spacing w:before="100" w:after="0" w:line="240" w:lineRule="auto"/>
      <w:ind w:left="39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D350F"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sid w:val="009D35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D35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D350F"/>
  </w:style>
  <w:style w:type="numbering" w:customStyle="1" w:styleId="NoList3">
    <w:name w:val="No List3"/>
    <w:next w:val="NoList"/>
    <w:uiPriority w:val="99"/>
    <w:semiHidden/>
    <w:unhideWhenUsed/>
    <w:rsid w:val="00F52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oditom@ut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Arlington</Company>
  <LinksUpToDate>false</LinksUpToDate>
  <CharactersWithSpaces>14633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Tommerdahl, Jodi</dc:creator>
  <cp:keywords/>
  <dc:description/>
  <cp:lastModifiedBy>Tommerdahl, Jodi</cp:lastModifiedBy>
  <cp:revision>5</cp:revision>
  <dcterms:created xsi:type="dcterms:W3CDTF">2014-09-22T15:08:00Z</dcterms:created>
  <dcterms:modified xsi:type="dcterms:W3CDTF">2014-09-22T15:33:00Z</dcterms:modified>
</cp:coreProperties>
</file>