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78F" w:rsidRDefault="0072178F">
      <w:pPr>
        <w:rPr>
          <w:rFonts w:ascii="Tahoma" w:hAnsi="Tahoma" w:cs="Tahoma"/>
          <w:szCs w:val="24"/>
        </w:rPr>
      </w:pPr>
      <w:bookmarkStart w:id="0" w:name="_GoBack"/>
      <w:bookmarkEnd w:id="0"/>
    </w:p>
    <w:p w:rsidR="00004BD3" w:rsidRPr="00AD2FA4" w:rsidRDefault="00004BD3" w:rsidP="00004BD3">
      <w:pPr>
        <w:pStyle w:val="Title"/>
        <w:rPr>
          <w:rFonts w:ascii="Arial Narrow" w:hAnsi="Arial Narrow"/>
          <w:b/>
          <w:sz w:val="24"/>
          <w:szCs w:val="24"/>
        </w:rPr>
      </w:pPr>
      <w:r w:rsidRPr="00AD2FA4">
        <w:rPr>
          <w:rFonts w:ascii="Arial Narrow" w:hAnsi="Arial Narrow"/>
          <w:b/>
          <w:sz w:val="24"/>
          <w:szCs w:val="24"/>
        </w:rPr>
        <w:t>University of Texas at Arlington</w:t>
      </w:r>
    </w:p>
    <w:p w:rsidR="00004BD3" w:rsidRPr="00AD2FA4" w:rsidRDefault="00004BD3" w:rsidP="00004BD3">
      <w:pPr>
        <w:pStyle w:val="Subtitle"/>
        <w:rPr>
          <w:rFonts w:ascii="Arial Narrow" w:hAnsi="Arial Narrow" w:cs="Arial"/>
          <w:sz w:val="24"/>
          <w:szCs w:val="24"/>
        </w:rPr>
      </w:pPr>
      <w:r w:rsidRPr="00AD2FA4">
        <w:rPr>
          <w:rFonts w:ascii="Arial Narrow" w:hAnsi="Arial Narrow" w:cs="Arial"/>
          <w:sz w:val="24"/>
          <w:szCs w:val="24"/>
        </w:rPr>
        <w:t>Department of Curriculum &amp; Instruction</w:t>
      </w:r>
    </w:p>
    <w:p w:rsidR="00004BD3" w:rsidRPr="00AD2FA4" w:rsidRDefault="00004BD3" w:rsidP="00004BD3">
      <w:pPr>
        <w:pStyle w:val="Heading2"/>
        <w:rPr>
          <w:rFonts w:ascii="Arial Narrow" w:hAnsi="Arial Narrow"/>
          <w:b w:val="0"/>
          <w:i/>
          <w:szCs w:val="24"/>
        </w:rPr>
      </w:pPr>
      <w:r w:rsidRPr="00AD2FA4">
        <w:rPr>
          <w:rFonts w:ascii="Arial Narrow" w:hAnsi="Arial Narrow"/>
          <w:b w:val="0"/>
          <w:i/>
          <w:szCs w:val="24"/>
        </w:rPr>
        <w:t>Bilingual Education/ESL Program (BEEP)</w:t>
      </w:r>
    </w:p>
    <w:p w:rsidR="00004BD3" w:rsidRPr="00AD2FA4" w:rsidRDefault="00004BD3" w:rsidP="00004BD3">
      <w:pPr>
        <w:rPr>
          <w:rFonts w:ascii="Arial Narrow" w:hAnsi="Arial Narrow" w:cs="Arial"/>
          <w:b/>
          <w:szCs w:val="24"/>
        </w:rPr>
      </w:pPr>
    </w:p>
    <w:p w:rsidR="00004BD3" w:rsidRPr="00AD2FA4" w:rsidRDefault="00004BD3" w:rsidP="00004BD3">
      <w:pPr>
        <w:jc w:val="center"/>
        <w:rPr>
          <w:rFonts w:ascii="Arial Narrow" w:hAnsi="Arial Narrow" w:cs="Arial"/>
          <w:szCs w:val="24"/>
        </w:rPr>
      </w:pPr>
      <w:r w:rsidRPr="00AD2FA4">
        <w:rPr>
          <w:rFonts w:ascii="Arial Narrow" w:hAnsi="Arial Narrow" w:cs="Arial"/>
          <w:b/>
          <w:szCs w:val="24"/>
        </w:rPr>
        <w:t>BEEP 4305 Biliteracy Development in Dual Language Programs</w:t>
      </w:r>
    </w:p>
    <w:p w:rsidR="00004BD3" w:rsidRPr="00AD2FA4" w:rsidRDefault="00C030F6" w:rsidP="00004BD3">
      <w:pPr>
        <w:jc w:val="center"/>
        <w:rPr>
          <w:rFonts w:ascii="Arial Narrow" w:hAnsi="Arial Narrow" w:cs="Arial"/>
          <w:szCs w:val="24"/>
        </w:rPr>
      </w:pPr>
      <w:r>
        <w:rPr>
          <w:rFonts w:ascii="Arial Narrow" w:hAnsi="Arial Narrow" w:cs="Arial"/>
          <w:szCs w:val="24"/>
        </w:rPr>
        <w:t>Fall, 2016</w:t>
      </w:r>
    </w:p>
    <w:p w:rsidR="00004BD3" w:rsidRPr="00AD2FA4" w:rsidRDefault="00004BD3" w:rsidP="00004BD3">
      <w:pPr>
        <w:rPr>
          <w:rFonts w:ascii="Arial Narrow" w:hAnsi="Arial Narrow" w:cs="Arial"/>
          <w:szCs w:val="24"/>
        </w:rPr>
      </w:pPr>
    </w:p>
    <w:p w:rsidR="00004BD3" w:rsidRPr="00AD2FA4" w:rsidRDefault="00004BD3" w:rsidP="00004BD3">
      <w:pPr>
        <w:rPr>
          <w:rFonts w:ascii="Arial Narrow" w:hAnsi="Arial Narrow" w:cs="Arial"/>
          <w:szCs w:val="24"/>
        </w:rPr>
      </w:pPr>
      <w:r w:rsidRPr="00C030F6">
        <w:rPr>
          <w:rFonts w:ascii="Arial Narrow" w:hAnsi="Arial Narrow" w:cs="Arial"/>
          <w:b/>
          <w:szCs w:val="24"/>
        </w:rPr>
        <w:t xml:space="preserve">Instructor </w:t>
      </w:r>
      <w:r w:rsidRPr="00AD2FA4">
        <w:rPr>
          <w:rFonts w:ascii="Arial Narrow" w:hAnsi="Arial Narrow" w:cs="Arial"/>
          <w:b/>
          <w:szCs w:val="24"/>
        </w:rPr>
        <w:tab/>
      </w:r>
      <w:r w:rsidRPr="00AD2FA4">
        <w:rPr>
          <w:rFonts w:ascii="Arial Narrow" w:hAnsi="Arial Narrow" w:cs="Arial"/>
          <w:b/>
          <w:szCs w:val="24"/>
        </w:rPr>
        <w:tab/>
      </w:r>
      <w:r w:rsidRPr="00AD2FA4">
        <w:rPr>
          <w:rFonts w:ascii="Arial Narrow" w:hAnsi="Arial Narrow" w:cs="Arial"/>
          <w:szCs w:val="24"/>
        </w:rPr>
        <w:t xml:space="preserve">Lidia E. Morris </w:t>
      </w:r>
    </w:p>
    <w:p w:rsidR="00004BD3" w:rsidRPr="00AD2FA4" w:rsidRDefault="00004BD3" w:rsidP="00004BD3">
      <w:pPr>
        <w:rPr>
          <w:rFonts w:ascii="Arial Narrow" w:hAnsi="Arial Narrow" w:cs="Arial"/>
          <w:b/>
          <w:szCs w:val="24"/>
        </w:rPr>
      </w:pPr>
    </w:p>
    <w:p w:rsidR="00004BD3" w:rsidRPr="00AD2FA4" w:rsidRDefault="00004BD3" w:rsidP="00004BD3">
      <w:pPr>
        <w:rPr>
          <w:rFonts w:ascii="Arial Narrow" w:hAnsi="Arial Narrow" w:cs="Arial"/>
          <w:szCs w:val="24"/>
        </w:rPr>
      </w:pPr>
      <w:r w:rsidRPr="00C030F6">
        <w:rPr>
          <w:rFonts w:ascii="Arial Narrow" w:hAnsi="Arial Narrow" w:cs="Arial"/>
          <w:b/>
          <w:szCs w:val="24"/>
        </w:rPr>
        <w:t>Office Number</w:t>
      </w:r>
      <w:r w:rsidRPr="00AD2FA4">
        <w:rPr>
          <w:rFonts w:ascii="Arial Narrow" w:hAnsi="Arial Narrow" w:cs="Arial"/>
          <w:b/>
          <w:szCs w:val="24"/>
        </w:rPr>
        <w:t xml:space="preserve"> </w:t>
      </w:r>
      <w:r w:rsidRPr="00AD2FA4">
        <w:rPr>
          <w:rFonts w:ascii="Arial Narrow" w:hAnsi="Arial Narrow" w:cs="Arial"/>
          <w:b/>
          <w:szCs w:val="24"/>
        </w:rPr>
        <w:tab/>
      </w:r>
      <w:r w:rsidRPr="00AD2FA4">
        <w:rPr>
          <w:rFonts w:ascii="Arial Narrow" w:hAnsi="Arial Narrow" w:cs="Arial"/>
          <w:b/>
          <w:szCs w:val="24"/>
        </w:rPr>
        <w:tab/>
      </w:r>
      <w:r w:rsidRPr="00AD2FA4">
        <w:rPr>
          <w:rFonts w:ascii="Arial Narrow" w:hAnsi="Arial Narrow" w:cs="Arial"/>
          <w:szCs w:val="24"/>
        </w:rPr>
        <w:t xml:space="preserve">Science Hall </w:t>
      </w:r>
      <w:r w:rsidR="00C030F6">
        <w:rPr>
          <w:rFonts w:ascii="Arial Narrow" w:hAnsi="Arial Narrow" w:cs="Arial"/>
          <w:szCs w:val="24"/>
        </w:rPr>
        <w:t xml:space="preserve">Room </w:t>
      </w:r>
      <w:r w:rsidRPr="00AD2FA4">
        <w:rPr>
          <w:rFonts w:ascii="Arial Narrow" w:hAnsi="Arial Narrow" w:cs="Arial"/>
          <w:szCs w:val="24"/>
        </w:rPr>
        <w:t>328</w:t>
      </w:r>
    </w:p>
    <w:p w:rsidR="00004BD3" w:rsidRPr="00AD2FA4" w:rsidRDefault="00004BD3" w:rsidP="00004BD3">
      <w:pPr>
        <w:rPr>
          <w:rFonts w:ascii="Arial Narrow" w:hAnsi="Arial Narrow" w:cs="Arial"/>
          <w:szCs w:val="24"/>
        </w:rPr>
      </w:pPr>
    </w:p>
    <w:p w:rsidR="00C030F6" w:rsidRDefault="00004BD3" w:rsidP="00004BD3">
      <w:pPr>
        <w:rPr>
          <w:rFonts w:ascii="Arial Narrow" w:hAnsi="Arial Narrow" w:cs="Arial"/>
          <w:szCs w:val="24"/>
        </w:rPr>
      </w:pPr>
      <w:r w:rsidRPr="00C030F6">
        <w:rPr>
          <w:rFonts w:ascii="Arial Narrow" w:hAnsi="Arial Narrow" w:cs="Arial"/>
          <w:b/>
          <w:szCs w:val="24"/>
        </w:rPr>
        <w:t>Office</w:t>
      </w:r>
      <w:r w:rsidR="00C030F6" w:rsidRPr="00C030F6">
        <w:rPr>
          <w:rFonts w:ascii="Arial Narrow" w:hAnsi="Arial Narrow" w:cs="Arial"/>
          <w:b/>
          <w:szCs w:val="24"/>
        </w:rPr>
        <w:t xml:space="preserve"> Telephone</w:t>
      </w:r>
      <w:r w:rsidRPr="00C030F6">
        <w:rPr>
          <w:rFonts w:ascii="Arial Narrow" w:hAnsi="Arial Narrow" w:cs="Arial"/>
          <w:b/>
          <w:szCs w:val="24"/>
        </w:rPr>
        <w:t xml:space="preserve"> </w:t>
      </w:r>
      <w:r w:rsidRPr="00AD2FA4">
        <w:rPr>
          <w:rFonts w:ascii="Arial Narrow" w:hAnsi="Arial Narrow" w:cs="Arial"/>
          <w:b/>
          <w:szCs w:val="24"/>
        </w:rPr>
        <w:tab/>
      </w:r>
      <w:r w:rsidR="00C030F6" w:rsidRPr="00C030F6">
        <w:rPr>
          <w:rFonts w:ascii="Arial Narrow" w:hAnsi="Arial Narrow" w:cs="Arial"/>
          <w:szCs w:val="24"/>
        </w:rPr>
        <w:t>817-272-3099 and</w:t>
      </w:r>
      <w:r w:rsidR="00C030F6">
        <w:rPr>
          <w:rFonts w:ascii="Arial Narrow" w:hAnsi="Arial Narrow" w:cs="Arial"/>
          <w:b/>
          <w:szCs w:val="24"/>
        </w:rPr>
        <w:t xml:space="preserve"> </w:t>
      </w:r>
      <w:r w:rsidR="00C030F6">
        <w:rPr>
          <w:rFonts w:ascii="Arial Narrow" w:hAnsi="Arial Narrow" w:cs="Arial"/>
          <w:szCs w:val="24"/>
        </w:rPr>
        <w:t>817-272-0713</w:t>
      </w:r>
    </w:p>
    <w:p w:rsidR="00C030F6" w:rsidRDefault="00C030F6" w:rsidP="00004BD3">
      <w:pPr>
        <w:rPr>
          <w:rFonts w:ascii="Arial Narrow" w:hAnsi="Arial Narrow" w:cs="Arial"/>
          <w:szCs w:val="24"/>
        </w:rPr>
      </w:pPr>
    </w:p>
    <w:p w:rsidR="00004BD3" w:rsidRPr="00AD2FA4" w:rsidRDefault="00C030F6" w:rsidP="00004BD3">
      <w:pPr>
        <w:rPr>
          <w:rFonts w:ascii="Arial Narrow" w:hAnsi="Arial Narrow" w:cs="Arial"/>
          <w:szCs w:val="24"/>
        </w:rPr>
      </w:pPr>
      <w:r w:rsidRPr="00C030F6">
        <w:rPr>
          <w:rFonts w:ascii="Arial Narrow" w:hAnsi="Arial Narrow" w:cs="Arial"/>
          <w:b/>
          <w:szCs w:val="24"/>
        </w:rPr>
        <w:t>Fax Number:</w:t>
      </w:r>
      <w:r>
        <w:rPr>
          <w:rFonts w:ascii="Arial Narrow" w:hAnsi="Arial Narrow" w:cs="Arial"/>
          <w:szCs w:val="24"/>
        </w:rPr>
        <w:tab/>
      </w:r>
      <w:r>
        <w:rPr>
          <w:rFonts w:ascii="Arial Narrow" w:hAnsi="Arial Narrow" w:cs="Arial"/>
          <w:szCs w:val="24"/>
        </w:rPr>
        <w:tab/>
      </w:r>
      <w:r w:rsidR="00004BD3" w:rsidRPr="00AD2FA4">
        <w:rPr>
          <w:rFonts w:ascii="Arial Narrow" w:hAnsi="Arial Narrow" w:cs="Arial"/>
          <w:szCs w:val="24"/>
        </w:rPr>
        <w:t>817-272-5157</w:t>
      </w:r>
    </w:p>
    <w:p w:rsidR="00004BD3" w:rsidRPr="00AD2FA4" w:rsidRDefault="00004BD3" w:rsidP="00004BD3">
      <w:pPr>
        <w:rPr>
          <w:rFonts w:ascii="Arial Narrow" w:hAnsi="Arial Narrow" w:cs="Arial"/>
          <w:b/>
          <w:szCs w:val="24"/>
        </w:rPr>
      </w:pPr>
    </w:p>
    <w:p w:rsidR="00004BD3" w:rsidRPr="00AD2FA4" w:rsidRDefault="00004BD3" w:rsidP="00004BD3">
      <w:pPr>
        <w:rPr>
          <w:rFonts w:ascii="Arial Narrow" w:hAnsi="Arial Narrow" w:cs="Arial"/>
          <w:szCs w:val="24"/>
        </w:rPr>
      </w:pPr>
      <w:r w:rsidRPr="00851623">
        <w:rPr>
          <w:rFonts w:ascii="Arial Narrow" w:hAnsi="Arial Narrow" w:cs="Arial"/>
          <w:b/>
          <w:szCs w:val="24"/>
        </w:rPr>
        <w:t>Email Address:</w:t>
      </w:r>
      <w:r w:rsidRPr="00AD2FA4">
        <w:rPr>
          <w:rFonts w:ascii="Arial Narrow" w:hAnsi="Arial Narrow" w:cs="Arial"/>
          <w:b/>
          <w:szCs w:val="24"/>
        </w:rPr>
        <w:t xml:space="preserve"> </w:t>
      </w:r>
      <w:r w:rsidRPr="00AD2FA4">
        <w:rPr>
          <w:rFonts w:ascii="Arial Narrow" w:hAnsi="Arial Narrow" w:cs="Arial"/>
          <w:b/>
          <w:szCs w:val="24"/>
        </w:rPr>
        <w:tab/>
      </w:r>
      <w:r w:rsidRPr="00AD2FA4">
        <w:rPr>
          <w:rFonts w:ascii="Arial Narrow" w:hAnsi="Arial Narrow" w:cs="Arial"/>
          <w:szCs w:val="24"/>
        </w:rPr>
        <w:t>lidiam@uta.edu</w:t>
      </w:r>
    </w:p>
    <w:p w:rsidR="00851623" w:rsidRPr="00AD2FA4" w:rsidRDefault="00851623" w:rsidP="00851623">
      <w:pPr>
        <w:rPr>
          <w:rFonts w:ascii="Arial Narrow" w:hAnsi="Arial Narrow" w:cs="Arial"/>
          <w:iCs/>
          <w:szCs w:val="24"/>
        </w:rPr>
      </w:pPr>
    </w:p>
    <w:p w:rsidR="00C030F6" w:rsidRDefault="00004BD3" w:rsidP="00004BD3">
      <w:pPr>
        <w:rPr>
          <w:rFonts w:ascii="Arial Narrow" w:hAnsi="Arial Narrow" w:cs="Arial"/>
          <w:iCs/>
          <w:szCs w:val="24"/>
        </w:rPr>
      </w:pPr>
      <w:r w:rsidRPr="00851623">
        <w:rPr>
          <w:rFonts w:ascii="Arial Narrow" w:hAnsi="Arial Narrow" w:cs="Arial"/>
          <w:b/>
          <w:szCs w:val="24"/>
        </w:rPr>
        <w:t>Office Hours</w:t>
      </w:r>
      <w:r w:rsidR="00851623">
        <w:rPr>
          <w:rFonts w:ascii="Arial Narrow" w:hAnsi="Arial Narrow" w:cs="Arial"/>
          <w:iCs/>
          <w:szCs w:val="24"/>
        </w:rPr>
        <w:t>:</w:t>
      </w:r>
      <w:r w:rsidRPr="00851623">
        <w:rPr>
          <w:rFonts w:ascii="Arial Narrow" w:hAnsi="Arial Narrow" w:cs="Arial"/>
          <w:iCs/>
          <w:szCs w:val="24"/>
        </w:rPr>
        <w:t xml:space="preserve"> </w:t>
      </w:r>
      <w:r w:rsidR="00851623">
        <w:rPr>
          <w:rFonts w:ascii="Arial Narrow" w:hAnsi="Arial Narrow" w:cs="Arial"/>
          <w:iCs/>
          <w:szCs w:val="24"/>
        </w:rPr>
        <w:tab/>
      </w:r>
      <w:r w:rsidR="00851623">
        <w:rPr>
          <w:rFonts w:ascii="Arial Narrow" w:hAnsi="Arial Narrow" w:cs="Arial"/>
          <w:iCs/>
          <w:szCs w:val="24"/>
        </w:rPr>
        <w:tab/>
        <w:t>M-Th 10:00- 12:00 and 1:00-3:3</w:t>
      </w:r>
      <w:r w:rsidRPr="00AD2FA4">
        <w:rPr>
          <w:rFonts w:ascii="Arial Narrow" w:hAnsi="Arial Narrow" w:cs="Arial"/>
          <w:iCs/>
          <w:szCs w:val="24"/>
        </w:rPr>
        <w:t>0</w:t>
      </w:r>
    </w:p>
    <w:p w:rsidR="00C030F6" w:rsidRPr="00851623" w:rsidRDefault="00C030F6" w:rsidP="00004BD3">
      <w:pPr>
        <w:rPr>
          <w:rFonts w:ascii="Arial Narrow" w:hAnsi="Arial Narrow" w:cs="Arial"/>
          <w:iCs/>
          <w:szCs w:val="24"/>
        </w:rPr>
      </w:pPr>
    </w:p>
    <w:p w:rsidR="00004BD3" w:rsidRPr="00AD2FA4" w:rsidRDefault="00004BD3" w:rsidP="00004BD3">
      <w:pPr>
        <w:rPr>
          <w:rFonts w:ascii="Arial Narrow" w:hAnsi="Arial Narrow" w:cs="Arial"/>
          <w:szCs w:val="24"/>
        </w:rPr>
      </w:pPr>
      <w:r w:rsidRPr="00851623">
        <w:rPr>
          <w:rFonts w:ascii="Arial Narrow" w:hAnsi="Arial Narrow" w:cs="Arial"/>
          <w:b/>
          <w:szCs w:val="24"/>
        </w:rPr>
        <w:t>Section Information</w:t>
      </w:r>
      <w:r w:rsidR="00851623">
        <w:rPr>
          <w:rFonts w:ascii="Arial Narrow" w:hAnsi="Arial Narrow" w:cs="Arial"/>
          <w:b/>
          <w:szCs w:val="24"/>
        </w:rPr>
        <w:t>:</w:t>
      </w:r>
      <w:r w:rsidRPr="00AD2FA4">
        <w:rPr>
          <w:rFonts w:ascii="Arial Narrow" w:hAnsi="Arial Narrow" w:cs="Arial"/>
          <w:b/>
          <w:szCs w:val="24"/>
        </w:rPr>
        <w:t xml:space="preserve"> </w:t>
      </w:r>
      <w:r w:rsidRPr="00AD2FA4">
        <w:rPr>
          <w:rFonts w:ascii="Arial Narrow" w:hAnsi="Arial Narrow" w:cs="Arial"/>
          <w:b/>
          <w:szCs w:val="24"/>
        </w:rPr>
        <w:tab/>
      </w:r>
      <w:r w:rsidRPr="00AD2FA4">
        <w:rPr>
          <w:rFonts w:ascii="Arial Narrow" w:hAnsi="Arial Narrow" w:cs="Arial"/>
          <w:szCs w:val="24"/>
        </w:rPr>
        <w:t xml:space="preserve">BEEP 4305.001 </w:t>
      </w:r>
    </w:p>
    <w:p w:rsidR="00004BD3" w:rsidRPr="00AD2FA4" w:rsidRDefault="00004BD3" w:rsidP="00004BD3">
      <w:pPr>
        <w:rPr>
          <w:rFonts w:ascii="Arial Narrow" w:hAnsi="Arial Narrow" w:cs="Arial"/>
          <w:szCs w:val="24"/>
        </w:rPr>
      </w:pPr>
    </w:p>
    <w:p w:rsidR="00004BD3" w:rsidRPr="00AD2FA4" w:rsidRDefault="00004BD3" w:rsidP="00004BD3">
      <w:pPr>
        <w:rPr>
          <w:rFonts w:ascii="Arial Narrow" w:hAnsi="Arial Narrow" w:cs="Arial"/>
          <w:szCs w:val="24"/>
        </w:rPr>
      </w:pPr>
      <w:r w:rsidRPr="00851623">
        <w:rPr>
          <w:rFonts w:ascii="Arial Narrow" w:hAnsi="Arial Narrow" w:cs="Arial"/>
          <w:b/>
          <w:szCs w:val="24"/>
        </w:rPr>
        <w:t>Day and Time</w:t>
      </w:r>
      <w:r w:rsidR="00851623">
        <w:rPr>
          <w:rFonts w:ascii="Arial Narrow" w:hAnsi="Arial Narrow" w:cs="Arial"/>
          <w:b/>
          <w:szCs w:val="24"/>
        </w:rPr>
        <w:t>:</w:t>
      </w:r>
      <w:r w:rsidRPr="00AD2FA4">
        <w:rPr>
          <w:rFonts w:ascii="Arial Narrow" w:hAnsi="Arial Narrow" w:cs="Arial"/>
          <w:b/>
          <w:szCs w:val="24"/>
        </w:rPr>
        <w:tab/>
      </w:r>
      <w:r w:rsidRPr="00AD2FA4">
        <w:rPr>
          <w:rFonts w:ascii="Arial Narrow" w:hAnsi="Arial Narrow" w:cs="Arial"/>
          <w:b/>
          <w:szCs w:val="24"/>
        </w:rPr>
        <w:tab/>
      </w:r>
      <w:r w:rsidRPr="00AD2FA4">
        <w:rPr>
          <w:rFonts w:ascii="Arial Narrow" w:hAnsi="Arial Narrow" w:cs="Arial"/>
          <w:szCs w:val="24"/>
        </w:rPr>
        <w:t>Monday, 4:30-7:20</w:t>
      </w:r>
    </w:p>
    <w:p w:rsidR="00004BD3" w:rsidRPr="00AD2FA4" w:rsidRDefault="00004BD3" w:rsidP="00004BD3">
      <w:pPr>
        <w:rPr>
          <w:rFonts w:ascii="Arial Narrow" w:hAnsi="Arial Narrow" w:cs="Arial"/>
          <w:b/>
          <w:szCs w:val="24"/>
        </w:rPr>
      </w:pPr>
    </w:p>
    <w:p w:rsidR="00004BD3" w:rsidRPr="00AD2FA4" w:rsidRDefault="00004BD3" w:rsidP="00004BD3">
      <w:pPr>
        <w:rPr>
          <w:rFonts w:ascii="Arial Narrow" w:hAnsi="Arial Narrow" w:cs="Arial"/>
          <w:szCs w:val="24"/>
        </w:rPr>
      </w:pPr>
      <w:r w:rsidRPr="00851623">
        <w:rPr>
          <w:rFonts w:ascii="Arial Narrow" w:hAnsi="Arial Narrow" w:cs="Arial"/>
          <w:b/>
          <w:szCs w:val="24"/>
        </w:rPr>
        <w:t>Class Location</w:t>
      </w:r>
      <w:r w:rsidR="00851623">
        <w:rPr>
          <w:rFonts w:ascii="Arial Narrow" w:hAnsi="Arial Narrow" w:cs="Arial"/>
          <w:b/>
          <w:szCs w:val="24"/>
        </w:rPr>
        <w:t>:</w:t>
      </w:r>
      <w:r w:rsidRPr="00851623">
        <w:rPr>
          <w:rFonts w:ascii="Arial Narrow" w:hAnsi="Arial Narrow" w:cs="Arial"/>
          <w:b/>
          <w:szCs w:val="24"/>
        </w:rPr>
        <w:tab/>
      </w:r>
      <w:r w:rsidR="00D3499A">
        <w:rPr>
          <w:rFonts w:ascii="Arial Narrow" w:hAnsi="Arial Narrow" w:cs="Arial"/>
          <w:szCs w:val="24"/>
        </w:rPr>
        <w:t>Science Hall 3</w:t>
      </w:r>
      <w:r w:rsidR="00851623">
        <w:rPr>
          <w:rFonts w:ascii="Arial Narrow" w:hAnsi="Arial Narrow" w:cs="Arial"/>
          <w:szCs w:val="24"/>
        </w:rPr>
        <w:t>31</w:t>
      </w:r>
      <w:r w:rsidRPr="00AD2FA4">
        <w:rPr>
          <w:rFonts w:ascii="Arial Narrow" w:hAnsi="Arial Narrow" w:cs="Arial"/>
          <w:szCs w:val="24"/>
        </w:rPr>
        <w:t xml:space="preserve"> </w:t>
      </w:r>
    </w:p>
    <w:p w:rsidR="0072178F" w:rsidRPr="00AD2FA4" w:rsidRDefault="0072178F">
      <w:pPr>
        <w:rPr>
          <w:rFonts w:ascii="Arial Narrow" w:hAnsi="Arial Narrow" w:cs="Tahoma"/>
          <w:szCs w:val="24"/>
        </w:rPr>
      </w:pPr>
    </w:p>
    <w:p w:rsidR="0072178F" w:rsidRPr="00AD2FA4" w:rsidRDefault="0072178F">
      <w:pPr>
        <w:rPr>
          <w:rFonts w:ascii="Arial Narrow" w:hAnsi="Arial Narrow" w:cs="Tahoma"/>
          <w:b/>
          <w:bCs/>
          <w:szCs w:val="24"/>
        </w:rPr>
      </w:pPr>
    </w:p>
    <w:p w:rsidR="0072178F" w:rsidRPr="00851623" w:rsidRDefault="00004BD3" w:rsidP="00050872">
      <w:pPr>
        <w:pStyle w:val="Heading1"/>
        <w:rPr>
          <w:rFonts w:ascii="Arial Narrow" w:hAnsi="Arial Narrow" w:cs="Arial"/>
          <w:b w:val="0"/>
          <w:bCs/>
          <w:szCs w:val="24"/>
        </w:rPr>
      </w:pPr>
      <w:r w:rsidRPr="00851623">
        <w:rPr>
          <w:rFonts w:ascii="Arial Narrow" w:hAnsi="Arial Narrow" w:cs="Arial"/>
          <w:szCs w:val="24"/>
        </w:rPr>
        <w:t>Description of Course Content</w:t>
      </w:r>
      <w:r w:rsidR="00851623">
        <w:rPr>
          <w:rFonts w:ascii="Arial Narrow" w:hAnsi="Arial Narrow" w:cs="Arial"/>
          <w:szCs w:val="24"/>
        </w:rPr>
        <w:t>:</w:t>
      </w:r>
    </w:p>
    <w:p w:rsidR="0072178F" w:rsidRPr="00AD2FA4" w:rsidRDefault="00C87FF9">
      <w:pPr>
        <w:rPr>
          <w:rFonts w:ascii="Arial Narrow" w:hAnsi="Arial Narrow" w:cs="Arial"/>
          <w:b/>
          <w:szCs w:val="24"/>
        </w:rPr>
      </w:pPr>
      <w:r w:rsidRPr="00AD2FA4">
        <w:rPr>
          <w:rFonts w:ascii="Arial Narrow" w:hAnsi="Arial Narrow" w:cs="Arial"/>
          <w:szCs w:val="24"/>
        </w:rPr>
        <w:t>This course will provide a</w:t>
      </w:r>
      <w:r w:rsidR="0072178F" w:rsidRPr="00AD2FA4">
        <w:rPr>
          <w:rFonts w:ascii="Arial Narrow" w:hAnsi="Arial Narrow" w:cs="Arial"/>
          <w:szCs w:val="24"/>
        </w:rPr>
        <w:t xml:space="preserve">n analysis of the grammatical and orthographic components of the Spanish language needed to become effective dual language teachers. </w:t>
      </w:r>
      <w:r w:rsidRPr="00AD2FA4">
        <w:rPr>
          <w:rFonts w:ascii="Arial Narrow" w:hAnsi="Arial Narrow" w:cs="Arial"/>
          <w:szCs w:val="24"/>
        </w:rPr>
        <w:t>An a</w:t>
      </w:r>
      <w:r w:rsidR="0072178F" w:rsidRPr="00AD2FA4">
        <w:rPr>
          <w:rFonts w:ascii="Arial Narrow" w:hAnsi="Arial Narrow" w:cs="Arial"/>
          <w:szCs w:val="24"/>
        </w:rPr>
        <w:t>nalysis of the content, format and techniques to master the Bilingual T</w:t>
      </w:r>
      <w:r w:rsidR="00DB7F46" w:rsidRPr="00AD2FA4">
        <w:rPr>
          <w:rFonts w:ascii="Arial Narrow" w:hAnsi="Arial Narrow" w:cs="Arial"/>
          <w:szCs w:val="24"/>
        </w:rPr>
        <w:t xml:space="preserve">arget Language Proficiency Test </w:t>
      </w:r>
      <w:r w:rsidR="0072178F" w:rsidRPr="00AD2FA4">
        <w:rPr>
          <w:rFonts w:ascii="Arial Narrow" w:hAnsi="Arial Narrow" w:cs="Arial"/>
          <w:szCs w:val="24"/>
        </w:rPr>
        <w:t>(BTLPT)</w:t>
      </w:r>
      <w:r w:rsidR="005A11E7" w:rsidRPr="00AD2FA4">
        <w:rPr>
          <w:rFonts w:ascii="Arial Narrow" w:hAnsi="Arial Narrow" w:cs="Arial"/>
          <w:szCs w:val="24"/>
        </w:rPr>
        <w:t xml:space="preserve"> will take place</w:t>
      </w:r>
      <w:r w:rsidR="0072178F" w:rsidRPr="00AD2FA4">
        <w:rPr>
          <w:rFonts w:ascii="Arial Narrow" w:hAnsi="Arial Narrow" w:cs="Arial"/>
          <w:szCs w:val="24"/>
        </w:rPr>
        <w:t>.</w:t>
      </w:r>
    </w:p>
    <w:p w:rsidR="0072178F" w:rsidRPr="00851623" w:rsidRDefault="0072178F">
      <w:pPr>
        <w:rPr>
          <w:rFonts w:ascii="Arial Narrow" w:hAnsi="Arial Narrow" w:cs="Arial"/>
          <w:b/>
          <w:bCs/>
          <w:szCs w:val="24"/>
        </w:rPr>
      </w:pPr>
    </w:p>
    <w:p w:rsidR="00004BD3" w:rsidRPr="00851623" w:rsidRDefault="00851623">
      <w:pPr>
        <w:tabs>
          <w:tab w:val="left" w:pos="1605"/>
        </w:tabs>
        <w:rPr>
          <w:rFonts w:ascii="Arial Narrow" w:hAnsi="Arial Narrow" w:cs="Arial"/>
          <w:szCs w:val="24"/>
        </w:rPr>
      </w:pPr>
      <w:r w:rsidRPr="00851623">
        <w:rPr>
          <w:rFonts w:ascii="Arial Narrow" w:hAnsi="Arial Narrow" w:cs="Arial"/>
          <w:b/>
          <w:szCs w:val="24"/>
        </w:rPr>
        <w:t>Student Learning Outcomes</w:t>
      </w:r>
      <w:r w:rsidR="0072178F" w:rsidRPr="00851623">
        <w:rPr>
          <w:rFonts w:ascii="Arial Narrow" w:hAnsi="Arial Narrow" w:cs="Arial"/>
          <w:b/>
          <w:szCs w:val="24"/>
        </w:rPr>
        <w:t>:</w:t>
      </w:r>
      <w:r w:rsidR="0072178F" w:rsidRPr="00851623">
        <w:rPr>
          <w:rFonts w:ascii="Arial Narrow" w:hAnsi="Arial Narrow" w:cs="Arial"/>
          <w:szCs w:val="24"/>
        </w:rPr>
        <w:t xml:space="preserve">  </w:t>
      </w:r>
    </w:p>
    <w:p w:rsidR="0072178F" w:rsidRPr="00AD2FA4" w:rsidRDefault="0072178F">
      <w:pPr>
        <w:tabs>
          <w:tab w:val="left" w:pos="1605"/>
        </w:tabs>
        <w:rPr>
          <w:rFonts w:ascii="Arial Narrow" w:hAnsi="Arial Narrow" w:cs="Arial"/>
          <w:szCs w:val="24"/>
        </w:rPr>
      </w:pPr>
      <w:r w:rsidRPr="00AD2FA4">
        <w:rPr>
          <w:rFonts w:ascii="Arial Narrow" w:hAnsi="Arial Narrow" w:cs="Arial"/>
          <w:szCs w:val="24"/>
        </w:rPr>
        <w:t>Given the appropriate guidance students will:</w:t>
      </w:r>
    </w:p>
    <w:p w:rsidR="0072178F" w:rsidRPr="00AD2FA4" w:rsidRDefault="001A3779" w:rsidP="00C977AC">
      <w:pPr>
        <w:numPr>
          <w:ilvl w:val="0"/>
          <w:numId w:val="6"/>
        </w:numPr>
        <w:tabs>
          <w:tab w:val="left" w:pos="1605"/>
        </w:tabs>
        <w:rPr>
          <w:rFonts w:ascii="Arial Narrow" w:hAnsi="Arial Narrow" w:cs="Arial"/>
          <w:szCs w:val="24"/>
        </w:rPr>
      </w:pPr>
      <w:r w:rsidRPr="00AD2FA4">
        <w:rPr>
          <w:rFonts w:ascii="Arial Narrow" w:hAnsi="Arial Narrow" w:cs="Arial"/>
          <w:szCs w:val="24"/>
        </w:rPr>
        <w:t>A</w:t>
      </w:r>
      <w:r w:rsidR="0072178F" w:rsidRPr="00AD2FA4">
        <w:rPr>
          <w:rFonts w:ascii="Arial Narrow" w:hAnsi="Arial Narrow" w:cs="Arial"/>
          <w:szCs w:val="24"/>
        </w:rPr>
        <w:t>nalyze the components of the Bilingual Target Language Proficiency Test—Spanish;</w:t>
      </w:r>
    </w:p>
    <w:p w:rsidR="0072178F" w:rsidRPr="00AD2FA4" w:rsidRDefault="001A3779" w:rsidP="00C977AC">
      <w:pPr>
        <w:numPr>
          <w:ilvl w:val="0"/>
          <w:numId w:val="6"/>
        </w:numPr>
        <w:tabs>
          <w:tab w:val="left" w:pos="1605"/>
        </w:tabs>
        <w:rPr>
          <w:rFonts w:ascii="Arial Narrow" w:hAnsi="Arial Narrow" w:cs="Arial"/>
          <w:szCs w:val="24"/>
        </w:rPr>
      </w:pPr>
      <w:r w:rsidRPr="00AD2FA4">
        <w:rPr>
          <w:rFonts w:ascii="Arial Narrow" w:hAnsi="Arial Narrow" w:cs="Arial"/>
          <w:szCs w:val="24"/>
        </w:rPr>
        <w:t>R</w:t>
      </w:r>
      <w:r w:rsidR="0072178F" w:rsidRPr="00AD2FA4">
        <w:rPr>
          <w:rFonts w:ascii="Arial Narrow" w:hAnsi="Arial Narrow" w:cs="Arial"/>
          <w:szCs w:val="24"/>
        </w:rPr>
        <w:t>ev</w:t>
      </w:r>
      <w:r w:rsidR="00C87FF9" w:rsidRPr="00AD2FA4">
        <w:rPr>
          <w:rFonts w:ascii="Arial Narrow" w:hAnsi="Arial Narrow" w:cs="Arial"/>
          <w:szCs w:val="24"/>
        </w:rPr>
        <w:t>iew basic Spanish grammar rules as it is presented in the TEKS;</w:t>
      </w:r>
    </w:p>
    <w:p w:rsidR="0072178F" w:rsidRPr="00AD2FA4" w:rsidRDefault="001A3779" w:rsidP="00C977AC">
      <w:pPr>
        <w:numPr>
          <w:ilvl w:val="0"/>
          <w:numId w:val="6"/>
        </w:numPr>
        <w:autoSpaceDE w:val="0"/>
        <w:autoSpaceDN w:val="0"/>
        <w:adjustRightInd w:val="0"/>
        <w:rPr>
          <w:rFonts w:ascii="Arial Narrow" w:hAnsi="Arial Narrow" w:cs="Arial"/>
          <w:szCs w:val="24"/>
        </w:rPr>
      </w:pPr>
      <w:r w:rsidRPr="00AD2FA4">
        <w:rPr>
          <w:rFonts w:ascii="Arial Narrow" w:hAnsi="Arial Narrow" w:cs="Arial"/>
          <w:szCs w:val="24"/>
        </w:rPr>
        <w:t>Analyze</w:t>
      </w:r>
      <w:r w:rsidR="00946337" w:rsidRPr="00AD2FA4">
        <w:rPr>
          <w:rFonts w:ascii="Arial Narrow" w:hAnsi="Arial Narrow" w:cs="Arial"/>
          <w:szCs w:val="24"/>
        </w:rPr>
        <w:t xml:space="preserve"> </w:t>
      </w:r>
      <w:r w:rsidR="0072178F" w:rsidRPr="00AD2FA4">
        <w:rPr>
          <w:rFonts w:ascii="Arial Narrow" w:hAnsi="Arial Narrow" w:cs="Arial"/>
          <w:szCs w:val="24"/>
        </w:rPr>
        <w:t>the structure of English and Spanish emphasizing cross-linguistic transfer to promote bi-literacy.</w:t>
      </w:r>
    </w:p>
    <w:p w:rsidR="0072178F" w:rsidRPr="00AD2FA4" w:rsidRDefault="0072178F">
      <w:pPr>
        <w:pStyle w:val="Header"/>
        <w:tabs>
          <w:tab w:val="clear" w:pos="4320"/>
          <w:tab w:val="clear" w:pos="8640"/>
        </w:tabs>
        <w:rPr>
          <w:rFonts w:ascii="Arial Narrow" w:hAnsi="Arial Narrow" w:cs="Tahoma"/>
          <w:szCs w:val="24"/>
        </w:rPr>
      </w:pPr>
    </w:p>
    <w:p w:rsidR="00004BD3" w:rsidRPr="000A6F68" w:rsidRDefault="00004BD3" w:rsidP="00004BD3">
      <w:pPr>
        <w:pStyle w:val="Heading1"/>
        <w:rPr>
          <w:rFonts w:ascii="Arial Narrow" w:hAnsi="Arial Narrow" w:cs="Arial"/>
          <w:bCs/>
          <w:szCs w:val="24"/>
          <w:u w:val="single"/>
        </w:rPr>
      </w:pPr>
      <w:r w:rsidRPr="000A6F68">
        <w:rPr>
          <w:rFonts w:ascii="Arial Narrow" w:hAnsi="Arial Narrow" w:cs="Arial"/>
          <w:szCs w:val="24"/>
          <w:u w:val="single"/>
        </w:rPr>
        <w:t>Textbook(s)</w:t>
      </w:r>
      <w:r w:rsidRPr="000A6F68">
        <w:rPr>
          <w:rFonts w:ascii="Arial Narrow" w:hAnsi="Arial Narrow" w:cs="Arial"/>
          <w:bCs/>
          <w:szCs w:val="24"/>
          <w:u w:val="single"/>
        </w:rPr>
        <w:t xml:space="preserve"> and Materials:</w:t>
      </w:r>
    </w:p>
    <w:p w:rsidR="00004BD3" w:rsidRPr="00AD2FA4" w:rsidRDefault="00004BD3" w:rsidP="00004BD3">
      <w:pPr>
        <w:rPr>
          <w:rFonts w:ascii="Arial Narrow" w:hAnsi="Arial Narrow" w:cs="Arial"/>
          <w:szCs w:val="24"/>
        </w:rPr>
      </w:pPr>
      <w:r w:rsidRPr="000A6F68">
        <w:rPr>
          <w:rFonts w:ascii="Arial Narrow" w:hAnsi="Arial Narrow" w:cs="Arial"/>
          <w:szCs w:val="24"/>
        </w:rPr>
        <w:t xml:space="preserve">Morris, L. &amp; Rosado, L. (2013). </w:t>
      </w:r>
      <w:r w:rsidRPr="00AD2FA4">
        <w:rPr>
          <w:rFonts w:ascii="Arial Narrow" w:hAnsi="Arial Narrow" w:cs="Arial"/>
          <w:szCs w:val="24"/>
          <w:lang w:val="es-PR"/>
        </w:rPr>
        <w:t xml:space="preserve">El desarrollo de español para maestros en programas de educación bilingüe. </w:t>
      </w:r>
      <w:r w:rsidRPr="00AD2FA4">
        <w:rPr>
          <w:rFonts w:ascii="Arial Narrow" w:hAnsi="Arial Narrow" w:cs="Arial"/>
          <w:szCs w:val="24"/>
        </w:rPr>
        <w:t>Arlington, Texas. L. M. Consultant. ISBN 978-0-9800028-0-5</w:t>
      </w:r>
    </w:p>
    <w:p w:rsidR="00C87FF9" w:rsidRPr="00AD2FA4" w:rsidRDefault="005A11E7" w:rsidP="00004BD3">
      <w:pPr>
        <w:rPr>
          <w:rFonts w:ascii="Arial Narrow" w:hAnsi="Arial Narrow" w:cs="Arial"/>
          <w:szCs w:val="24"/>
        </w:rPr>
      </w:pPr>
      <w:r w:rsidRPr="00AD2FA4">
        <w:rPr>
          <w:rFonts w:ascii="Arial Narrow" w:hAnsi="Arial Narrow" w:cs="Arial"/>
          <w:szCs w:val="24"/>
        </w:rPr>
        <w:t xml:space="preserve">Awarded First Place at the </w:t>
      </w:r>
      <w:r w:rsidR="00C87FF9" w:rsidRPr="00AD2FA4">
        <w:rPr>
          <w:rFonts w:ascii="Arial Narrow" w:hAnsi="Arial Narrow" w:cs="Arial"/>
          <w:szCs w:val="24"/>
        </w:rPr>
        <w:t xml:space="preserve">2014 </w:t>
      </w:r>
      <w:r w:rsidRPr="00AD2FA4">
        <w:rPr>
          <w:rFonts w:ascii="Arial Narrow" w:hAnsi="Arial Narrow" w:cs="Arial"/>
          <w:szCs w:val="24"/>
        </w:rPr>
        <w:t xml:space="preserve">International </w:t>
      </w:r>
      <w:r w:rsidR="00C87FF9" w:rsidRPr="00AD2FA4">
        <w:rPr>
          <w:rFonts w:ascii="Arial Narrow" w:hAnsi="Arial Narrow" w:cs="Arial"/>
          <w:szCs w:val="24"/>
        </w:rPr>
        <w:t>Latino Book Award- under Best Reference Book</w:t>
      </w:r>
    </w:p>
    <w:p w:rsidR="0072178F" w:rsidRPr="00AD2FA4" w:rsidRDefault="0072178F" w:rsidP="00726375">
      <w:pPr>
        <w:pStyle w:val="BodyTextIndent"/>
        <w:ind w:left="0"/>
        <w:rPr>
          <w:rFonts w:ascii="Arial Narrow" w:hAnsi="Arial Narrow" w:cs="Tahoma"/>
          <w:sz w:val="24"/>
        </w:rPr>
      </w:pPr>
    </w:p>
    <w:p w:rsidR="0072178F" w:rsidRPr="00AD2FA4" w:rsidRDefault="0072178F" w:rsidP="00726375">
      <w:pPr>
        <w:pStyle w:val="BodyTextIndent"/>
        <w:ind w:left="0"/>
        <w:rPr>
          <w:rFonts w:ascii="Arial Narrow" w:hAnsi="Arial Narrow" w:cs="Tahoma"/>
          <w:b/>
          <w:sz w:val="24"/>
        </w:rPr>
      </w:pPr>
    </w:p>
    <w:p w:rsidR="0072178F" w:rsidRPr="00AD2FA4" w:rsidRDefault="0072178F">
      <w:pPr>
        <w:pStyle w:val="Heading1"/>
        <w:rPr>
          <w:rFonts w:ascii="Arial Narrow" w:hAnsi="Arial Narrow" w:cs="Tahoma"/>
          <w:szCs w:val="24"/>
        </w:rPr>
      </w:pPr>
    </w:p>
    <w:p w:rsidR="0072178F" w:rsidRPr="00AD2FA4" w:rsidRDefault="0072178F" w:rsidP="00510A94">
      <w:pPr>
        <w:rPr>
          <w:rFonts w:ascii="Arial Narrow" w:hAnsi="Arial Narrow"/>
          <w:szCs w:val="24"/>
        </w:rPr>
      </w:pPr>
    </w:p>
    <w:p w:rsidR="0072178F" w:rsidRPr="00AD2FA4" w:rsidRDefault="0072178F">
      <w:pPr>
        <w:pStyle w:val="Heading1"/>
        <w:rPr>
          <w:rFonts w:ascii="Arial Narrow" w:hAnsi="Arial Narrow" w:cs="Tahoma"/>
          <w:szCs w:val="24"/>
        </w:rPr>
      </w:pPr>
    </w:p>
    <w:p w:rsidR="00E43936" w:rsidRDefault="00E43936" w:rsidP="00851623">
      <w:pPr>
        <w:rPr>
          <w:rFonts w:ascii="Arial Narrow" w:hAnsi="Arial Narrow" w:cs="Arial"/>
          <w:b/>
          <w:szCs w:val="24"/>
        </w:rPr>
      </w:pPr>
    </w:p>
    <w:p w:rsidR="00E43936" w:rsidRDefault="00E43936" w:rsidP="00851623">
      <w:pPr>
        <w:rPr>
          <w:rFonts w:ascii="Arial Narrow" w:hAnsi="Arial Narrow" w:cs="Arial"/>
          <w:b/>
          <w:szCs w:val="24"/>
        </w:rPr>
      </w:pPr>
    </w:p>
    <w:p w:rsidR="00E43936" w:rsidRDefault="00E43936" w:rsidP="00851623">
      <w:pPr>
        <w:rPr>
          <w:rFonts w:ascii="Arial Narrow" w:hAnsi="Arial Narrow" w:cs="Arial"/>
          <w:b/>
          <w:szCs w:val="24"/>
        </w:rPr>
      </w:pPr>
    </w:p>
    <w:p w:rsidR="00E43936" w:rsidRDefault="00E43936" w:rsidP="00851623">
      <w:pPr>
        <w:rPr>
          <w:rFonts w:ascii="Arial Narrow" w:hAnsi="Arial Narrow" w:cs="Arial"/>
          <w:b/>
          <w:szCs w:val="24"/>
        </w:rPr>
      </w:pPr>
    </w:p>
    <w:p w:rsidR="00851623" w:rsidRDefault="00851623" w:rsidP="00851623">
      <w:pPr>
        <w:rPr>
          <w:rFonts w:ascii="Arial Narrow" w:hAnsi="Arial Narrow" w:cs="Arial"/>
          <w:b/>
          <w:szCs w:val="24"/>
          <w:u w:val="single"/>
        </w:rPr>
      </w:pPr>
      <w:r w:rsidRPr="00851623">
        <w:rPr>
          <w:rFonts w:ascii="Arial Narrow" w:hAnsi="Arial Narrow" w:cs="Arial"/>
          <w:b/>
          <w:szCs w:val="24"/>
        </w:rPr>
        <w:lastRenderedPageBreak/>
        <w:t>Description of Assignments:</w:t>
      </w:r>
    </w:p>
    <w:p w:rsidR="00851623" w:rsidRDefault="00851623" w:rsidP="00851623">
      <w:pPr>
        <w:rPr>
          <w:rFonts w:ascii="Arial Narrow" w:hAnsi="Arial Narrow" w:cs="Arial"/>
          <w:b/>
          <w:szCs w:val="24"/>
          <w:u w:val="single"/>
        </w:rPr>
      </w:pPr>
    </w:p>
    <w:p w:rsidR="00E52A6C" w:rsidRPr="00AD2FA4" w:rsidRDefault="00E52A6C" w:rsidP="00E52A6C">
      <w:pPr>
        <w:rPr>
          <w:rFonts w:ascii="Arial Narrow" w:eastAsia="SimSun" w:hAnsi="Arial Narrow" w:cs="Arial"/>
          <w:b/>
          <w:szCs w:val="24"/>
          <w:lang w:eastAsia="zh-CN"/>
        </w:rPr>
      </w:pPr>
      <w:r w:rsidRPr="00AD2FA4">
        <w:rPr>
          <w:rFonts w:ascii="Arial Narrow" w:eastAsia="SimSun" w:hAnsi="Arial Narrow" w:cs="Arial"/>
          <w:b/>
          <w:szCs w:val="24"/>
          <w:u w:val="single"/>
          <w:lang w:eastAsia="zh-CN"/>
        </w:rPr>
        <w:t>Descriptions of major assignments and examinations</w:t>
      </w:r>
      <w:r w:rsidRPr="00AD2FA4">
        <w:rPr>
          <w:rFonts w:ascii="Arial Narrow" w:eastAsia="SimSun" w:hAnsi="Arial Narrow" w:cs="Arial"/>
          <w:b/>
          <w:szCs w:val="24"/>
          <w:lang w:eastAsia="zh-CN"/>
        </w:rPr>
        <w:t xml:space="preserve"> </w:t>
      </w:r>
    </w:p>
    <w:p w:rsidR="00E52A6C" w:rsidRPr="00AD2FA4" w:rsidRDefault="00E52A6C" w:rsidP="00E52A6C">
      <w:pPr>
        <w:rPr>
          <w:rFonts w:ascii="Arial Narrow" w:eastAsia="SimSun" w:hAnsi="Arial Narrow" w:cs="Arial"/>
          <w:color w:val="FF00FF"/>
          <w:szCs w:val="24"/>
          <w:lang w:eastAsia="zh-CN"/>
        </w:rPr>
      </w:pPr>
    </w:p>
    <w:p w:rsidR="00E52A6C" w:rsidRPr="00AD2FA4" w:rsidRDefault="00E52A6C" w:rsidP="003E6EA1">
      <w:pPr>
        <w:pStyle w:val="ListParagraph"/>
        <w:numPr>
          <w:ilvl w:val="0"/>
          <w:numId w:val="20"/>
        </w:numPr>
        <w:rPr>
          <w:rFonts w:ascii="Arial Narrow" w:hAnsi="Arial Narrow" w:cs="Arial"/>
          <w:szCs w:val="24"/>
        </w:rPr>
      </w:pPr>
      <w:r w:rsidRPr="00AD2FA4">
        <w:rPr>
          <w:rFonts w:ascii="Arial Narrow" w:hAnsi="Arial Narrow" w:cs="Arial"/>
          <w:szCs w:val="24"/>
        </w:rPr>
        <w:t xml:space="preserve">Quizzes will follow a multiple-choice format, and they assess the knowledge of the Spanish grammar and orthography (spelling and punctuation) knowledge needed to become an effective dual language teacher. </w:t>
      </w:r>
    </w:p>
    <w:p w:rsidR="00E52A6C" w:rsidRPr="00AD2FA4" w:rsidRDefault="00E52A6C" w:rsidP="003E6EA1">
      <w:pPr>
        <w:pStyle w:val="ListParagraph"/>
        <w:numPr>
          <w:ilvl w:val="0"/>
          <w:numId w:val="20"/>
        </w:numPr>
        <w:rPr>
          <w:rFonts w:ascii="Arial Narrow" w:eastAsia="SimSun" w:hAnsi="Arial Narrow" w:cs="Arial"/>
          <w:b/>
          <w:szCs w:val="24"/>
          <w:lang w:eastAsia="zh-CN"/>
        </w:rPr>
      </w:pPr>
      <w:r w:rsidRPr="00AD2FA4">
        <w:rPr>
          <w:rFonts w:ascii="Arial Narrow" w:eastAsia="SimSun" w:hAnsi="Arial Narrow" w:cs="Arial"/>
          <w:szCs w:val="24"/>
          <w:lang w:eastAsia="zh-CN"/>
        </w:rPr>
        <w:t>The BTLPT oral and written performance will be rated by the professor based on a holistic scoring process developed by the Center for Bilingual Education.  The oral component of the assignment will be graded base on the following proficiency levels:</w:t>
      </w:r>
    </w:p>
    <w:p w:rsidR="00E52A6C" w:rsidRPr="00AD2FA4" w:rsidRDefault="00E52A6C" w:rsidP="003E6EA1">
      <w:pPr>
        <w:numPr>
          <w:ilvl w:val="1"/>
          <w:numId w:val="20"/>
        </w:numPr>
        <w:ind w:left="1452" w:hanging="372"/>
        <w:contextualSpacing/>
        <w:rPr>
          <w:rFonts w:ascii="Arial Narrow" w:hAnsi="Arial Narrow" w:cs="Arial"/>
          <w:szCs w:val="24"/>
        </w:rPr>
      </w:pPr>
      <w:r w:rsidRPr="00AD2FA4">
        <w:rPr>
          <w:rFonts w:ascii="Arial Narrow" w:hAnsi="Arial Narrow" w:cs="Arial"/>
          <w:szCs w:val="24"/>
        </w:rPr>
        <w:t>beginner, (1) intermediate, (2) Advanced, and (3) Advanced High</w:t>
      </w:r>
    </w:p>
    <w:p w:rsidR="00E52A6C" w:rsidRPr="00AD2FA4" w:rsidRDefault="00E52A6C" w:rsidP="003E6EA1">
      <w:pPr>
        <w:numPr>
          <w:ilvl w:val="0"/>
          <w:numId w:val="20"/>
        </w:numPr>
        <w:contextualSpacing/>
        <w:rPr>
          <w:rFonts w:ascii="Arial Narrow" w:hAnsi="Arial Narrow" w:cs="Arial"/>
          <w:szCs w:val="24"/>
        </w:rPr>
      </w:pPr>
      <w:r>
        <w:rPr>
          <w:rFonts w:ascii="Arial Narrow" w:hAnsi="Arial Narrow" w:cs="Arial"/>
          <w:szCs w:val="24"/>
        </w:rPr>
        <w:t xml:space="preserve">Oral Spanish Sample (Video </w:t>
      </w:r>
      <w:r w:rsidRPr="00AD2FA4">
        <w:rPr>
          <w:rFonts w:ascii="Arial Narrow" w:hAnsi="Arial Narrow" w:cs="Arial"/>
          <w:szCs w:val="24"/>
        </w:rPr>
        <w:t xml:space="preserve">cast)  </w:t>
      </w:r>
    </w:p>
    <w:p w:rsidR="00E52A6C" w:rsidRPr="00AD2FA4" w:rsidRDefault="00E52A6C" w:rsidP="00E52A6C">
      <w:pPr>
        <w:rPr>
          <w:rFonts w:ascii="Arial Narrow" w:eastAsia="SimSun" w:hAnsi="Arial Narrow" w:cs="Arial"/>
          <w:szCs w:val="24"/>
          <w:lang w:eastAsia="zh-CN"/>
        </w:rPr>
      </w:pPr>
      <w:r w:rsidRPr="00AD2FA4">
        <w:rPr>
          <w:rFonts w:ascii="Arial Narrow" w:eastAsia="SimSun" w:hAnsi="Arial Narrow" w:cs="Arial"/>
          <w:szCs w:val="24"/>
          <w:lang w:eastAsia="zh-CN"/>
        </w:rPr>
        <w:t xml:space="preserve">Students will develop </w:t>
      </w:r>
      <w:r w:rsidRPr="00AD2FA4">
        <w:rPr>
          <w:rFonts w:ascii="Arial Narrow" w:eastAsia="SimSun" w:hAnsi="Arial Narrow" w:cs="Arial"/>
          <w:b/>
          <w:szCs w:val="24"/>
          <w:lang w:eastAsia="zh-CN"/>
        </w:rPr>
        <w:t>two</w:t>
      </w:r>
      <w:r>
        <w:rPr>
          <w:rFonts w:ascii="Arial Narrow" w:eastAsia="SimSun" w:hAnsi="Arial Narrow" w:cs="Arial"/>
          <w:szCs w:val="24"/>
          <w:lang w:eastAsia="zh-CN"/>
        </w:rPr>
        <w:t xml:space="preserve"> video cast</w:t>
      </w:r>
      <w:r w:rsidRPr="00AD2FA4">
        <w:rPr>
          <w:rFonts w:ascii="Arial Narrow" w:eastAsia="SimSun" w:hAnsi="Arial Narrow" w:cs="Arial"/>
          <w:szCs w:val="24"/>
          <w:lang w:eastAsia="zh-CN"/>
        </w:rPr>
        <w:t xml:space="preserve"> in which they will demonstrate their oral proficiency in Spanish. </w:t>
      </w:r>
    </w:p>
    <w:p w:rsidR="00E52A6C" w:rsidRPr="00AD2FA4" w:rsidRDefault="00E52A6C" w:rsidP="00E52A6C">
      <w:pPr>
        <w:ind w:firstLine="720"/>
        <w:rPr>
          <w:rFonts w:ascii="Arial Narrow" w:eastAsia="SimSun" w:hAnsi="Arial Narrow" w:cs="Arial"/>
          <w:szCs w:val="24"/>
          <w:lang w:eastAsia="zh-CN"/>
        </w:rPr>
      </w:pPr>
      <w:r>
        <w:rPr>
          <w:rFonts w:ascii="Arial Narrow" w:eastAsia="SimSun" w:hAnsi="Arial Narrow" w:cs="Arial"/>
          <w:b/>
          <w:szCs w:val="24"/>
          <w:lang w:eastAsia="zh-CN"/>
        </w:rPr>
        <w:t>Video cast</w:t>
      </w:r>
      <w:r w:rsidRPr="00AD2FA4">
        <w:rPr>
          <w:rFonts w:ascii="Arial Narrow" w:eastAsia="SimSun" w:hAnsi="Arial Narrow" w:cs="Arial"/>
          <w:b/>
          <w:szCs w:val="24"/>
          <w:lang w:eastAsia="zh-CN"/>
        </w:rPr>
        <w:t xml:space="preserve"> 1</w:t>
      </w:r>
      <w:r w:rsidRPr="00AD2FA4">
        <w:rPr>
          <w:rFonts w:ascii="Arial Narrow" w:eastAsia="SimSun" w:hAnsi="Arial Narrow" w:cs="Arial"/>
          <w:szCs w:val="24"/>
          <w:lang w:eastAsia="zh-CN"/>
        </w:rPr>
        <w:t>: Questions and answers</w:t>
      </w:r>
    </w:p>
    <w:p w:rsidR="00E52A6C" w:rsidRPr="00AD2FA4" w:rsidRDefault="00E52A6C" w:rsidP="00E52A6C">
      <w:pPr>
        <w:ind w:firstLine="720"/>
        <w:rPr>
          <w:rFonts w:ascii="Arial Narrow" w:eastAsia="SimSun" w:hAnsi="Arial Narrow" w:cs="Arial"/>
          <w:szCs w:val="24"/>
          <w:lang w:eastAsia="zh-CN"/>
        </w:rPr>
      </w:pPr>
      <w:r>
        <w:rPr>
          <w:rFonts w:ascii="Arial Narrow" w:eastAsia="SimSun" w:hAnsi="Arial Narrow" w:cs="Arial"/>
          <w:b/>
          <w:szCs w:val="24"/>
          <w:lang w:eastAsia="zh-CN"/>
        </w:rPr>
        <w:t xml:space="preserve">Video </w:t>
      </w:r>
      <w:r w:rsidRPr="00AD2FA4">
        <w:rPr>
          <w:rFonts w:ascii="Arial Narrow" w:eastAsia="SimSun" w:hAnsi="Arial Narrow" w:cs="Arial"/>
          <w:b/>
          <w:szCs w:val="24"/>
          <w:lang w:eastAsia="zh-CN"/>
        </w:rPr>
        <w:t>cast 2</w:t>
      </w:r>
      <w:r w:rsidRPr="00AD2FA4">
        <w:rPr>
          <w:rFonts w:ascii="Arial Narrow" w:eastAsia="SimSun" w:hAnsi="Arial Narrow" w:cs="Arial"/>
          <w:szCs w:val="24"/>
          <w:lang w:eastAsia="zh-CN"/>
        </w:rPr>
        <w:t xml:space="preserve">:  Provide an opinion.  </w:t>
      </w:r>
    </w:p>
    <w:p w:rsidR="00E52A6C" w:rsidRPr="00AD2FA4" w:rsidRDefault="00E52A6C" w:rsidP="00E52A6C">
      <w:pPr>
        <w:rPr>
          <w:rFonts w:ascii="Arial Narrow" w:eastAsia="SimSun" w:hAnsi="Arial Narrow" w:cs="Arial"/>
          <w:szCs w:val="24"/>
          <w:lang w:eastAsia="zh-CN"/>
        </w:rPr>
      </w:pPr>
      <w:r w:rsidRPr="00AD2FA4">
        <w:rPr>
          <w:rFonts w:ascii="Arial Narrow" w:eastAsia="SimSun" w:hAnsi="Arial Narrow" w:cs="Arial"/>
          <w:szCs w:val="24"/>
          <w:lang w:eastAsia="zh-CN"/>
        </w:rPr>
        <w:t>Candidates will upload the files to the UT Arlington assessment pr</w:t>
      </w:r>
      <w:r>
        <w:rPr>
          <w:rFonts w:ascii="Arial Narrow" w:eastAsia="SimSun" w:hAnsi="Arial Narrow" w:cs="Arial"/>
          <w:szCs w:val="24"/>
          <w:lang w:eastAsia="zh-CN"/>
        </w:rPr>
        <w:t xml:space="preserve">ogram—TK-20.  Content of the Video </w:t>
      </w:r>
      <w:r w:rsidRPr="00AD2FA4">
        <w:rPr>
          <w:rFonts w:ascii="Arial Narrow" w:eastAsia="SimSun" w:hAnsi="Arial Narrow" w:cs="Arial"/>
          <w:szCs w:val="24"/>
          <w:lang w:eastAsia="zh-CN"/>
        </w:rPr>
        <w:t xml:space="preserve">cast will be evaluated using the same criteria as the oral component of the BTLPT.  Instructions to complete each of the assessment components are presented below, followed by the rubric to rate the speech samples.  </w:t>
      </w:r>
    </w:p>
    <w:p w:rsidR="00E52A6C" w:rsidRPr="00AD2FA4" w:rsidRDefault="00E52A6C" w:rsidP="00E52A6C">
      <w:pPr>
        <w:numPr>
          <w:ilvl w:val="0"/>
          <w:numId w:val="6"/>
        </w:numPr>
        <w:contextualSpacing/>
        <w:rPr>
          <w:rFonts w:ascii="Arial Narrow" w:hAnsi="Arial Narrow" w:cs="Arial"/>
          <w:szCs w:val="24"/>
        </w:rPr>
      </w:pPr>
      <w:r w:rsidRPr="00AD2FA4">
        <w:rPr>
          <w:rFonts w:ascii="Arial Narrow" w:hAnsi="Arial Narrow" w:cs="Arial"/>
          <w:szCs w:val="24"/>
        </w:rPr>
        <w:t xml:space="preserve">Three Spanish written assignments are required for the BTLPT component: (1). Letter, memo or email; (2) a lesson plan; and (3) an essay based on a prompt.  </w:t>
      </w:r>
    </w:p>
    <w:p w:rsidR="00E52A6C" w:rsidRPr="00AD2FA4" w:rsidRDefault="00E52A6C" w:rsidP="00E52A6C">
      <w:pPr>
        <w:rPr>
          <w:rFonts w:ascii="Arial Narrow" w:eastAsia="SimSun" w:hAnsi="Arial Narrow" w:cs="Arial"/>
          <w:b/>
          <w:szCs w:val="24"/>
          <w:lang w:eastAsia="zh-CN"/>
        </w:rPr>
      </w:pPr>
    </w:p>
    <w:p w:rsidR="00E52A6C" w:rsidRPr="00AD2FA4" w:rsidRDefault="00E52A6C" w:rsidP="00E52A6C">
      <w:pPr>
        <w:rPr>
          <w:rFonts w:ascii="Arial Narrow" w:eastAsia="SimSun" w:hAnsi="Arial Narrow" w:cs="Arial"/>
          <w:szCs w:val="24"/>
          <w:lang w:eastAsia="zh-CN"/>
        </w:rPr>
      </w:pPr>
      <w:r w:rsidRPr="00AD2FA4">
        <w:rPr>
          <w:rFonts w:ascii="Arial Narrow" w:eastAsia="SimSun" w:hAnsi="Arial Narrow" w:cs="Arial"/>
          <w:b/>
          <w:szCs w:val="24"/>
          <w:lang w:eastAsia="zh-CN"/>
        </w:rPr>
        <w:t>Grade assignment based on Proficiency levels</w:t>
      </w:r>
      <w:r w:rsidRPr="00AD2FA4">
        <w:rPr>
          <w:rFonts w:ascii="Arial Narrow" w:eastAsia="SimSun" w:hAnsi="Arial Narrow" w:cs="Arial"/>
          <w:szCs w:val="24"/>
          <w:lang w:eastAsia="zh-CN"/>
        </w:rPr>
        <w:t xml:space="preserve">.  </w:t>
      </w:r>
    </w:p>
    <w:p w:rsidR="00E52A6C" w:rsidRPr="00AD2FA4" w:rsidRDefault="00E52A6C" w:rsidP="00E52A6C">
      <w:pPr>
        <w:rPr>
          <w:rFonts w:ascii="Arial Narrow" w:eastAsia="SimSun" w:hAnsi="Arial Narrow" w:cs="Arial"/>
          <w:szCs w:val="24"/>
          <w:lang w:eastAsia="zh-CN"/>
        </w:rPr>
      </w:pPr>
    </w:p>
    <w:tbl>
      <w:tblPr>
        <w:tblStyle w:val="TableGrid1"/>
        <w:tblW w:w="0" w:type="auto"/>
        <w:tblInd w:w="198" w:type="dxa"/>
        <w:tblLook w:val="04A0" w:firstRow="1" w:lastRow="0" w:firstColumn="1" w:lastColumn="0" w:noHBand="0" w:noVBand="1"/>
      </w:tblPr>
      <w:tblGrid>
        <w:gridCol w:w="2700"/>
        <w:gridCol w:w="3230"/>
        <w:gridCol w:w="2542"/>
      </w:tblGrid>
      <w:tr w:rsidR="00E52A6C" w:rsidRPr="00AD2FA4" w:rsidTr="00E422B0">
        <w:tc>
          <w:tcPr>
            <w:tcW w:w="2700" w:type="dxa"/>
          </w:tcPr>
          <w:p w:rsidR="00E52A6C" w:rsidRPr="00AD2FA4" w:rsidRDefault="00E52A6C" w:rsidP="00E422B0">
            <w:pPr>
              <w:rPr>
                <w:rFonts w:ascii="Arial Narrow" w:eastAsia="SimSun" w:hAnsi="Arial Narrow" w:cs="Arial"/>
                <w:b/>
                <w:szCs w:val="24"/>
                <w:lang w:eastAsia="zh-CN"/>
              </w:rPr>
            </w:pPr>
            <w:r w:rsidRPr="00AD2FA4">
              <w:rPr>
                <w:rFonts w:ascii="Arial Narrow" w:eastAsia="SimSun" w:hAnsi="Arial Narrow" w:cs="Arial"/>
                <w:b/>
                <w:szCs w:val="24"/>
                <w:lang w:eastAsia="zh-CN"/>
              </w:rPr>
              <w:t>Proficiency Levels</w:t>
            </w:r>
          </w:p>
        </w:tc>
        <w:tc>
          <w:tcPr>
            <w:tcW w:w="3230" w:type="dxa"/>
          </w:tcPr>
          <w:p w:rsidR="00E52A6C" w:rsidRPr="00AD2FA4" w:rsidRDefault="00E52A6C" w:rsidP="00E422B0">
            <w:pPr>
              <w:rPr>
                <w:rFonts w:ascii="Arial Narrow" w:eastAsia="SimSun" w:hAnsi="Arial Narrow" w:cs="Arial"/>
                <w:b/>
                <w:szCs w:val="24"/>
                <w:lang w:eastAsia="zh-CN"/>
              </w:rPr>
            </w:pPr>
            <w:r w:rsidRPr="00AD2FA4">
              <w:rPr>
                <w:rFonts w:ascii="Arial Narrow" w:eastAsia="SimSun" w:hAnsi="Arial Narrow" w:cs="Arial"/>
                <w:b/>
                <w:szCs w:val="24"/>
                <w:lang w:eastAsia="zh-CN"/>
              </w:rPr>
              <w:t>Descriptor</w:t>
            </w:r>
          </w:p>
        </w:tc>
        <w:tc>
          <w:tcPr>
            <w:tcW w:w="2542" w:type="dxa"/>
          </w:tcPr>
          <w:p w:rsidR="00E52A6C" w:rsidRPr="00AD2FA4" w:rsidRDefault="00E52A6C" w:rsidP="00E422B0">
            <w:pPr>
              <w:rPr>
                <w:rFonts w:ascii="Arial Narrow" w:eastAsia="SimSun" w:hAnsi="Arial Narrow" w:cs="Arial"/>
                <w:b/>
                <w:szCs w:val="24"/>
                <w:lang w:eastAsia="zh-CN"/>
              </w:rPr>
            </w:pPr>
            <w:r w:rsidRPr="00AD2FA4">
              <w:rPr>
                <w:rFonts w:ascii="Arial Narrow" w:eastAsia="SimSun" w:hAnsi="Arial Narrow" w:cs="Arial"/>
                <w:b/>
                <w:szCs w:val="24"/>
                <w:lang w:eastAsia="zh-CN"/>
              </w:rPr>
              <w:t>Grade Assignment</w:t>
            </w:r>
          </w:p>
        </w:tc>
      </w:tr>
      <w:tr w:rsidR="00E52A6C" w:rsidRPr="00AD2FA4" w:rsidTr="00E422B0">
        <w:tc>
          <w:tcPr>
            <w:tcW w:w="2700" w:type="dxa"/>
          </w:tcPr>
          <w:p w:rsidR="00E52A6C" w:rsidRPr="00AD2FA4" w:rsidRDefault="00E52A6C" w:rsidP="00E422B0">
            <w:pPr>
              <w:rPr>
                <w:rFonts w:ascii="Arial Narrow" w:eastAsia="SimSun" w:hAnsi="Arial Narrow" w:cs="Arial"/>
                <w:szCs w:val="24"/>
                <w:lang w:eastAsia="zh-CN"/>
              </w:rPr>
            </w:pPr>
            <w:r w:rsidRPr="00AD2FA4">
              <w:rPr>
                <w:rFonts w:ascii="Arial Narrow" w:eastAsia="SimSun" w:hAnsi="Arial Narrow" w:cs="Arial"/>
                <w:szCs w:val="24"/>
                <w:lang w:eastAsia="zh-CN"/>
              </w:rPr>
              <w:t>3</w:t>
            </w:r>
          </w:p>
        </w:tc>
        <w:tc>
          <w:tcPr>
            <w:tcW w:w="3230" w:type="dxa"/>
          </w:tcPr>
          <w:p w:rsidR="00E52A6C" w:rsidRPr="00AD2FA4" w:rsidRDefault="00E52A6C" w:rsidP="00E422B0">
            <w:pPr>
              <w:rPr>
                <w:rFonts w:ascii="Arial Narrow" w:eastAsia="SimSun" w:hAnsi="Arial Narrow" w:cs="Arial"/>
                <w:szCs w:val="24"/>
                <w:lang w:eastAsia="zh-CN"/>
              </w:rPr>
            </w:pPr>
            <w:r w:rsidRPr="00AD2FA4">
              <w:rPr>
                <w:rFonts w:ascii="Arial Narrow" w:eastAsia="SimSun" w:hAnsi="Arial Narrow" w:cs="Arial"/>
                <w:szCs w:val="24"/>
                <w:lang w:eastAsia="zh-CN"/>
              </w:rPr>
              <w:t>Advanced High</w:t>
            </w:r>
          </w:p>
        </w:tc>
        <w:tc>
          <w:tcPr>
            <w:tcW w:w="2542" w:type="dxa"/>
          </w:tcPr>
          <w:p w:rsidR="00E52A6C" w:rsidRPr="00AD2FA4" w:rsidRDefault="00E52A6C" w:rsidP="00E422B0">
            <w:pPr>
              <w:rPr>
                <w:rFonts w:ascii="Arial Narrow" w:eastAsia="SimSun" w:hAnsi="Arial Narrow" w:cs="Arial"/>
                <w:szCs w:val="24"/>
                <w:lang w:eastAsia="zh-CN"/>
              </w:rPr>
            </w:pPr>
            <w:r w:rsidRPr="00AD2FA4">
              <w:rPr>
                <w:rFonts w:ascii="Arial Narrow" w:eastAsia="SimSun" w:hAnsi="Arial Narrow" w:cs="Arial"/>
                <w:szCs w:val="24"/>
                <w:lang w:eastAsia="zh-CN"/>
              </w:rPr>
              <w:t>100</w:t>
            </w:r>
            <w:r w:rsidR="00E43936">
              <w:rPr>
                <w:rFonts w:ascii="Arial Narrow" w:eastAsia="SimSun" w:hAnsi="Arial Narrow" w:cs="Arial"/>
                <w:szCs w:val="24"/>
                <w:lang w:eastAsia="zh-CN"/>
              </w:rPr>
              <w:t>-93</w:t>
            </w:r>
          </w:p>
        </w:tc>
      </w:tr>
      <w:tr w:rsidR="00E52A6C" w:rsidRPr="00AD2FA4" w:rsidTr="00E422B0">
        <w:tc>
          <w:tcPr>
            <w:tcW w:w="2700" w:type="dxa"/>
          </w:tcPr>
          <w:p w:rsidR="00E52A6C" w:rsidRPr="00AD2FA4" w:rsidRDefault="00E52A6C" w:rsidP="00E422B0">
            <w:pPr>
              <w:rPr>
                <w:rFonts w:ascii="Arial Narrow" w:eastAsia="SimSun" w:hAnsi="Arial Narrow" w:cs="Arial"/>
                <w:szCs w:val="24"/>
                <w:lang w:eastAsia="zh-CN"/>
              </w:rPr>
            </w:pPr>
            <w:r w:rsidRPr="00AD2FA4">
              <w:rPr>
                <w:rFonts w:ascii="Arial Narrow" w:eastAsia="SimSun" w:hAnsi="Arial Narrow" w:cs="Arial"/>
                <w:szCs w:val="24"/>
                <w:lang w:eastAsia="zh-CN"/>
              </w:rPr>
              <w:t>2</w:t>
            </w:r>
          </w:p>
        </w:tc>
        <w:tc>
          <w:tcPr>
            <w:tcW w:w="3230" w:type="dxa"/>
          </w:tcPr>
          <w:p w:rsidR="00E52A6C" w:rsidRPr="00AD2FA4" w:rsidRDefault="00E52A6C" w:rsidP="00E422B0">
            <w:pPr>
              <w:rPr>
                <w:rFonts w:ascii="Arial Narrow" w:eastAsia="SimSun" w:hAnsi="Arial Narrow" w:cs="Arial"/>
                <w:szCs w:val="24"/>
                <w:lang w:eastAsia="zh-CN"/>
              </w:rPr>
            </w:pPr>
            <w:r w:rsidRPr="00AD2FA4">
              <w:rPr>
                <w:rFonts w:ascii="Arial Narrow" w:eastAsia="SimSun" w:hAnsi="Arial Narrow" w:cs="Arial"/>
                <w:szCs w:val="24"/>
                <w:lang w:eastAsia="zh-CN"/>
              </w:rPr>
              <w:t>Advanced</w:t>
            </w:r>
          </w:p>
        </w:tc>
        <w:tc>
          <w:tcPr>
            <w:tcW w:w="2542" w:type="dxa"/>
          </w:tcPr>
          <w:p w:rsidR="00E52A6C" w:rsidRPr="00AD2FA4" w:rsidRDefault="00E52A6C" w:rsidP="00E422B0">
            <w:pPr>
              <w:rPr>
                <w:rFonts w:ascii="Arial Narrow" w:eastAsia="SimSun" w:hAnsi="Arial Narrow" w:cs="Arial"/>
                <w:szCs w:val="24"/>
                <w:lang w:eastAsia="zh-CN"/>
              </w:rPr>
            </w:pPr>
            <w:r w:rsidRPr="00AD2FA4">
              <w:rPr>
                <w:rFonts w:ascii="Arial Narrow" w:eastAsia="SimSun" w:hAnsi="Arial Narrow" w:cs="Arial"/>
                <w:szCs w:val="24"/>
                <w:lang w:eastAsia="zh-CN"/>
              </w:rPr>
              <w:t>9</w:t>
            </w:r>
            <w:r w:rsidR="00E43936">
              <w:rPr>
                <w:rFonts w:ascii="Arial Narrow" w:eastAsia="SimSun" w:hAnsi="Arial Narrow" w:cs="Arial"/>
                <w:szCs w:val="24"/>
                <w:lang w:eastAsia="zh-CN"/>
              </w:rPr>
              <w:t>2-85</w:t>
            </w:r>
          </w:p>
        </w:tc>
      </w:tr>
      <w:tr w:rsidR="00E52A6C" w:rsidRPr="00AD2FA4" w:rsidTr="00E422B0">
        <w:tc>
          <w:tcPr>
            <w:tcW w:w="2700" w:type="dxa"/>
          </w:tcPr>
          <w:p w:rsidR="00E52A6C" w:rsidRPr="00AD2FA4" w:rsidRDefault="00E52A6C" w:rsidP="00E422B0">
            <w:pPr>
              <w:rPr>
                <w:rFonts w:ascii="Arial Narrow" w:eastAsia="SimSun" w:hAnsi="Arial Narrow" w:cs="Arial"/>
                <w:szCs w:val="24"/>
                <w:lang w:eastAsia="zh-CN"/>
              </w:rPr>
            </w:pPr>
            <w:r w:rsidRPr="00AD2FA4">
              <w:rPr>
                <w:rFonts w:ascii="Arial Narrow" w:eastAsia="SimSun" w:hAnsi="Arial Narrow" w:cs="Arial"/>
                <w:szCs w:val="24"/>
                <w:lang w:eastAsia="zh-CN"/>
              </w:rPr>
              <w:t>-2</w:t>
            </w:r>
          </w:p>
        </w:tc>
        <w:tc>
          <w:tcPr>
            <w:tcW w:w="3230" w:type="dxa"/>
          </w:tcPr>
          <w:p w:rsidR="00E52A6C" w:rsidRPr="00AD2FA4" w:rsidRDefault="00E52A6C" w:rsidP="00E422B0">
            <w:pPr>
              <w:rPr>
                <w:rFonts w:ascii="Arial Narrow" w:eastAsia="SimSun" w:hAnsi="Arial Narrow" w:cs="Arial"/>
                <w:szCs w:val="24"/>
                <w:lang w:eastAsia="zh-CN"/>
              </w:rPr>
            </w:pPr>
            <w:r w:rsidRPr="00AD2FA4">
              <w:rPr>
                <w:rFonts w:ascii="Arial Narrow" w:eastAsia="SimSun" w:hAnsi="Arial Narrow" w:cs="Arial"/>
                <w:szCs w:val="24"/>
                <w:lang w:eastAsia="zh-CN"/>
              </w:rPr>
              <w:t>Almost Advanced</w:t>
            </w:r>
          </w:p>
        </w:tc>
        <w:tc>
          <w:tcPr>
            <w:tcW w:w="2542" w:type="dxa"/>
          </w:tcPr>
          <w:p w:rsidR="00E52A6C" w:rsidRPr="00AD2FA4" w:rsidRDefault="00E43936" w:rsidP="00E422B0">
            <w:pPr>
              <w:rPr>
                <w:rFonts w:ascii="Arial Narrow" w:eastAsia="SimSun" w:hAnsi="Arial Narrow" w:cs="Arial"/>
                <w:szCs w:val="24"/>
                <w:lang w:eastAsia="zh-CN"/>
              </w:rPr>
            </w:pPr>
            <w:r>
              <w:rPr>
                <w:rFonts w:ascii="Arial Narrow" w:eastAsia="SimSun" w:hAnsi="Arial Narrow" w:cs="Arial"/>
                <w:szCs w:val="24"/>
                <w:lang w:eastAsia="zh-CN"/>
              </w:rPr>
              <w:t>84-77</w:t>
            </w:r>
          </w:p>
        </w:tc>
      </w:tr>
      <w:tr w:rsidR="00E52A6C" w:rsidRPr="00AD2FA4" w:rsidTr="00E422B0">
        <w:tc>
          <w:tcPr>
            <w:tcW w:w="2700" w:type="dxa"/>
          </w:tcPr>
          <w:p w:rsidR="00E52A6C" w:rsidRPr="00AD2FA4" w:rsidRDefault="00E52A6C" w:rsidP="00E422B0">
            <w:pPr>
              <w:rPr>
                <w:rFonts w:ascii="Arial Narrow" w:eastAsia="SimSun" w:hAnsi="Arial Narrow" w:cs="Arial"/>
                <w:szCs w:val="24"/>
                <w:lang w:eastAsia="zh-CN"/>
              </w:rPr>
            </w:pPr>
            <w:r w:rsidRPr="00AD2FA4">
              <w:rPr>
                <w:rFonts w:ascii="Arial Narrow" w:eastAsia="SimSun" w:hAnsi="Arial Narrow" w:cs="Arial"/>
                <w:szCs w:val="24"/>
                <w:lang w:eastAsia="zh-CN"/>
              </w:rPr>
              <w:t>1</w:t>
            </w:r>
          </w:p>
        </w:tc>
        <w:tc>
          <w:tcPr>
            <w:tcW w:w="3230" w:type="dxa"/>
          </w:tcPr>
          <w:p w:rsidR="00E52A6C" w:rsidRPr="00AD2FA4" w:rsidRDefault="00E52A6C" w:rsidP="00E422B0">
            <w:pPr>
              <w:rPr>
                <w:rFonts w:ascii="Arial Narrow" w:eastAsia="SimSun" w:hAnsi="Arial Narrow" w:cs="Arial"/>
                <w:szCs w:val="24"/>
                <w:lang w:eastAsia="zh-CN"/>
              </w:rPr>
            </w:pPr>
            <w:r w:rsidRPr="00AD2FA4">
              <w:rPr>
                <w:rFonts w:ascii="Arial Narrow" w:eastAsia="SimSun" w:hAnsi="Arial Narrow" w:cs="Arial"/>
                <w:szCs w:val="24"/>
                <w:lang w:eastAsia="zh-CN"/>
              </w:rPr>
              <w:t>Intermediate</w:t>
            </w:r>
          </w:p>
        </w:tc>
        <w:tc>
          <w:tcPr>
            <w:tcW w:w="2542" w:type="dxa"/>
          </w:tcPr>
          <w:p w:rsidR="00E52A6C" w:rsidRPr="00AD2FA4" w:rsidRDefault="00E43936" w:rsidP="00E422B0">
            <w:pPr>
              <w:rPr>
                <w:rFonts w:ascii="Arial Narrow" w:eastAsia="SimSun" w:hAnsi="Arial Narrow" w:cs="Arial"/>
                <w:szCs w:val="24"/>
                <w:lang w:eastAsia="zh-CN"/>
              </w:rPr>
            </w:pPr>
            <w:r>
              <w:rPr>
                <w:rFonts w:ascii="Arial Narrow" w:eastAsia="SimSun" w:hAnsi="Arial Narrow" w:cs="Arial"/>
                <w:szCs w:val="24"/>
                <w:lang w:eastAsia="zh-CN"/>
              </w:rPr>
              <w:t>76-70</w:t>
            </w:r>
          </w:p>
        </w:tc>
      </w:tr>
      <w:tr w:rsidR="00E52A6C" w:rsidRPr="00AD2FA4" w:rsidTr="00E422B0">
        <w:tc>
          <w:tcPr>
            <w:tcW w:w="2700" w:type="dxa"/>
          </w:tcPr>
          <w:p w:rsidR="00E52A6C" w:rsidRPr="00AD2FA4" w:rsidRDefault="00E52A6C" w:rsidP="00E422B0">
            <w:pPr>
              <w:rPr>
                <w:rFonts w:ascii="Arial Narrow" w:eastAsia="SimSun" w:hAnsi="Arial Narrow" w:cs="Arial"/>
                <w:szCs w:val="24"/>
                <w:lang w:eastAsia="zh-CN"/>
              </w:rPr>
            </w:pPr>
            <w:r w:rsidRPr="00AD2FA4">
              <w:rPr>
                <w:rFonts w:ascii="Arial Narrow" w:eastAsia="SimSun" w:hAnsi="Arial Narrow" w:cs="Arial"/>
                <w:szCs w:val="24"/>
                <w:lang w:eastAsia="zh-CN"/>
              </w:rPr>
              <w:t>0</w:t>
            </w:r>
          </w:p>
        </w:tc>
        <w:tc>
          <w:tcPr>
            <w:tcW w:w="3230" w:type="dxa"/>
          </w:tcPr>
          <w:p w:rsidR="00E52A6C" w:rsidRPr="00AD2FA4" w:rsidRDefault="00E52A6C" w:rsidP="00E422B0">
            <w:pPr>
              <w:rPr>
                <w:rFonts w:ascii="Arial Narrow" w:eastAsia="SimSun" w:hAnsi="Arial Narrow" w:cs="Arial"/>
                <w:szCs w:val="24"/>
                <w:lang w:eastAsia="zh-CN"/>
              </w:rPr>
            </w:pPr>
            <w:r w:rsidRPr="00AD2FA4">
              <w:rPr>
                <w:rFonts w:ascii="Arial Narrow" w:eastAsia="SimSun" w:hAnsi="Arial Narrow" w:cs="Arial"/>
                <w:szCs w:val="24"/>
                <w:lang w:eastAsia="zh-CN"/>
              </w:rPr>
              <w:t>Beginner</w:t>
            </w:r>
          </w:p>
        </w:tc>
        <w:tc>
          <w:tcPr>
            <w:tcW w:w="2542" w:type="dxa"/>
          </w:tcPr>
          <w:p w:rsidR="00E52A6C" w:rsidRPr="00AD2FA4" w:rsidRDefault="00E43936" w:rsidP="00E422B0">
            <w:pPr>
              <w:rPr>
                <w:rFonts w:ascii="Arial Narrow" w:eastAsia="SimSun" w:hAnsi="Arial Narrow" w:cs="Arial"/>
                <w:szCs w:val="24"/>
                <w:lang w:eastAsia="zh-CN"/>
              </w:rPr>
            </w:pPr>
            <w:r>
              <w:rPr>
                <w:rFonts w:ascii="Arial Narrow" w:eastAsia="SimSun" w:hAnsi="Arial Narrow" w:cs="Arial"/>
                <w:szCs w:val="24"/>
                <w:lang w:eastAsia="zh-CN"/>
              </w:rPr>
              <w:t>69-40</w:t>
            </w:r>
          </w:p>
        </w:tc>
      </w:tr>
    </w:tbl>
    <w:p w:rsidR="00E52A6C" w:rsidRPr="00AD2FA4" w:rsidRDefault="00E52A6C" w:rsidP="00E52A6C">
      <w:pPr>
        <w:ind w:left="1080"/>
        <w:rPr>
          <w:rFonts w:ascii="Arial Narrow" w:eastAsia="SimSun" w:hAnsi="Arial Narrow" w:cs="Arial"/>
          <w:szCs w:val="24"/>
          <w:lang w:eastAsia="zh-CN"/>
        </w:rPr>
      </w:pPr>
    </w:p>
    <w:p w:rsidR="00E52A6C" w:rsidRPr="00AD2FA4" w:rsidRDefault="00E52A6C" w:rsidP="00E52A6C">
      <w:pPr>
        <w:jc w:val="center"/>
        <w:rPr>
          <w:rFonts w:ascii="Arial Narrow" w:eastAsia="SimSun" w:hAnsi="Arial Narrow" w:cs="Arial"/>
          <w:b/>
          <w:szCs w:val="24"/>
          <w:lang w:eastAsia="zh-CN"/>
        </w:rPr>
      </w:pPr>
      <w:r w:rsidRPr="00AD2FA4">
        <w:rPr>
          <w:rFonts w:ascii="Arial Narrow" w:eastAsia="SimSun" w:hAnsi="Arial Narrow" w:cs="Arial"/>
          <w:b/>
          <w:szCs w:val="24"/>
          <w:lang w:eastAsia="zh-CN"/>
        </w:rPr>
        <w:t xml:space="preserve">Instructions for the Oral Spanish Sample (Podcast)  </w:t>
      </w:r>
    </w:p>
    <w:p w:rsidR="00E52A6C" w:rsidRPr="00AD2FA4" w:rsidRDefault="00E52A6C" w:rsidP="00E52A6C">
      <w:pPr>
        <w:rPr>
          <w:rFonts w:ascii="Arial Narrow" w:eastAsia="SimSun" w:hAnsi="Arial Narrow" w:cs="Arial"/>
          <w:b/>
          <w:szCs w:val="24"/>
          <w:lang w:eastAsia="zh-CN"/>
        </w:rPr>
      </w:pPr>
    </w:p>
    <w:p w:rsidR="00E52A6C" w:rsidRPr="00AD2FA4" w:rsidRDefault="00E52A6C" w:rsidP="00E52A6C">
      <w:pPr>
        <w:rPr>
          <w:rFonts w:ascii="Arial Narrow" w:eastAsia="SimSun" w:hAnsi="Arial Narrow" w:cs="Arial"/>
          <w:b/>
          <w:szCs w:val="24"/>
          <w:lang w:eastAsia="zh-CN"/>
        </w:rPr>
      </w:pPr>
      <w:r w:rsidRPr="00AD2FA4">
        <w:rPr>
          <w:rFonts w:ascii="Arial Narrow" w:eastAsia="SimSun" w:hAnsi="Arial Narrow" w:cs="Arial"/>
          <w:b/>
          <w:szCs w:val="24"/>
          <w:lang w:eastAsia="zh-CN"/>
        </w:rPr>
        <w:t>Oral Part I: Questions and answers</w:t>
      </w:r>
    </w:p>
    <w:p w:rsidR="00E52A6C" w:rsidRPr="00AD2FA4" w:rsidRDefault="00E52A6C" w:rsidP="00E52A6C">
      <w:pPr>
        <w:rPr>
          <w:rFonts w:ascii="Arial Narrow" w:eastAsia="SimSun" w:hAnsi="Arial Narrow" w:cs="Arial"/>
          <w:szCs w:val="24"/>
          <w:lang w:eastAsia="zh-CN"/>
        </w:rPr>
      </w:pPr>
      <w:r w:rsidRPr="00AD2FA4">
        <w:rPr>
          <w:rFonts w:ascii="Arial Narrow" w:eastAsia="SimSun" w:hAnsi="Arial Narrow" w:cs="Arial"/>
          <w:szCs w:val="24"/>
          <w:lang w:eastAsia="zh-CN"/>
        </w:rPr>
        <w:t>Estimated time for this activity: Seven minutes</w:t>
      </w:r>
    </w:p>
    <w:p w:rsidR="00E52A6C" w:rsidRPr="00AD2FA4" w:rsidRDefault="00E52A6C" w:rsidP="00E52A6C">
      <w:pPr>
        <w:rPr>
          <w:rFonts w:ascii="Arial Narrow" w:eastAsia="SimSun" w:hAnsi="Arial Narrow" w:cs="Arial"/>
          <w:b/>
          <w:szCs w:val="24"/>
          <w:lang w:eastAsia="zh-CN"/>
        </w:rPr>
      </w:pPr>
    </w:p>
    <w:p w:rsidR="00E52A6C" w:rsidRPr="00AD2FA4" w:rsidRDefault="00E52A6C" w:rsidP="00E52A6C">
      <w:pPr>
        <w:rPr>
          <w:rFonts w:ascii="Arial Narrow" w:eastAsia="SimSun" w:hAnsi="Arial Narrow" w:cs="Arial"/>
          <w:szCs w:val="24"/>
          <w:lang w:eastAsia="zh-CN"/>
        </w:rPr>
      </w:pPr>
      <w:r w:rsidRPr="00AD2FA4">
        <w:rPr>
          <w:rFonts w:ascii="Arial Narrow" w:eastAsia="SimSun" w:hAnsi="Arial Narrow" w:cs="Arial"/>
          <w:b/>
          <w:szCs w:val="24"/>
          <w:lang w:eastAsia="zh-CN"/>
        </w:rPr>
        <w:t>Instructions</w:t>
      </w:r>
      <w:r w:rsidRPr="00AD2FA4">
        <w:rPr>
          <w:rFonts w:ascii="Arial Narrow" w:eastAsia="SimSun" w:hAnsi="Arial Narrow" w:cs="Arial"/>
          <w:szCs w:val="24"/>
          <w:lang w:eastAsia="zh-CN"/>
        </w:rPr>
        <w:t xml:space="preserve">:  </w:t>
      </w:r>
    </w:p>
    <w:p w:rsidR="00E52A6C" w:rsidRPr="00AD2FA4" w:rsidRDefault="00E52A6C" w:rsidP="00E52A6C">
      <w:pPr>
        <w:rPr>
          <w:rFonts w:ascii="Arial Narrow" w:eastAsia="SimSun" w:hAnsi="Arial Narrow" w:cs="Arial"/>
          <w:szCs w:val="24"/>
          <w:lang w:eastAsia="zh-CN"/>
        </w:rPr>
      </w:pPr>
      <w:r w:rsidRPr="00AD2FA4">
        <w:rPr>
          <w:rFonts w:ascii="Arial Narrow" w:eastAsia="SimSun" w:hAnsi="Arial Narrow" w:cs="Arial"/>
          <w:szCs w:val="24"/>
          <w:lang w:eastAsia="zh-CN"/>
        </w:rPr>
        <w:t xml:space="preserve">This section of the test requires candidates to answer </w:t>
      </w:r>
      <w:r w:rsidRPr="00AD2FA4">
        <w:rPr>
          <w:rFonts w:ascii="Arial Narrow" w:eastAsia="SimSun" w:hAnsi="Arial Narrow" w:cs="Arial"/>
          <w:b/>
          <w:szCs w:val="24"/>
          <w:lang w:eastAsia="zh-CN"/>
        </w:rPr>
        <w:t>two questions</w:t>
      </w:r>
      <w:r w:rsidRPr="00AD2FA4">
        <w:rPr>
          <w:rFonts w:ascii="Arial Narrow" w:eastAsia="SimSun" w:hAnsi="Arial Narrow" w:cs="Arial"/>
          <w:szCs w:val="24"/>
          <w:lang w:eastAsia="zh-CN"/>
        </w:rPr>
        <w:t xml:space="preserve"> related to topics and situations in a typical bilingual classroom. If the candidate is not familiar with the topic, he/she might need to improvise. However, candidates must make an effort to address the question in a logical, convincing and systematic fashion. </w:t>
      </w:r>
    </w:p>
    <w:p w:rsidR="00E52A6C" w:rsidRPr="00AD2FA4" w:rsidRDefault="00E52A6C" w:rsidP="003E6EA1">
      <w:pPr>
        <w:numPr>
          <w:ilvl w:val="0"/>
          <w:numId w:val="16"/>
        </w:numPr>
        <w:contextualSpacing/>
        <w:rPr>
          <w:rFonts w:ascii="Arial Narrow" w:hAnsi="Arial Narrow" w:cs="Arial"/>
          <w:szCs w:val="24"/>
        </w:rPr>
      </w:pPr>
      <w:r w:rsidRPr="00AD2FA4">
        <w:rPr>
          <w:rFonts w:ascii="Arial Narrow" w:hAnsi="Arial Narrow" w:cs="Arial"/>
          <w:szCs w:val="24"/>
        </w:rPr>
        <w:t>Candidate has 60 seconds to prepare their answer and 60 seconds to deliver it.</w:t>
      </w:r>
    </w:p>
    <w:p w:rsidR="00E52A6C" w:rsidRPr="00AD2FA4" w:rsidRDefault="00E52A6C" w:rsidP="003E6EA1">
      <w:pPr>
        <w:numPr>
          <w:ilvl w:val="0"/>
          <w:numId w:val="16"/>
        </w:numPr>
        <w:contextualSpacing/>
        <w:rPr>
          <w:rFonts w:ascii="Arial Narrow" w:hAnsi="Arial Narrow" w:cs="Arial"/>
          <w:szCs w:val="24"/>
        </w:rPr>
      </w:pPr>
      <w:r w:rsidRPr="00AD2FA4">
        <w:rPr>
          <w:rFonts w:ascii="Arial Narrow" w:hAnsi="Arial Narrow" w:cs="Arial"/>
          <w:szCs w:val="24"/>
        </w:rPr>
        <w:t xml:space="preserve">For quality purposes, the verbal output of the video should be recorded in a noise-free environment. </w:t>
      </w:r>
    </w:p>
    <w:p w:rsidR="00E52A6C" w:rsidRPr="00AD2FA4" w:rsidRDefault="00E52A6C" w:rsidP="003E6EA1">
      <w:pPr>
        <w:numPr>
          <w:ilvl w:val="0"/>
          <w:numId w:val="16"/>
        </w:numPr>
        <w:contextualSpacing/>
        <w:rPr>
          <w:rFonts w:ascii="Arial Narrow" w:hAnsi="Arial Narrow" w:cs="Arial"/>
          <w:szCs w:val="24"/>
        </w:rPr>
      </w:pPr>
      <w:r w:rsidRPr="00AD2FA4">
        <w:rPr>
          <w:rFonts w:ascii="Arial Narrow" w:hAnsi="Arial Narrow" w:cs="Arial"/>
          <w:szCs w:val="24"/>
        </w:rPr>
        <w:t xml:space="preserve"> Answer two of the following questions following this process:</w:t>
      </w:r>
    </w:p>
    <w:p w:rsidR="00E52A6C" w:rsidRPr="00AD2FA4" w:rsidRDefault="00E52A6C" w:rsidP="00E52A6C">
      <w:pPr>
        <w:rPr>
          <w:rFonts w:ascii="Arial Narrow" w:eastAsia="SimSun" w:hAnsi="Arial Narrow" w:cs="Arial"/>
          <w:szCs w:val="24"/>
          <w:lang w:eastAsia="zh-CN"/>
        </w:rPr>
      </w:pPr>
    </w:p>
    <w:p w:rsidR="00E52A6C" w:rsidRPr="00AD2FA4" w:rsidRDefault="00E52A6C" w:rsidP="003E6EA1">
      <w:pPr>
        <w:numPr>
          <w:ilvl w:val="0"/>
          <w:numId w:val="17"/>
        </w:numPr>
        <w:contextualSpacing/>
        <w:rPr>
          <w:rFonts w:ascii="Arial Narrow" w:hAnsi="Arial Narrow" w:cs="Arial"/>
          <w:b/>
          <w:szCs w:val="24"/>
        </w:rPr>
      </w:pPr>
      <w:r>
        <w:rPr>
          <w:rFonts w:ascii="Arial Narrow" w:hAnsi="Arial Narrow" w:cs="Arial"/>
          <w:b/>
          <w:szCs w:val="24"/>
        </w:rPr>
        <w:t xml:space="preserve">Preparation for the Video </w:t>
      </w:r>
      <w:r w:rsidRPr="00AD2FA4">
        <w:rPr>
          <w:rFonts w:ascii="Arial Narrow" w:hAnsi="Arial Narrow" w:cs="Arial"/>
          <w:b/>
          <w:szCs w:val="24"/>
        </w:rPr>
        <w:t>cast</w:t>
      </w:r>
      <w:r w:rsidRPr="00AD2FA4">
        <w:rPr>
          <w:rFonts w:ascii="Arial Narrow" w:hAnsi="Arial Narrow" w:cs="Arial"/>
          <w:szCs w:val="24"/>
        </w:rPr>
        <w:t xml:space="preserve">: Study the questions and select two of them.  Take an average of 1 minute to prepare the answers.  </w:t>
      </w:r>
      <w:r w:rsidRPr="00AD2FA4">
        <w:rPr>
          <w:rFonts w:ascii="Arial Narrow" w:hAnsi="Arial Narrow" w:cs="Arial"/>
          <w:b/>
          <w:szCs w:val="24"/>
        </w:rPr>
        <w:t>You may use notes, but you may not read a statement to address these questions.</w:t>
      </w:r>
    </w:p>
    <w:p w:rsidR="00E52A6C" w:rsidRPr="00AD2FA4" w:rsidRDefault="00E52A6C" w:rsidP="003E6EA1">
      <w:pPr>
        <w:numPr>
          <w:ilvl w:val="0"/>
          <w:numId w:val="17"/>
        </w:numPr>
        <w:contextualSpacing/>
        <w:rPr>
          <w:rFonts w:ascii="Arial Narrow" w:hAnsi="Arial Narrow" w:cs="Arial"/>
          <w:szCs w:val="24"/>
        </w:rPr>
      </w:pPr>
      <w:r w:rsidRPr="00AD2FA4">
        <w:rPr>
          <w:rFonts w:ascii="Arial Narrow" w:hAnsi="Arial Narrow" w:cs="Arial"/>
          <w:b/>
          <w:szCs w:val="24"/>
        </w:rPr>
        <w:t>During the video</w:t>
      </w:r>
      <w:r w:rsidRPr="00AD2FA4">
        <w:rPr>
          <w:rFonts w:ascii="Arial Narrow" w:hAnsi="Arial Narrow" w:cs="Arial"/>
          <w:szCs w:val="24"/>
        </w:rPr>
        <w:t>: Indicate your name and the type of assignment</w:t>
      </w:r>
    </w:p>
    <w:p w:rsidR="00E52A6C" w:rsidRPr="00AD2FA4" w:rsidRDefault="00E52A6C" w:rsidP="00E52A6C">
      <w:pPr>
        <w:ind w:left="1080"/>
        <w:contextualSpacing/>
        <w:rPr>
          <w:rFonts w:ascii="Arial Narrow" w:hAnsi="Arial Narrow" w:cs="Arial"/>
          <w:szCs w:val="24"/>
        </w:rPr>
      </w:pPr>
      <w:r w:rsidRPr="00AD2FA4">
        <w:rPr>
          <w:rFonts w:ascii="Arial Narrow" w:hAnsi="Arial Narrow" w:cs="Arial"/>
          <w:szCs w:val="24"/>
        </w:rPr>
        <w:t>I am _______________________.  I will be addressing section I of the Oral component of this assignment—</w:t>
      </w:r>
      <w:r w:rsidRPr="00AD2FA4">
        <w:rPr>
          <w:rFonts w:ascii="Arial Narrow" w:hAnsi="Arial Narrow" w:cs="Arial"/>
          <w:b/>
          <w:szCs w:val="24"/>
        </w:rPr>
        <w:t>Questions and answers</w:t>
      </w:r>
      <w:r w:rsidRPr="00AD2FA4">
        <w:rPr>
          <w:rFonts w:ascii="Arial Narrow" w:hAnsi="Arial Narrow" w:cs="Arial"/>
          <w:szCs w:val="24"/>
        </w:rPr>
        <w:t xml:space="preserve">. </w:t>
      </w:r>
    </w:p>
    <w:p w:rsidR="00E52A6C" w:rsidRPr="00AD2FA4" w:rsidRDefault="00E52A6C" w:rsidP="003E6EA1">
      <w:pPr>
        <w:numPr>
          <w:ilvl w:val="0"/>
          <w:numId w:val="17"/>
        </w:numPr>
        <w:contextualSpacing/>
        <w:rPr>
          <w:rFonts w:ascii="Arial Narrow" w:hAnsi="Arial Narrow" w:cs="Arial"/>
          <w:szCs w:val="24"/>
        </w:rPr>
      </w:pPr>
      <w:r w:rsidRPr="00AD2FA4">
        <w:rPr>
          <w:rFonts w:ascii="Arial Narrow" w:hAnsi="Arial Narrow" w:cs="Arial"/>
          <w:szCs w:val="24"/>
        </w:rPr>
        <w:t xml:space="preserve">Read the question and proceed to answer it. </w:t>
      </w:r>
    </w:p>
    <w:p w:rsidR="00E52A6C" w:rsidRPr="00AD2FA4" w:rsidRDefault="00E52A6C" w:rsidP="003E6EA1">
      <w:pPr>
        <w:numPr>
          <w:ilvl w:val="0"/>
          <w:numId w:val="17"/>
        </w:numPr>
        <w:contextualSpacing/>
        <w:rPr>
          <w:rFonts w:ascii="Arial Narrow" w:hAnsi="Arial Narrow" w:cs="Arial"/>
          <w:szCs w:val="24"/>
        </w:rPr>
      </w:pPr>
      <w:r w:rsidRPr="00AD2FA4">
        <w:rPr>
          <w:rFonts w:ascii="Arial Narrow" w:hAnsi="Arial Narrow" w:cs="Arial"/>
          <w:szCs w:val="24"/>
        </w:rPr>
        <w:lastRenderedPageBreak/>
        <w:t>Once you have answered the questions in part I, proceed to part II of the assignment, following the same procedure.</w:t>
      </w:r>
    </w:p>
    <w:p w:rsidR="00E52A6C" w:rsidRPr="00AD2FA4" w:rsidRDefault="00E52A6C" w:rsidP="00E52A6C">
      <w:pPr>
        <w:rPr>
          <w:rFonts w:ascii="Arial Narrow" w:eastAsia="SimSun" w:hAnsi="Arial Narrow" w:cs="Arial"/>
          <w:szCs w:val="24"/>
          <w:lang w:eastAsia="zh-CN"/>
        </w:rPr>
      </w:pPr>
      <w:r w:rsidRPr="00AD2FA4">
        <w:rPr>
          <w:rFonts w:ascii="Arial Narrow" w:eastAsia="SimSun" w:hAnsi="Arial Narrow" w:cs="Arial"/>
          <w:szCs w:val="24"/>
          <w:lang w:eastAsia="zh-CN"/>
        </w:rPr>
        <w:t xml:space="preserve"> </w:t>
      </w:r>
    </w:p>
    <w:p w:rsidR="00E52A6C" w:rsidRPr="00AD2FA4" w:rsidRDefault="00E52A6C" w:rsidP="00E52A6C">
      <w:pPr>
        <w:rPr>
          <w:rFonts w:ascii="Arial Narrow" w:eastAsia="SimSun" w:hAnsi="Arial Narrow" w:cs="Arial"/>
          <w:b/>
          <w:szCs w:val="24"/>
          <w:lang w:val="es-ES" w:eastAsia="zh-CN"/>
        </w:rPr>
      </w:pPr>
      <w:r w:rsidRPr="00AD2FA4">
        <w:rPr>
          <w:rFonts w:ascii="Arial Narrow" w:eastAsia="SimSun" w:hAnsi="Arial Narrow" w:cs="Arial"/>
          <w:b/>
          <w:szCs w:val="24"/>
          <w:lang w:val="es-ES" w:eastAsia="zh-CN"/>
        </w:rPr>
        <w:t>Sample Questions</w:t>
      </w:r>
    </w:p>
    <w:tbl>
      <w:tblPr>
        <w:tblStyle w:val="TableGrid1"/>
        <w:tblW w:w="0" w:type="auto"/>
        <w:tblInd w:w="198" w:type="dxa"/>
        <w:tblLook w:val="04A0" w:firstRow="1" w:lastRow="0" w:firstColumn="1" w:lastColumn="0" w:noHBand="0" w:noVBand="1"/>
      </w:tblPr>
      <w:tblGrid>
        <w:gridCol w:w="1743"/>
        <w:gridCol w:w="7909"/>
      </w:tblGrid>
      <w:tr w:rsidR="00E52A6C" w:rsidRPr="00E43936" w:rsidTr="00EA178D">
        <w:tc>
          <w:tcPr>
            <w:tcW w:w="1852" w:type="dxa"/>
          </w:tcPr>
          <w:p w:rsidR="00E52A6C" w:rsidRPr="00AD2FA4" w:rsidRDefault="00E52A6C" w:rsidP="00E422B0">
            <w:pPr>
              <w:rPr>
                <w:rFonts w:ascii="Arial Narrow" w:eastAsia="SimSun" w:hAnsi="Arial Narrow" w:cs="Arial"/>
                <w:b/>
                <w:szCs w:val="24"/>
                <w:lang w:val="es-ES" w:eastAsia="zh-CN"/>
              </w:rPr>
            </w:pPr>
            <w:r w:rsidRPr="00AD2FA4">
              <w:rPr>
                <w:rFonts w:ascii="Arial Narrow" w:eastAsia="SimSun" w:hAnsi="Arial Narrow" w:cs="Arial"/>
                <w:b/>
                <w:bCs/>
                <w:szCs w:val="24"/>
                <w:lang w:val="es-ES" w:eastAsia="zh-CN"/>
              </w:rPr>
              <w:t>Question 1</w:t>
            </w:r>
          </w:p>
        </w:tc>
        <w:tc>
          <w:tcPr>
            <w:tcW w:w="8948" w:type="dxa"/>
          </w:tcPr>
          <w:p w:rsidR="00E52A6C" w:rsidRPr="00AD2FA4" w:rsidRDefault="00E52A6C" w:rsidP="00E422B0">
            <w:pPr>
              <w:rPr>
                <w:rFonts w:ascii="Arial Narrow" w:eastAsia="SimSun" w:hAnsi="Arial Narrow" w:cs="Arial"/>
                <w:b/>
                <w:szCs w:val="24"/>
                <w:lang w:val="es-ES" w:eastAsia="zh-CN"/>
              </w:rPr>
            </w:pPr>
            <w:r w:rsidRPr="00AD2FA4">
              <w:rPr>
                <w:rFonts w:ascii="Arial Narrow" w:eastAsia="SimSun" w:hAnsi="Arial Narrow" w:cs="Arial"/>
                <w:bCs/>
                <w:szCs w:val="24"/>
                <w:lang w:val="es-ES" w:eastAsia="zh-CN"/>
              </w:rPr>
              <w:t>Describa los elementos que le motivaron a querer ser un/a maestro/a de educación bilingüe.</w:t>
            </w:r>
          </w:p>
        </w:tc>
      </w:tr>
      <w:tr w:rsidR="00E52A6C" w:rsidRPr="00E43936" w:rsidTr="00EA178D">
        <w:tc>
          <w:tcPr>
            <w:tcW w:w="1852" w:type="dxa"/>
          </w:tcPr>
          <w:p w:rsidR="00E52A6C" w:rsidRPr="00AD2FA4" w:rsidRDefault="00E52A6C" w:rsidP="00E422B0">
            <w:pPr>
              <w:rPr>
                <w:rFonts w:ascii="Arial Narrow" w:eastAsia="SimSun" w:hAnsi="Arial Narrow" w:cs="Arial"/>
                <w:b/>
                <w:szCs w:val="24"/>
                <w:lang w:val="es-ES" w:eastAsia="zh-CN"/>
              </w:rPr>
            </w:pPr>
            <w:r w:rsidRPr="00AD2FA4">
              <w:rPr>
                <w:rFonts w:ascii="Arial Narrow" w:eastAsia="SimSun" w:hAnsi="Arial Narrow" w:cs="Arial"/>
                <w:b/>
                <w:bCs/>
                <w:szCs w:val="24"/>
                <w:lang w:val="es-ES" w:eastAsia="zh-CN"/>
              </w:rPr>
              <w:t>Question 2</w:t>
            </w:r>
          </w:p>
        </w:tc>
        <w:tc>
          <w:tcPr>
            <w:tcW w:w="8948" w:type="dxa"/>
          </w:tcPr>
          <w:p w:rsidR="00E52A6C" w:rsidRPr="00AD2FA4" w:rsidRDefault="00E52A6C" w:rsidP="00E422B0">
            <w:pPr>
              <w:rPr>
                <w:rFonts w:ascii="Arial Narrow" w:eastAsia="SimSun" w:hAnsi="Arial Narrow" w:cs="Arial"/>
                <w:bCs/>
                <w:szCs w:val="24"/>
                <w:lang w:val="es-ES" w:eastAsia="zh-CN"/>
              </w:rPr>
            </w:pPr>
            <w:r w:rsidRPr="00AD2FA4">
              <w:rPr>
                <w:rFonts w:ascii="Arial Narrow" w:eastAsia="SimSun" w:hAnsi="Arial Narrow" w:cs="Arial"/>
                <w:bCs/>
                <w:szCs w:val="24"/>
                <w:lang w:val="es-ES" w:eastAsia="zh-CN"/>
              </w:rPr>
              <w:t xml:space="preserve">¿Qué tipo de modificaciones recomendaría usted para que un estudiante con una aptitud lingüística en inglés a nivel intermedio pueda completar una prueba de matemáticas en inglés? </w:t>
            </w:r>
          </w:p>
        </w:tc>
      </w:tr>
      <w:tr w:rsidR="00E52A6C" w:rsidRPr="00E43936" w:rsidTr="00EA178D">
        <w:tc>
          <w:tcPr>
            <w:tcW w:w="1852" w:type="dxa"/>
          </w:tcPr>
          <w:p w:rsidR="00E52A6C" w:rsidRPr="00AD2FA4" w:rsidRDefault="00E52A6C" w:rsidP="00E422B0">
            <w:pPr>
              <w:rPr>
                <w:rFonts w:ascii="Arial Narrow" w:eastAsia="SimSun" w:hAnsi="Arial Narrow" w:cs="Arial"/>
                <w:b/>
                <w:szCs w:val="24"/>
                <w:lang w:val="es-ES" w:eastAsia="zh-CN"/>
              </w:rPr>
            </w:pPr>
            <w:r w:rsidRPr="00AD2FA4">
              <w:rPr>
                <w:rFonts w:ascii="Arial Narrow" w:eastAsia="SimSun" w:hAnsi="Arial Narrow" w:cs="Arial"/>
                <w:b/>
                <w:bCs/>
                <w:szCs w:val="24"/>
                <w:lang w:val="es-ES" w:eastAsia="zh-CN"/>
              </w:rPr>
              <w:t>Question 3</w:t>
            </w:r>
          </w:p>
        </w:tc>
        <w:tc>
          <w:tcPr>
            <w:tcW w:w="8948" w:type="dxa"/>
          </w:tcPr>
          <w:p w:rsidR="00E52A6C" w:rsidRPr="00AD2FA4" w:rsidRDefault="00E52A6C" w:rsidP="00E422B0">
            <w:pPr>
              <w:rPr>
                <w:rFonts w:ascii="Arial Narrow" w:eastAsia="SimSun" w:hAnsi="Arial Narrow" w:cs="Arial"/>
                <w:b/>
                <w:szCs w:val="24"/>
                <w:lang w:val="es-ES" w:eastAsia="zh-CN"/>
              </w:rPr>
            </w:pPr>
            <w:r w:rsidRPr="00AD2FA4">
              <w:rPr>
                <w:rFonts w:ascii="Arial Narrow" w:eastAsia="SimSun" w:hAnsi="Arial Narrow" w:cs="Arial"/>
                <w:bCs/>
                <w:szCs w:val="24"/>
                <w:lang w:val="es-ES" w:eastAsia="zh-CN"/>
              </w:rPr>
              <w:t xml:space="preserve">Describa las similitudes y diferencias entre los comités que regulan la admisión y reclasificación de estudiantes bilingües (LPAC) y estudiantes en el programa de educación especial (ARD)  </w:t>
            </w:r>
          </w:p>
        </w:tc>
      </w:tr>
    </w:tbl>
    <w:p w:rsidR="00E52A6C" w:rsidRPr="00AD2FA4" w:rsidRDefault="00E52A6C" w:rsidP="00E52A6C">
      <w:pPr>
        <w:rPr>
          <w:rFonts w:ascii="Arial Narrow" w:eastAsia="SimSun" w:hAnsi="Arial Narrow" w:cs="Arial"/>
          <w:b/>
          <w:szCs w:val="24"/>
          <w:lang w:val="es-ES" w:eastAsia="zh-CN"/>
        </w:rPr>
      </w:pPr>
    </w:p>
    <w:p w:rsidR="00E52A6C" w:rsidRPr="00AD2FA4" w:rsidRDefault="00E52A6C" w:rsidP="00E52A6C">
      <w:pPr>
        <w:rPr>
          <w:rFonts w:ascii="Arial Narrow" w:eastAsia="SimSun" w:hAnsi="Arial Narrow" w:cs="Arial"/>
          <w:b/>
          <w:szCs w:val="24"/>
          <w:lang w:eastAsia="zh-CN"/>
        </w:rPr>
      </w:pPr>
      <w:r w:rsidRPr="00AD2FA4">
        <w:rPr>
          <w:rFonts w:ascii="Arial Narrow" w:eastAsia="SimSun" w:hAnsi="Arial Narrow" w:cs="Arial"/>
          <w:b/>
          <w:szCs w:val="24"/>
          <w:lang w:eastAsia="zh-CN"/>
        </w:rPr>
        <w:t>Oral Part II: Support a situation or provide an opinion</w:t>
      </w:r>
    </w:p>
    <w:p w:rsidR="00E52A6C" w:rsidRPr="00AD2FA4" w:rsidRDefault="00E52A6C" w:rsidP="00E52A6C">
      <w:pPr>
        <w:rPr>
          <w:rFonts w:ascii="Arial Narrow" w:eastAsia="SimSun" w:hAnsi="Arial Narrow" w:cs="Arial"/>
          <w:b/>
          <w:szCs w:val="24"/>
          <w:lang w:eastAsia="zh-CN"/>
        </w:rPr>
      </w:pPr>
    </w:p>
    <w:p w:rsidR="00E52A6C" w:rsidRPr="00AD2FA4" w:rsidRDefault="00E52A6C" w:rsidP="00E52A6C">
      <w:pPr>
        <w:rPr>
          <w:rFonts w:ascii="Arial Narrow" w:eastAsia="SimSun" w:hAnsi="Arial Narrow" w:cs="Arial"/>
          <w:szCs w:val="24"/>
          <w:lang w:eastAsia="zh-CN"/>
        </w:rPr>
      </w:pPr>
      <w:r w:rsidRPr="00AD2FA4">
        <w:rPr>
          <w:rFonts w:ascii="Arial Narrow" w:eastAsia="SimSun" w:hAnsi="Arial Narrow" w:cs="Arial"/>
          <w:szCs w:val="24"/>
          <w:lang w:eastAsia="zh-CN"/>
        </w:rPr>
        <w:t>Estimated time for this activity: Seven minutes</w:t>
      </w:r>
    </w:p>
    <w:p w:rsidR="00E52A6C" w:rsidRPr="00AD2FA4" w:rsidRDefault="00E52A6C" w:rsidP="00E52A6C">
      <w:pPr>
        <w:rPr>
          <w:rFonts w:ascii="Arial Narrow" w:eastAsia="SimSun" w:hAnsi="Arial Narrow" w:cs="Arial"/>
          <w:b/>
          <w:szCs w:val="24"/>
          <w:lang w:eastAsia="zh-CN"/>
        </w:rPr>
      </w:pPr>
      <w:r w:rsidRPr="00AD2FA4">
        <w:rPr>
          <w:rFonts w:ascii="Arial Narrow" w:eastAsia="SimSun" w:hAnsi="Arial Narrow" w:cs="Arial"/>
          <w:b/>
          <w:szCs w:val="24"/>
          <w:lang w:eastAsia="zh-CN"/>
        </w:rPr>
        <w:t>Instructions:</w:t>
      </w:r>
    </w:p>
    <w:p w:rsidR="00E52A6C" w:rsidRPr="00AD2FA4" w:rsidRDefault="00E52A6C" w:rsidP="00E52A6C">
      <w:pPr>
        <w:rPr>
          <w:rFonts w:ascii="Arial Narrow" w:eastAsia="SimSun" w:hAnsi="Arial Narrow" w:cs="Arial"/>
          <w:szCs w:val="24"/>
          <w:lang w:eastAsia="zh-CN"/>
        </w:rPr>
      </w:pPr>
      <w:r w:rsidRPr="00AD2FA4">
        <w:rPr>
          <w:rFonts w:ascii="Arial Narrow" w:eastAsia="SimSun" w:hAnsi="Arial Narrow" w:cs="Arial"/>
          <w:szCs w:val="24"/>
          <w:lang w:eastAsia="zh-CN"/>
        </w:rPr>
        <w:t xml:space="preserve">This section of the test requires candidates to address </w:t>
      </w:r>
      <w:r w:rsidRPr="00AD2FA4">
        <w:rPr>
          <w:rFonts w:ascii="Arial Narrow" w:eastAsia="SimSun" w:hAnsi="Arial Narrow" w:cs="Arial"/>
          <w:b/>
          <w:szCs w:val="24"/>
          <w:lang w:eastAsia="zh-CN"/>
        </w:rPr>
        <w:t>one topic/question.</w:t>
      </w:r>
      <w:r w:rsidRPr="00AD2FA4">
        <w:rPr>
          <w:rFonts w:ascii="Arial Narrow" w:eastAsia="SimSun" w:hAnsi="Arial Narrow" w:cs="Arial"/>
          <w:szCs w:val="24"/>
          <w:lang w:eastAsia="zh-CN"/>
        </w:rPr>
        <w:t xml:space="preserve"> </w:t>
      </w:r>
    </w:p>
    <w:p w:rsidR="00E52A6C" w:rsidRPr="00AD2FA4" w:rsidRDefault="00E52A6C" w:rsidP="003E6EA1">
      <w:pPr>
        <w:numPr>
          <w:ilvl w:val="0"/>
          <w:numId w:val="18"/>
        </w:numPr>
        <w:contextualSpacing/>
        <w:rPr>
          <w:rFonts w:ascii="Arial Narrow" w:hAnsi="Arial Narrow" w:cs="Arial"/>
          <w:szCs w:val="24"/>
        </w:rPr>
      </w:pPr>
      <w:r w:rsidRPr="00AD2FA4">
        <w:rPr>
          <w:rFonts w:ascii="Arial Narrow" w:hAnsi="Arial Narrow" w:cs="Arial"/>
          <w:szCs w:val="24"/>
        </w:rPr>
        <w:t xml:space="preserve">Study the questions and select the one that you want to address. </w:t>
      </w:r>
    </w:p>
    <w:p w:rsidR="00E52A6C" w:rsidRPr="00AD2FA4" w:rsidRDefault="00E52A6C" w:rsidP="003E6EA1">
      <w:pPr>
        <w:numPr>
          <w:ilvl w:val="0"/>
          <w:numId w:val="18"/>
        </w:numPr>
        <w:contextualSpacing/>
        <w:rPr>
          <w:rFonts w:ascii="Arial Narrow" w:hAnsi="Arial Narrow" w:cs="Arial"/>
          <w:szCs w:val="24"/>
        </w:rPr>
      </w:pPr>
      <w:r w:rsidRPr="00AD2FA4">
        <w:rPr>
          <w:rFonts w:ascii="Arial Narrow" w:hAnsi="Arial Narrow" w:cs="Arial"/>
          <w:szCs w:val="24"/>
        </w:rPr>
        <w:t xml:space="preserve">For quality purposes, the verbal output of the video should be recorded in a noise free environment. </w:t>
      </w:r>
    </w:p>
    <w:p w:rsidR="00E52A6C" w:rsidRDefault="00E52A6C" w:rsidP="003E6EA1">
      <w:pPr>
        <w:numPr>
          <w:ilvl w:val="0"/>
          <w:numId w:val="18"/>
        </w:numPr>
        <w:contextualSpacing/>
        <w:rPr>
          <w:rFonts w:ascii="Arial Narrow" w:hAnsi="Arial Narrow" w:cs="Arial"/>
          <w:szCs w:val="24"/>
        </w:rPr>
      </w:pPr>
      <w:r w:rsidRPr="00AD2FA4">
        <w:rPr>
          <w:rFonts w:ascii="Arial Narrow" w:hAnsi="Arial Narrow" w:cs="Arial"/>
          <w:szCs w:val="24"/>
        </w:rPr>
        <w:t xml:space="preserve"> Address one of the topics/questions provided.</w:t>
      </w:r>
    </w:p>
    <w:p w:rsidR="00E52A6C" w:rsidRPr="00AD2FA4" w:rsidRDefault="00E52A6C" w:rsidP="003E6EA1">
      <w:pPr>
        <w:numPr>
          <w:ilvl w:val="0"/>
          <w:numId w:val="18"/>
        </w:numPr>
        <w:contextualSpacing/>
        <w:rPr>
          <w:rFonts w:ascii="Arial Narrow" w:hAnsi="Arial Narrow" w:cs="Arial"/>
          <w:szCs w:val="24"/>
        </w:rPr>
      </w:pPr>
      <w:r>
        <w:rPr>
          <w:rFonts w:ascii="Arial Narrow" w:hAnsi="Arial Narrow" w:cs="Arial"/>
          <w:szCs w:val="24"/>
        </w:rPr>
        <w:t>Create a link to view video in You Tube</w:t>
      </w:r>
      <w:r w:rsidRPr="00AD2FA4">
        <w:rPr>
          <w:rFonts w:ascii="Arial Narrow" w:hAnsi="Arial Narrow" w:cs="Arial"/>
          <w:szCs w:val="24"/>
        </w:rPr>
        <w:t xml:space="preserve">  </w:t>
      </w:r>
    </w:p>
    <w:p w:rsidR="00E52A6C" w:rsidRPr="00AD2FA4" w:rsidRDefault="00E52A6C" w:rsidP="003E6EA1">
      <w:pPr>
        <w:numPr>
          <w:ilvl w:val="0"/>
          <w:numId w:val="18"/>
        </w:numPr>
        <w:contextualSpacing/>
        <w:rPr>
          <w:rFonts w:ascii="Arial Narrow" w:hAnsi="Arial Narrow" w:cs="Arial"/>
          <w:szCs w:val="24"/>
        </w:rPr>
      </w:pPr>
      <w:r w:rsidRPr="00AD2FA4">
        <w:rPr>
          <w:rFonts w:ascii="Arial Narrow" w:hAnsi="Arial Narrow" w:cs="Arial"/>
          <w:szCs w:val="24"/>
        </w:rPr>
        <w:t>Follow this process:</w:t>
      </w:r>
    </w:p>
    <w:p w:rsidR="00E52A6C" w:rsidRPr="00AD2FA4" w:rsidRDefault="00E52A6C" w:rsidP="00E52A6C">
      <w:pPr>
        <w:ind w:left="720"/>
        <w:contextualSpacing/>
        <w:rPr>
          <w:rFonts w:ascii="Arial Narrow" w:hAnsi="Arial Narrow" w:cs="Arial"/>
          <w:szCs w:val="24"/>
        </w:rPr>
      </w:pPr>
    </w:p>
    <w:p w:rsidR="00E52A6C" w:rsidRPr="00AD2FA4" w:rsidRDefault="00E52A6C" w:rsidP="003E6EA1">
      <w:pPr>
        <w:numPr>
          <w:ilvl w:val="0"/>
          <w:numId w:val="19"/>
        </w:numPr>
        <w:contextualSpacing/>
        <w:rPr>
          <w:rFonts w:ascii="Arial Narrow" w:hAnsi="Arial Narrow" w:cs="Arial"/>
          <w:szCs w:val="24"/>
        </w:rPr>
      </w:pPr>
      <w:r w:rsidRPr="00AD2FA4">
        <w:rPr>
          <w:rFonts w:ascii="Arial Narrow" w:hAnsi="Arial Narrow" w:cs="Arial"/>
          <w:b/>
          <w:szCs w:val="24"/>
        </w:rPr>
        <w:t>Preparation for the video</w:t>
      </w:r>
      <w:r w:rsidRPr="00AD2FA4">
        <w:rPr>
          <w:rFonts w:ascii="Arial Narrow" w:hAnsi="Arial Narrow" w:cs="Arial"/>
          <w:szCs w:val="24"/>
        </w:rPr>
        <w:t>: Study the questions and select one of them.  Take an average of two minutes to prepare the answers.  You may use notes, but you may not read a statement to address these questions.</w:t>
      </w:r>
    </w:p>
    <w:p w:rsidR="00E52A6C" w:rsidRPr="00AD2FA4" w:rsidRDefault="00E52A6C" w:rsidP="003E6EA1">
      <w:pPr>
        <w:numPr>
          <w:ilvl w:val="0"/>
          <w:numId w:val="19"/>
        </w:numPr>
        <w:contextualSpacing/>
        <w:rPr>
          <w:rFonts w:ascii="Arial Narrow" w:hAnsi="Arial Narrow" w:cs="Arial"/>
          <w:szCs w:val="24"/>
        </w:rPr>
      </w:pPr>
      <w:r w:rsidRPr="00AD2FA4">
        <w:rPr>
          <w:rFonts w:ascii="Arial Narrow" w:hAnsi="Arial Narrow" w:cs="Arial"/>
          <w:b/>
          <w:szCs w:val="24"/>
        </w:rPr>
        <w:t>During the video</w:t>
      </w:r>
      <w:r w:rsidRPr="00AD2FA4">
        <w:rPr>
          <w:rFonts w:ascii="Arial Narrow" w:hAnsi="Arial Narrow" w:cs="Arial"/>
          <w:szCs w:val="24"/>
        </w:rPr>
        <w:t>: Indicate your name and the type of assignment</w:t>
      </w:r>
    </w:p>
    <w:p w:rsidR="00E52A6C" w:rsidRPr="00AD2FA4" w:rsidRDefault="00E52A6C" w:rsidP="00E52A6C">
      <w:pPr>
        <w:ind w:left="1080"/>
        <w:contextualSpacing/>
        <w:rPr>
          <w:rFonts w:ascii="Arial Narrow" w:hAnsi="Arial Narrow" w:cs="Arial"/>
          <w:b/>
          <w:szCs w:val="24"/>
        </w:rPr>
      </w:pPr>
      <w:r w:rsidRPr="00AD2FA4">
        <w:rPr>
          <w:rFonts w:ascii="Arial Narrow" w:hAnsi="Arial Narrow" w:cs="Arial"/>
          <w:szCs w:val="24"/>
        </w:rPr>
        <w:t>I am _______________________.  I will be addressing section II of the Oral component of this assignment—</w:t>
      </w:r>
      <w:r w:rsidRPr="00AD2FA4">
        <w:rPr>
          <w:rFonts w:ascii="Arial Narrow" w:hAnsi="Arial Narrow" w:cs="Arial"/>
          <w:b/>
          <w:szCs w:val="24"/>
        </w:rPr>
        <w:t xml:space="preserve"> Support a situation or an opinion.</w:t>
      </w:r>
    </w:p>
    <w:p w:rsidR="00E52A6C" w:rsidRPr="00AD2FA4" w:rsidRDefault="00E52A6C" w:rsidP="003E6EA1">
      <w:pPr>
        <w:numPr>
          <w:ilvl w:val="0"/>
          <w:numId w:val="19"/>
        </w:numPr>
        <w:contextualSpacing/>
        <w:rPr>
          <w:rFonts w:ascii="Arial Narrow" w:hAnsi="Arial Narrow" w:cs="Arial"/>
          <w:szCs w:val="24"/>
        </w:rPr>
      </w:pPr>
      <w:r w:rsidRPr="00AD2FA4">
        <w:rPr>
          <w:rFonts w:ascii="Arial Narrow" w:hAnsi="Arial Narrow" w:cs="Arial"/>
          <w:szCs w:val="24"/>
        </w:rPr>
        <w:t xml:space="preserve">Read the question selected and proceed to answer it—you have two minutes to complete the answer. </w:t>
      </w:r>
    </w:p>
    <w:p w:rsidR="00E52A6C" w:rsidRPr="00AD2FA4" w:rsidRDefault="00E52A6C" w:rsidP="00E52A6C">
      <w:pPr>
        <w:ind w:left="720"/>
        <w:contextualSpacing/>
        <w:rPr>
          <w:rFonts w:ascii="Arial Narrow" w:hAnsi="Arial Narrow" w:cs="Arial"/>
          <w:szCs w:val="24"/>
        </w:rPr>
      </w:pPr>
    </w:p>
    <w:p w:rsidR="00E52A6C" w:rsidRPr="00AD2FA4" w:rsidRDefault="00E52A6C" w:rsidP="00E52A6C">
      <w:pPr>
        <w:rPr>
          <w:rFonts w:ascii="Arial Narrow" w:eastAsia="SimSun" w:hAnsi="Arial Narrow" w:cs="Arial"/>
          <w:b/>
          <w:szCs w:val="24"/>
          <w:lang w:val="es-ES" w:eastAsia="zh-CN"/>
        </w:rPr>
      </w:pPr>
      <w:r w:rsidRPr="00AD2FA4">
        <w:rPr>
          <w:rFonts w:ascii="Arial Narrow" w:eastAsia="SimSun" w:hAnsi="Arial Narrow" w:cs="Arial"/>
          <w:b/>
          <w:szCs w:val="24"/>
          <w:lang w:val="es-ES" w:eastAsia="zh-CN"/>
        </w:rPr>
        <w:t>Sample Questions</w:t>
      </w:r>
    </w:p>
    <w:tbl>
      <w:tblPr>
        <w:tblStyle w:val="TableGrid1"/>
        <w:tblW w:w="0" w:type="auto"/>
        <w:tblInd w:w="198" w:type="dxa"/>
        <w:tblLook w:val="04A0" w:firstRow="1" w:lastRow="0" w:firstColumn="1" w:lastColumn="0" w:noHBand="0" w:noVBand="1"/>
      </w:tblPr>
      <w:tblGrid>
        <w:gridCol w:w="1680"/>
        <w:gridCol w:w="7972"/>
      </w:tblGrid>
      <w:tr w:rsidR="00E52A6C" w:rsidRPr="00E43936" w:rsidTr="00EA178D">
        <w:tc>
          <w:tcPr>
            <w:tcW w:w="1777" w:type="dxa"/>
          </w:tcPr>
          <w:p w:rsidR="00E52A6C" w:rsidRPr="00AD2FA4" w:rsidRDefault="00E52A6C" w:rsidP="00E422B0">
            <w:pPr>
              <w:rPr>
                <w:rFonts w:ascii="Arial Narrow" w:eastAsia="SimSun" w:hAnsi="Arial Narrow" w:cs="Arial"/>
                <w:b/>
                <w:szCs w:val="24"/>
                <w:lang w:val="es-ES" w:eastAsia="zh-CN"/>
              </w:rPr>
            </w:pPr>
            <w:r w:rsidRPr="00AD2FA4">
              <w:rPr>
                <w:rFonts w:ascii="Arial Narrow" w:eastAsia="SimSun" w:hAnsi="Arial Narrow" w:cs="Arial"/>
                <w:b/>
                <w:bCs/>
                <w:szCs w:val="24"/>
                <w:lang w:val="es-ES" w:eastAsia="zh-CN"/>
              </w:rPr>
              <w:t>Question 1</w:t>
            </w:r>
          </w:p>
        </w:tc>
        <w:tc>
          <w:tcPr>
            <w:tcW w:w="9023" w:type="dxa"/>
          </w:tcPr>
          <w:p w:rsidR="00E52A6C" w:rsidRPr="00AD2FA4" w:rsidRDefault="00E52A6C" w:rsidP="00E422B0">
            <w:pPr>
              <w:rPr>
                <w:rFonts w:ascii="Arial Narrow" w:eastAsia="SimSun" w:hAnsi="Arial Narrow" w:cs="Arial"/>
                <w:szCs w:val="24"/>
                <w:lang w:val="es-ES" w:eastAsia="zh-CN"/>
              </w:rPr>
            </w:pPr>
            <w:r w:rsidRPr="00AD2FA4">
              <w:rPr>
                <w:rFonts w:ascii="Arial Narrow" w:eastAsia="SimSun" w:hAnsi="Arial Narrow" w:cs="Arial"/>
                <w:szCs w:val="24"/>
                <w:lang w:val="es-ES" w:eastAsia="zh-CN"/>
              </w:rPr>
              <w:t>Usted es parte de un comité que identificar</w:t>
            </w:r>
            <w:r w:rsidRPr="00AD2FA4">
              <w:rPr>
                <w:rFonts w:ascii="Arial Narrow" w:eastAsia="SimSun" w:hAnsi="Arial Narrow" w:cs="Arial"/>
                <w:szCs w:val="24"/>
                <w:lang w:val="es-CR" w:eastAsia="zh-CN"/>
              </w:rPr>
              <w:t xml:space="preserve">á </w:t>
            </w:r>
            <w:r w:rsidRPr="00AD2FA4">
              <w:rPr>
                <w:rFonts w:ascii="Arial Narrow" w:eastAsia="SimSun" w:hAnsi="Arial Narrow" w:cs="Arial"/>
                <w:szCs w:val="24"/>
                <w:lang w:val="es-ES" w:eastAsia="zh-CN"/>
              </w:rPr>
              <w:t>el programa educativo más apropiado para los estudiantes que están aprendiendo inglés como segundo idioma en el distrito escolar</w:t>
            </w:r>
            <w:r>
              <w:rPr>
                <w:rFonts w:ascii="Arial Narrow" w:eastAsia="SimSun" w:hAnsi="Arial Narrow" w:cs="Arial"/>
                <w:szCs w:val="24"/>
                <w:lang w:val="es-ES" w:eastAsia="zh-CN"/>
              </w:rPr>
              <w:t xml:space="preserve"> XX</w:t>
            </w:r>
            <w:r w:rsidRPr="00AD2FA4">
              <w:rPr>
                <w:rFonts w:ascii="Arial Narrow" w:eastAsia="SimSun" w:hAnsi="Arial Narrow" w:cs="Arial"/>
                <w:szCs w:val="24"/>
                <w:lang w:val="es-ES" w:eastAsia="zh-CN"/>
              </w:rPr>
              <w:t xml:space="preserve">. Algunos de los modelos que se están evaluando son: la educación bilingüe de transición, educación dual y el programa de inmersión estructurada en el inglés.  Seleccione uno de estos modelos y prepare una presentación oral para expresar su opinión. </w:t>
            </w:r>
          </w:p>
        </w:tc>
      </w:tr>
      <w:tr w:rsidR="00E52A6C" w:rsidRPr="00E43936" w:rsidTr="00EA178D">
        <w:tc>
          <w:tcPr>
            <w:tcW w:w="1777" w:type="dxa"/>
          </w:tcPr>
          <w:p w:rsidR="00E52A6C" w:rsidRPr="00AD2FA4" w:rsidRDefault="00E52A6C" w:rsidP="00E422B0">
            <w:pPr>
              <w:rPr>
                <w:rFonts w:ascii="Arial Narrow" w:eastAsia="SimSun" w:hAnsi="Arial Narrow" w:cs="Arial"/>
                <w:b/>
                <w:szCs w:val="24"/>
                <w:lang w:val="es-ES" w:eastAsia="zh-CN"/>
              </w:rPr>
            </w:pPr>
            <w:r w:rsidRPr="00AD2FA4">
              <w:rPr>
                <w:rFonts w:ascii="Arial Narrow" w:eastAsia="SimSun" w:hAnsi="Arial Narrow" w:cs="Arial"/>
                <w:b/>
                <w:bCs/>
                <w:szCs w:val="24"/>
                <w:lang w:val="es-ES" w:eastAsia="zh-CN"/>
              </w:rPr>
              <w:t>Question 2</w:t>
            </w:r>
          </w:p>
        </w:tc>
        <w:tc>
          <w:tcPr>
            <w:tcW w:w="9023" w:type="dxa"/>
          </w:tcPr>
          <w:p w:rsidR="00E52A6C" w:rsidRPr="00AD2FA4" w:rsidRDefault="00E52A6C" w:rsidP="00E422B0">
            <w:pPr>
              <w:rPr>
                <w:rFonts w:ascii="Arial Narrow" w:eastAsia="SimSun" w:hAnsi="Arial Narrow" w:cs="Arial"/>
                <w:szCs w:val="24"/>
                <w:lang w:val="es-ES" w:eastAsia="zh-CN"/>
              </w:rPr>
            </w:pPr>
            <w:r w:rsidRPr="00AD2FA4">
              <w:rPr>
                <w:rFonts w:ascii="Arial Narrow" w:eastAsia="SimSun" w:hAnsi="Arial Narrow" w:cs="Arial"/>
                <w:szCs w:val="24"/>
                <w:lang w:val="es-ES" w:eastAsia="zh-CN"/>
              </w:rPr>
              <w:t xml:space="preserve">En base a las pruebas de aptitud lingüística, un grupo de estudiantes califica para el programa de educación bilingüe.  Sin embargo, sus padres han rechazado la admisión a este programa.  El director de la escuela ha convocado una reunión con estos padres y le pide que usted haga una pequeña presentación para convencer a los padres para que permitan que sus hijos ingresen en el programa de educación bilingüe. </w:t>
            </w:r>
          </w:p>
        </w:tc>
      </w:tr>
    </w:tbl>
    <w:p w:rsidR="00E52A6C" w:rsidRPr="00AD2FA4" w:rsidRDefault="00E52A6C" w:rsidP="00E52A6C">
      <w:pPr>
        <w:ind w:left="720"/>
        <w:contextualSpacing/>
        <w:rPr>
          <w:rFonts w:ascii="Arial Narrow" w:hAnsi="Arial Narrow" w:cs="Arial"/>
          <w:szCs w:val="24"/>
          <w:lang w:val="es-ES"/>
        </w:rPr>
      </w:pPr>
    </w:p>
    <w:p w:rsidR="00EA178D" w:rsidRDefault="00EA178D" w:rsidP="00E52A6C">
      <w:pPr>
        <w:ind w:left="720"/>
        <w:rPr>
          <w:rFonts w:ascii="Arial Narrow" w:eastAsia="SimSun" w:hAnsi="Arial Narrow" w:cs="Arial"/>
          <w:b/>
          <w:szCs w:val="24"/>
          <w:lang w:val="es-ES" w:eastAsia="zh-CN"/>
        </w:rPr>
      </w:pPr>
    </w:p>
    <w:p w:rsidR="00EA178D" w:rsidRDefault="00EA178D" w:rsidP="00E52A6C">
      <w:pPr>
        <w:ind w:left="720"/>
        <w:rPr>
          <w:rFonts w:ascii="Arial Narrow" w:eastAsia="SimSun" w:hAnsi="Arial Narrow" w:cs="Arial"/>
          <w:b/>
          <w:szCs w:val="24"/>
          <w:lang w:val="es-ES" w:eastAsia="zh-CN"/>
        </w:rPr>
      </w:pPr>
    </w:p>
    <w:p w:rsidR="00EA178D" w:rsidRDefault="00EA178D" w:rsidP="00E52A6C">
      <w:pPr>
        <w:ind w:left="720"/>
        <w:rPr>
          <w:rFonts w:ascii="Arial Narrow" w:eastAsia="SimSun" w:hAnsi="Arial Narrow" w:cs="Arial"/>
          <w:b/>
          <w:szCs w:val="24"/>
          <w:lang w:val="es-ES" w:eastAsia="zh-CN"/>
        </w:rPr>
      </w:pPr>
    </w:p>
    <w:p w:rsidR="00EA178D" w:rsidRDefault="00EA178D" w:rsidP="00E52A6C">
      <w:pPr>
        <w:ind w:left="720"/>
        <w:rPr>
          <w:rFonts w:ascii="Arial Narrow" w:eastAsia="SimSun" w:hAnsi="Arial Narrow" w:cs="Arial"/>
          <w:b/>
          <w:szCs w:val="24"/>
          <w:lang w:val="es-ES" w:eastAsia="zh-CN"/>
        </w:rPr>
      </w:pPr>
    </w:p>
    <w:p w:rsidR="00EA178D" w:rsidRDefault="00EA178D" w:rsidP="00E43936">
      <w:pPr>
        <w:rPr>
          <w:rFonts w:ascii="Arial Narrow" w:eastAsia="SimSun" w:hAnsi="Arial Narrow" w:cs="Arial"/>
          <w:b/>
          <w:szCs w:val="24"/>
          <w:lang w:val="es-ES" w:eastAsia="zh-CN"/>
        </w:rPr>
      </w:pPr>
    </w:p>
    <w:p w:rsidR="00E52A6C" w:rsidRPr="00EA178D" w:rsidRDefault="00E52A6C" w:rsidP="00E52A6C">
      <w:pPr>
        <w:ind w:left="720"/>
        <w:rPr>
          <w:rFonts w:ascii="Arial Narrow" w:eastAsia="SimSun" w:hAnsi="Arial Narrow" w:cs="Arial"/>
          <w:b/>
          <w:szCs w:val="24"/>
          <w:lang w:eastAsia="zh-CN"/>
        </w:rPr>
      </w:pPr>
      <w:r w:rsidRPr="00EA178D">
        <w:rPr>
          <w:rFonts w:ascii="Arial Narrow" w:eastAsia="SimSun" w:hAnsi="Arial Narrow" w:cs="Arial"/>
          <w:b/>
          <w:szCs w:val="24"/>
          <w:lang w:eastAsia="zh-CN"/>
        </w:rPr>
        <w:lastRenderedPageBreak/>
        <w:t>Scoring Rubric for Oral Expression—Questions and Answers, Oral Presentation, and Situation/Opinion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710"/>
        <w:gridCol w:w="2246"/>
        <w:gridCol w:w="5314"/>
      </w:tblGrid>
      <w:tr w:rsidR="00E52A6C" w:rsidRPr="00EA178D" w:rsidTr="00EA178D">
        <w:tc>
          <w:tcPr>
            <w:tcW w:w="1710" w:type="dxa"/>
          </w:tcPr>
          <w:p w:rsidR="00E52A6C" w:rsidRPr="00EA178D" w:rsidRDefault="00E52A6C" w:rsidP="00E422B0">
            <w:pPr>
              <w:rPr>
                <w:rFonts w:ascii="Arial Narrow" w:eastAsia="SimSun" w:hAnsi="Arial Narrow" w:cs="Arial"/>
                <w:szCs w:val="24"/>
                <w:lang w:eastAsia="zh-CN"/>
              </w:rPr>
            </w:pPr>
            <w:r w:rsidRPr="00EA178D">
              <w:rPr>
                <w:rFonts w:ascii="Arial Narrow" w:eastAsia="SimSun" w:hAnsi="Arial Narrow" w:cs="Arial"/>
                <w:szCs w:val="24"/>
                <w:lang w:eastAsia="zh-CN"/>
              </w:rPr>
              <w:t>Rating</w:t>
            </w:r>
          </w:p>
        </w:tc>
        <w:tc>
          <w:tcPr>
            <w:tcW w:w="1710" w:type="dxa"/>
          </w:tcPr>
          <w:p w:rsidR="00E52A6C" w:rsidRPr="00EA178D" w:rsidRDefault="00E52A6C" w:rsidP="00E422B0">
            <w:pPr>
              <w:rPr>
                <w:rFonts w:ascii="Arial Narrow" w:eastAsia="SimSun" w:hAnsi="Arial Narrow" w:cs="Arial"/>
                <w:szCs w:val="24"/>
                <w:lang w:eastAsia="zh-CN"/>
              </w:rPr>
            </w:pPr>
            <w:r w:rsidRPr="00EA178D">
              <w:rPr>
                <w:rFonts w:ascii="Arial Narrow" w:eastAsia="SimSun" w:hAnsi="Arial Narrow" w:cs="Arial"/>
                <w:szCs w:val="24"/>
                <w:lang w:eastAsia="zh-CN"/>
              </w:rPr>
              <w:t>Task Completion</w:t>
            </w:r>
          </w:p>
        </w:tc>
        <w:tc>
          <w:tcPr>
            <w:tcW w:w="2246" w:type="dxa"/>
          </w:tcPr>
          <w:p w:rsidR="00E52A6C" w:rsidRPr="00EA178D" w:rsidRDefault="00E52A6C" w:rsidP="00E422B0">
            <w:pPr>
              <w:rPr>
                <w:rFonts w:ascii="Arial Narrow" w:eastAsia="SimSun" w:hAnsi="Arial Narrow" w:cs="Arial"/>
                <w:szCs w:val="24"/>
                <w:lang w:eastAsia="zh-CN"/>
              </w:rPr>
            </w:pPr>
            <w:r w:rsidRPr="00EA178D">
              <w:rPr>
                <w:rFonts w:ascii="Arial Narrow" w:eastAsia="SimSun" w:hAnsi="Arial Narrow" w:cs="Arial"/>
                <w:szCs w:val="24"/>
                <w:lang w:eastAsia="zh-CN"/>
              </w:rPr>
              <w:t>Topic Development</w:t>
            </w:r>
          </w:p>
        </w:tc>
        <w:tc>
          <w:tcPr>
            <w:tcW w:w="5314" w:type="dxa"/>
          </w:tcPr>
          <w:p w:rsidR="00E52A6C" w:rsidRPr="00EA178D" w:rsidRDefault="00E52A6C" w:rsidP="00E422B0">
            <w:pPr>
              <w:rPr>
                <w:rFonts w:ascii="Arial Narrow" w:eastAsia="SimSun" w:hAnsi="Arial Narrow" w:cs="Arial"/>
                <w:szCs w:val="24"/>
                <w:lang w:eastAsia="zh-CN"/>
              </w:rPr>
            </w:pPr>
            <w:r w:rsidRPr="00EA178D">
              <w:rPr>
                <w:rFonts w:ascii="Arial Narrow" w:eastAsia="SimSun" w:hAnsi="Arial Narrow" w:cs="Arial"/>
                <w:szCs w:val="24"/>
                <w:lang w:eastAsia="zh-CN"/>
              </w:rPr>
              <w:t>Language use</w:t>
            </w:r>
          </w:p>
        </w:tc>
      </w:tr>
      <w:tr w:rsidR="00E52A6C" w:rsidRPr="00EA178D" w:rsidTr="00EA178D">
        <w:tc>
          <w:tcPr>
            <w:tcW w:w="1710" w:type="dxa"/>
          </w:tcPr>
          <w:p w:rsidR="00E52A6C" w:rsidRPr="00EA178D" w:rsidRDefault="00E52A6C" w:rsidP="00E422B0">
            <w:pPr>
              <w:rPr>
                <w:rFonts w:ascii="Arial Narrow" w:eastAsia="SimSun" w:hAnsi="Arial Narrow" w:cs="Arial"/>
                <w:szCs w:val="24"/>
                <w:lang w:eastAsia="zh-CN"/>
              </w:rPr>
            </w:pPr>
            <w:r w:rsidRPr="00EA178D">
              <w:rPr>
                <w:rFonts w:ascii="Arial Narrow" w:eastAsia="SimSun" w:hAnsi="Arial Narrow" w:cs="Arial"/>
                <w:szCs w:val="24"/>
                <w:lang w:eastAsia="zh-CN"/>
              </w:rPr>
              <w:t>3 Excellent</w:t>
            </w:r>
          </w:p>
          <w:p w:rsidR="00E52A6C" w:rsidRPr="00EA178D" w:rsidRDefault="00E52A6C" w:rsidP="00E422B0">
            <w:pPr>
              <w:rPr>
                <w:rFonts w:ascii="Arial Narrow" w:eastAsia="SimSun" w:hAnsi="Arial Narrow" w:cs="Arial"/>
                <w:szCs w:val="24"/>
                <w:lang w:eastAsia="zh-CN"/>
              </w:rPr>
            </w:pPr>
          </w:p>
        </w:tc>
        <w:tc>
          <w:tcPr>
            <w:tcW w:w="1710" w:type="dxa"/>
          </w:tcPr>
          <w:p w:rsidR="00E52A6C" w:rsidRPr="00EA178D" w:rsidRDefault="00E52A6C" w:rsidP="00E422B0">
            <w:pPr>
              <w:tabs>
                <w:tab w:val="left" w:pos="252"/>
              </w:tabs>
              <w:rPr>
                <w:rFonts w:ascii="Arial Narrow" w:eastAsia="SimSun" w:hAnsi="Arial Narrow" w:cs="Arial"/>
                <w:szCs w:val="24"/>
                <w:lang w:eastAsia="zh-CN"/>
              </w:rPr>
            </w:pPr>
            <w:r w:rsidRPr="00EA178D">
              <w:rPr>
                <w:rFonts w:ascii="Arial Narrow" w:eastAsia="SimSun" w:hAnsi="Arial Narrow" w:cs="Arial"/>
                <w:b/>
                <w:szCs w:val="24"/>
                <w:lang w:eastAsia="zh-CN"/>
              </w:rPr>
              <w:t xml:space="preserve">Fully </w:t>
            </w:r>
            <w:r w:rsidRPr="00EA178D">
              <w:rPr>
                <w:rFonts w:ascii="Arial Narrow" w:eastAsia="SimSun" w:hAnsi="Arial Narrow" w:cs="Arial"/>
                <w:szCs w:val="24"/>
                <w:lang w:eastAsia="zh-CN"/>
              </w:rPr>
              <w:t>addresses and completes the task.</w:t>
            </w:r>
          </w:p>
        </w:tc>
        <w:tc>
          <w:tcPr>
            <w:tcW w:w="2246" w:type="dxa"/>
          </w:tcPr>
          <w:p w:rsidR="00E52A6C" w:rsidRPr="00EA178D" w:rsidRDefault="00E52A6C" w:rsidP="00E422B0">
            <w:pPr>
              <w:tabs>
                <w:tab w:val="left" w:pos="252"/>
              </w:tabs>
              <w:rPr>
                <w:rFonts w:ascii="Arial Narrow" w:eastAsia="SimSun" w:hAnsi="Arial Narrow" w:cs="Arial"/>
                <w:szCs w:val="24"/>
                <w:lang w:eastAsia="zh-CN"/>
              </w:rPr>
            </w:pPr>
            <w:r w:rsidRPr="00EA178D">
              <w:rPr>
                <w:rFonts w:ascii="Arial Narrow" w:eastAsia="SimSun" w:hAnsi="Arial Narrow" w:cs="Arial"/>
                <w:szCs w:val="24"/>
                <w:lang w:eastAsia="zh-CN"/>
              </w:rPr>
              <w:t>Directly relates to the topic; well-developed treatment of the topic.</w:t>
            </w:r>
          </w:p>
          <w:p w:rsidR="00E52A6C" w:rsidRPr="00EA178D" w:rsidRDefault="00E52A6C" w:rsidP="00E422B0">
            <w:pPr>
              <w:tabs>
                <w:tab w:val="left" w:pos="252"/>
              </w:tabs>
              <w:rPr>
                <w:rFonts w:ascii="Arial Narrow" w:eastAsia="SimSun" w:hAnsi="Arial Narrow" w:cs="Arial"/>
                <w:szCs w:val="24"/>
                <w:lang w:eastAsia="zh-CN"/>
              </w:rPr>
            </w:pPr>
            <w:r w:rsidRPr="00EA178D">
              <w:rPr>
                <w:rFonts w:ascii="Arial Narrow" w:eastAsia="SimSun" w:hAnsi="Arial Narrow" w:cs="Arial"/>
                <w:szCs w:val="24"/>
                <w:lang w:eastAsia="zh-CN"/>
              </w:rPr>
              <w:t>All or almost all supporting details or examples are appropriate and effective</w:t>
            </w:r>
          </w:p>
          <w:p w:rsidR="00E52A6C" w:rsidRPr="00EA178D" w:rsidRDefault="00E52A6C" w:rsidP="00E422B0">
            <w:pPr>
              <w:tabs>
                <w:tab w:val="left" w:pos="252"/>
              </w:tabs>
              <w:rPr>
                <w:rFonts w:ascii="Arial Narrow" w:eastAsia="SimSun" w:hAnsi="Arial Narrow" w:cs="Arial"/>
                <w:szCs w:val="24"/>
                <w:lang w:eastAsia="zh-CN"/>
              </w:rPr>
            </w:pPr>
            <w:r w:rsidRPr="00EA178D">
              <w:rPr>
                <w:rFonts w:ascii="Arial Narrow" w:eastAsia="SimSun" w:hAnsi="Arial Narrow" w:cs="Arial"/>
                <w:szCs w:val="24"/>
                <w:lang w:eastAsia="zh-CN"/>
              </w:rPr>
              <w:t xml:space="preserve">All or almost all content is accurate. </w:t>
            </w:r>
          </w:p>
        </w:tc>
        <w:tc>
          <w:tcPr>
            <w:tcW w:w="5314" w:type="dxa"/>
          </w:tcPr>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Demonstrate mid-high or high degree of control of a variety of structures; a very few grammatical errors occur with no evident pattern.</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Varied vocabulary appropriate for the content used with precision</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High level of fluency</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Very good pronunciation</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Well-organized, generally coherent response.</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Register is appropriate (accurate social and/or cultural references included)</w:t>
            </w:r>
          </w:p>
        </w:tc>
      </w:tr>
      <w:tr w:rsidR="00E52A6C" w:rsidRPr="00EA178D" w:rsidTr="00EA178D">
        <w:tc>
          <w:tcPr>
            <w:tcW w:w="1710" w:type="dxa"/>
          </w:tcPr>
          <w:p w:rsidR="00E52A6C" w:rsidRPr="00EA178D" w:rsidRDefault="00E52A6C" w:rsidP="00E422B0">
            <w:pPr>
              <w:rPr>
                <w:rFonts w:ascii="Arial Narrow" w:eastAsia="SimSun" w:hAnsi="Arial Narrow" w:cs="Arial"/>
                <w:szCs w:val="24"/>
                <w:lang w:eastAsia="zh-CN"/>
              </w:rPr>
            </w:pPr>
            <w:r w:rsidRPr="00EA178D">
              <w:rPr>
                <w:rFonts w:ascii="Arial Narrow" w:eastAsia="SimSun" w:hAnsi="Arial Narrow" w:cs="Arial"/>
                <w:szCs w:val="24"/>
                <w:lang w:eastAsia="zh-CN"/>
              </w:rPr>
              <w:t>2 Good</w:t>
            </w:r>
          </w:p>
          <w:p w:rsidR="00E52A6C" w:rsidRPr="00EA178D" w:rsidRDefault="00E52A6C" w:rsidP="00E422B0">
            <w:pPr>
              <w:rPr>
                <w:rFonts w:ascii="Arial Narrow" w:eastAsia="SimSun" w:hAnsi="Arial Narrow" w:cs="Arial"/>
                <w:szCs w:val="24"/>
                <w:lang w:eastAsia="zh-CN"/>
              </w:rPr>
            </w:pPr>
          </w:p>
        </w:tc>
        <w:tc>
          <w:tcPr>
            <w:tcW w:w="1710" w:type="dxa"/>
          </w:tcPr>
          <w:p w:rsidR="00E52A6C" w:rsidRPr="00EA178D" w:rsidRDefault="00E52A6C" w:rsidP="00E422B0">
            <w:pPr>
              <w:tabs>
                <w:tab w:val="left" w:pos="252"/>
              </w:tabs>
              <w:rPr>
                <w:rFonts w:ascii="Arial Narrow" w:eastAsia="SimSun" w:hAnsi="Arial Narrow" w:cs="Arial"/>
                <w:szCs w:val="24"/>
                <w:lang w:eastAsia="zh-CN"/>
              </w:rPr>
            </w:pPr>
            <w:r w:rsidRPr="00EA178D">
              <w:rPr>
                <w:rFonts w:ascii="Arial Narrow" w:eastAsia="SimSun" w:hAnsi="Arial Narrow" w:cs="Arial"/>
                <w:caps/>
                <w:szCs w:val="24"/>
                <w:lang w:eastAsia="zh-CN"/>
              </w:rPr>
              <w:t>A</w:t>
            </w:r>
            <w:r w:rsidRPr="00EA178D">
              <w:rPr>
                <w:rFonts w:ascii="Arial Narrow" w:eastAsia="SimSun" w:hAnsi="Arial Narrow" w:cs="Arial"/>
                <w:szCs w:val="24"/>
                <w:lang w:eastAsia="zh-CN"/>
              </w:rPr>
              <w:t>ddresses and completes the task.</w:t>
            </w:r>
          </w:p>
          <w:p w:rsidR="00E52A6C" w:rsidRPr="00EA178D" w:rsidRDefault="00E52A6C" w:rsidP="00E422B0">
            <w:pPr>
              <w:rPr>
                <w:rFonts w:ascii="Arial Narrow" w:eastAsia="SimSun" w:hAnsi="Arial Narrow" w:cs="Arial"/>
                <w:szCs w:val="24"/>
                <w:lang w:eastAsia="zh-CN"/>
              </w:rPr>
            </w:pPr>
          </w:p>
        </w:tc>
        <w:tc>
          <w:tcPr>
            <w:tcW w:w="2246" w:type="dxa"/>
          </w:tcPr>
          <w:p w:rsidR="00E52A6C" w:rsidRPr="00EA178D" w:rsidRDefault="00E52A6C" w:rsidP="00E422B0">
            <w:pPr>
              <w:tabs>
                <w:tab w:val="left" w:pos="252"/>
              </w:tabs>
              <w:rPr>
                <w:rFonts w:ascii="Arial Narrow" w:eastAsia="SimSun" w:hAnsi="Arial Narrow" w:cs="Arial"/>
                <w:szCs w:val="24"/>
                <w:lang w:eastAsia="zh-CN"/>
              </w:rPr>
            </w:pPr>
            <w:r w:rsidRPr="00EA178D">
              <w:rPr>
                <w:rFonts w:ascii="Arial Narrow" w:eastAsia="SimSun" w:hAnsi="Arial Narrow" w:cs="Arial"/>
                <w:szCs w:val="24"/>
                <w:lang w:eastAsia="zh-CN"/>
              </w:rPr>
              <w:t>Relates to the topic</w:t>
            </w:r>
          </w:p>
          <w:p w:rsidR="00E52A6C" w:rsidRPr="00EA178D" w:rsidRDefault="00E52A6C" w:rsidP="00E422B0">
            <w:pPr>
              <w:tabs>
                <w:tab w:val="left" w:pos="252"/>
              </w:tabs>
              <w:rPr>
                <w:rFonts w:ascii="Arial Narrow" w:eastAsia="SimSun" w:hAnsi="Arial Narrow" w:cs="Arial"/>
                <w:szCs w:val="24"/>
                <w:lang w:eastAsia="zh-CN"/>
              </w:rPr>
            </w:pPr>
            <w:r w:rsidRPr="00EA178D">
              <w:rPr>
                <w:rFonts w:ascii="Arial Narrow" w:eastAsia="SimSun" w:hAnsi="Arial Narrow" w:cs="Arial"/>
                <w:szCs w:val="24"/>
                <w:lang w:eastAsia="zh-CN"/>
              </w:rPr>
              <w:t>Most supporting details or examples are well defined</w:t>
            </w:r>
          </w:p>
          <w:p w:rsidR="00E52A6C" w:rsidRPr="00EA178D" w:rsidRDefault="00E52A6C" w:rsidP="00E422B0">
            <w:pPr>
              <w:tabs>
                <w:tab w:val="left" w:pos="252"/>
              </w:tabs>
              <w:rPr>
                <w:rFonts w:ascii="Arial Narrow" w:eastAsia="SimSun" w:hAnsi="Arial Narrow" w:cs="Arial"/>
                <w:szCs w:val="24"/>
                <w:lang w:eastAsia="zh-CN"/>
              </w:rPr>
            </w:pPr>
            <w:r w:rsidRPr="00EA178D">
              <w:rPr>
                <w:rFonts w:ascii="Arial Narrow" w:eastAsia="SimSun" w:hAnsi="Arial Narrow" w:cs="Arial"/>
                <w:szCs w:val="24"/>
                <w:lang w:eastAsia="zh-CN"/>
              </w:rPr>
              <w:t xml:space="preserve">Most content is accurate with occasional inaccurate information. </w:t>
            </w:r>
          </w:p>
        </w:tc>
        <w:tc>
          <w:tcPr>
            <w:tcW w:w="5314" w:type="dxa"/>
          </w:tcPr>
          <w:p w:rsidR="00E52A6C" w:rsidRPr="00EA178D" w:rsidRDefault="00E52A6C" w:rsidP="00E422B0">
            <w:pPr>
              <w:tabs>
                <w:tab w:val="left" w:pos="198"/>
              </w:tabs>
              <w:rPr>
                <w:rFonts w:ascii="Arial Narrow" w:eastAsia="SimSun" w:hAnsi="Arial Narrow" w:cs="Arial"/>
                <w:szCs w:val="24"/>
                <w:lang w:eastAsia="zh-CN"/>
              </w:rPr>
            </w:pPr>
            <w:r w:rsidRPr="00EA178D">
              <w:rPr>
                <w:rFonts w:ascii="Arial Narrow" w:eastAsia="SimSun" w:hAnsi="Arial Narrow" w:cs="Arial"/>
                <w:szCs w:val="24"/>
                <w:lang w:eastAsia="zh-CN"/>
              </w:rPr>
              <w:t>Demonstrate moderate degree of control or a variety of structures; some grammatical errors occur.</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Appropriate vocabulary with occasional errors such as making up words or code-switching.</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 xml:space="preserve">Moderate level of fluency with occasional hesitance; some successful self-correction. </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Good pronunciation</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Organized responses with some coherence.</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Register is generally appropriate (generally accurate social and/or cultural references included)</w:t>
            </w:r>
          </w:p>
        </w:tc>
      </w:tr>
      <w:tr w:rsidR="00E52A6C" w:rsidRPr="00EA178D" w:rsidTr="00EA178D">
        <w:tc>
          <w:tcPr>
            <w:tcW w:w="1710" w:type="dxa"/>
          </w:tcPr>
          <w:p w:rsidR="00E52A6C" w:rsidRPr="00EA178D" w:rsidRDefault="00E52A6C" w:rsidP="00E422B0">
            <w:pPr>
              <w:rPr>
                <w:rFonts w:ascii="Arial Narrow" w:eastAsia="SimSun" w:hAnsi="Arial Narrow" w:cs="Arial"/>
                <w:szCs w:val="24"/>
                <w:lang w:eastAsia="zh-CN"/>
              </w:rPr>
            </w:pPr>
            <w:r w:rsidRPr="00EA178D">
              <w:rPr>
                <w:rFonts w:ascii="Arial Narrow" w:eastAsia="SimSun" w:hAnsi="Arial Narrow" w:cs="Arial"/>
                <w:szCs w:val="24"/>
                <w:lang w:eastAsia="zh-CN"/>
              </w:rPr>
              <w:t>1 Needs improvement</w:t>
            </w:r>
          </w:p>
        </w:tc>
        <w:tc>
          <w:tcPr>
            <w:tcW w:w="1710" w:type="dxa"/>
          </w:tcPr>
          <w:p w:rsidR="00E52A6C" w:rsidRPr="00EA178D" w:rsidRDefault="00E52A6C" w:rsidP="00E422B0">
            <w:pPr>
              <w:tabs>
                <w:tab w:val="left" w:pos="72"/>
                <w:tab w:val="left" w:pos="252"/>
              </w:tabs>
              <w:rPr>
                <w:rFonts w:ascii="Arial Narrow" w:eastAsia="SimSun" w:hAnsi="Arial Narrow" w:cs="Arial"/>
                <w:szCs w:val="24"/>
                <w:lang w:eastAsia="zh-CN"/>
              </w:rPr>
            </w:pPr>
            <w:r w:rsidRPr="00EA178D">
              <w:rPr>
                <w:rFonts w:ascii="Arial Narrow" w:eastAsia="SimSun" w:hAnsi="Arial Narrow" w:cs="Arial"/>
                <w:caps/>
                <w:szCs w:val="24"/>
                <w:lang w:eastAsia="zh-CN"/>
              </w:rPr>
              <w:t>A</w:t>
            </w:r>
            <w:r w:rsidRPr="00EA178D">
              <w:rPr>
                <w:rFonts w:ascii="Arial Narrow" w:eastAsia="SimSun" w:hAnsi="Arial Narrow" w:cs="Arial"/>
                <w:szCs w:val="24"/>
                <w:lang w:eastAsia="zh-CN"/>
              </w:rPr>
              <w:t>ddresses and completes the task.</w:t>
            </w:r>
          </w:p>
          <w:p w:rsidR="00E52A6C" w:rsidRPr="00EA178D" w:rsidRDefault="00E52A6C" w:rsidP="00E422B0">
            <w:pPr>
              <w:tabs>
                <w:tab w:val="left" w:pos="252"/>
              </w:tabs>
              <w:rPr>
                <w:rFonts w:ascii="Arial Narrow" w:eastAsia="SimSun" w:hAnsi="Arial Narrow" w:cs="Arial"/>
                <w:szCs w:val="24"/>
                <w:lang w:eastAsia="zh-CN"/>
              </w:rPr>
            </w:pPr>
          </w:p>
        </w:tc>
        <w:tc>
          <w:tcPr>
            <w:tcW w:w="2246" w:type="dxa"/>
          </w:tcPr>
          <w:p w:rsidR="00E52A6C" w:rsidRPr="00EA178D" w:rsidRDefault="00E52A6C" w:rsidP="00E422B0">
            <w:pPr>
              <w:tabs>
                <w:tab w:val="left" w:pos="252"/>
              </w:tabs>
              <w:rPr>
                <w:rFonts w:ascii="Arial Narrow" w:eastAsia="SimSun" w:hAnsi="Arial Narrow" w:cs="Arial"/>
                <w:szCs w:val="24"/>
                <w:lang w:eastAsia="zh-CN"/>
              </w:rPr>
            </w:pPr>
            <w:r w:rsidRPr="00EA178D">
              <w:rPr>
                <w:rFonts w:ascii="Arial Narrow" w:eastAsia="SimSun" w:hAnsi="Arial Narrow" w:cs="Arial"/>
                <w:szCs w:val="24"/>
                <w:lang w:eastAsia="zh-CN"/>
              </w:rPr>
              <w:t>Moderately relates to the topic</w:t>
            </w:r>
          </w:p>
          <w:p w:rsidR="00E52A6C" w:rsidRPr="00EA178D" w:rsidRDefault="00E52A6C" w:rsidP="00E422B0">
            <w:pPr>
              <w:tabs>
                <w:tab w:val="left" w:pos="252"/>
              </w:tabs>
              <w:rPr>
                <w:rFonts w:ascii="Arial Narrow" w:eastAsia="SimSun" w:hAnsi="Arial Narrow" w:cs="Arial"/>
                <w:szCs w:val="24"/>
                <w:lang w:eastAsia="zh-CN"/>
              </w:rPr>
            </w:pPr>
            <w:r w:rsidRPr="00EA178D">
              <w:rPr>
                <w:rFonts w:ascii="Arial Narrow" w:eastAsia="SimSun" w:hAnsi="Arial Narrow" w:cs="Arial"/>
                <w:b/>
                <w:szCs w:val="24"/>
                <w:lang w:eastAsia="zh-CN"/>
              </w:rPr>
              <w:t>Some</w:t>
            </w:r>
            <w:r w:rsidRPr="00EA178D">
              <w:rPr>
                <w:rFonts w:ascii="Arial Narrow" w:eastAsia="SimSun" w:hAnsi="Arial Narrow" w:cs="Arial"/>
                <w:szCs w:val="24"/>
                <w:lang w:eastAsia="zh-CN"/>
              </w:rPr>
              <w:t xml:space="preserve"> supporting details or examples are vague or not well defined. </w:t>
            </w:r>
          </w:p>
          <w:p w:rsidR="00E52A6C" w:rsidRPr="00EA178D" w:rsidRDefault="00E52A6C" w:rsidP="00E422B0">
            <w:pPr>
              <w:tabs>
                <w:tab w:val="left" w:pos="252"/>
              </w:tabs>
              <w:rPr>
                <w:rFonts w:ascii="Arial Narrow" w:eastAsia="SimSun" w:hAnsi="Arial Narrow" w:cs="Arial"/>
                <w:szCs w:val="24"/>
                <w:lang w:eastAsia="zh-CN"/>
              </w:rPr>
            </w:pPr>
            <w:r w:rsidRPr="00EA178D">
              <w:rPr>
                <w:rFonts w:ascii="Arial Narrow" w:eastAsia="SimSun" w:hAnsi="Arial Narrow" w:cs="Arial"/>
                <w:szCs w:val="24"/>
                <w:lang w:eastAsia="zh-CN"/>
              </w:rPr>
              <w:t>Some content is accurate with significant inaccurate information.</w:t>
            </w:r>
          </w:p>
        </w:tc>
        <w:tc>
          <w:tcPr>
            <w:tcW w:w="5314" w:type="dxa"/>
          </w:tcPr>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 xml:space="preserve">Demonstrate a </w:t>
            </w:r>
            <w:r w:rsidRPr="00EA178D">
              <w:rPr>
                <w:rFonts w:ascii="Arial Narrow" w:eastAsia="SimSun" w:hAnsi="Arial Narrow" w:cs="Arial"/>
                <w:b/>
                <w:szCs w:val="24"/>
                <w:lang w:eastAsia="zh-CN"/>
              </w:rPr>
              <w:t xml:space="preserve">lack of control </w:t>
            </w:r>
            <w:r w:rsidRPr="00EA178D">
              <w:rPr>
                <w:rFonts w:ascii="Arial Narrow" w:eastAsia="SimSun" w:hAnsi="Arial Narrow" w:cs="Arial"/>
                <w:szCs w:val="24"/>
                <w:lang w:eastAsia="zh-CN"/>
              </w:rPr>
              <w:t>of a variety of structures; frequent grammatical errors occur.</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Limited vocabulary; frequent errors such as making up words and code-switching.</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 xml:space="preserve">Low level of fluency with frequent hesitance. </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 xml:space="preserve">Fair pronunciation with interference from another language. </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Disorganized response with little coherence.</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Register is inappropriate  (inaccurate social and/or cultural references included)</w:t>
            </w:r>
          </w:p>
        </w:tc>
      </w:tr>
      <w:tr w:rsidR="00E52A6C" w:rsidRPr="00EA178D" w:rsidTr="00EA178D">
        <w:tc>
          <w:tcPr>
            <w:tcW w:w="1710" w:type="dxa"/>
          </w:tcPr>
          <w:p w:rsidR="00E52A6C" w:rsidRPr="00EA178D" w:rsidRDefault="00E52A6C" w:rsidP="00E422B0">
            <w:pPr>
              <w:rPr>
                <w:rFonts w:ascii="Arial Narrow" w:eastAsia="SimSun" w:hAnsi="Arial Narrow" w:cs="Arial"/>
                <w:szCs w:val="24"/>
                <w:lang w:eastAsia="zh-CN"/>
              </w:rPr>
            </w:pPr>
            <w:r w:rsidRPr="00EA178D">
              <w:rPr>
                <w:rFonts w:ascii="Arial Narrow" w:eastAsia="SimSun" w:hAnsi="Arial Narrow" w:cs="Arial"/>
                <w:szCs w:val="24"/>
                <w:lang w:eastAsia="zh-CN"/>
              </w:rPr>
              <w:t>0 Unable to comply</w:t>
            </w:r>
          </w:p>
        </w:tc>
        <w:tc>
          <w:tcPr>
            <w:tcW w:w="1710" w:type="dxa"/>
          </w:tcPr>
          <w:p w:rsidR="00E52A6C" w:rsidRPr="00EA178D" w:rsidRDefault="00E52A6C" w:rsidP="00E422B0">
            <w:pPr>
              <w:tabs>
                <w:tab w:val="left" w:pos="252"/>
              </w:tabs>
              <w:ind w:left="72"/>
              <w:rPr>
                <w:rFonts w:ascii="Arial Narrow" w:eastAsia="SimSun" w:hAnsi="Arial Narrow" w:cs="Arial"/>
                <w:szCs w:val="24"/>
                <w:lang w:eastAsia="zh-CN"/>
              </w:rPr>
            </w:pPr>
            <w:r w:rsidRPr="00EA178D">
              <w:rPr>
                <w:rFonts w:ascii="Arial Narrow" w:eastAsia="SimSun" w:hAnsi="Arial Narrow" w:cs="Arial"/>
                <w:szCs w:val="24"/>
                <w:lang w:eastAsia="zh-CN"/>
              </w:rPr>
              <w:t xml:space="preserve"> Partially addresses and/or partially completes the task. </w:t>
            </w:r>
          </w:p>
          <w:p w:rsidR="00E52A6C" w:rsidRPr="00EA178D" w:rsidRDefault="00E52A6C" w:rsidP="00E422B0">
            <w:pPr>
              <w:rPr>
                <w:rFonts w:ascii="Arial Narrow" w:eastAsia="SimSun" w:hAnsi="Arial Narrow" w:cs="Arial"/>
                <w:szCs w:val="24"/>
                <w:lang w:eastAsia="zh-CN"/>
              </w:rPr>
            </w:pPr>
          </w:p>
        </w:tc>
        <w:tc>
          <w:tcPr>
            <w:tcW w:w="2246" w:type="dxa"/>
          </w:tcPr>
          <w:p w:rsidR="00E52A6C" w:rsidRPr="00EA178D" w:rsidRDefault="00E52A6C" w:rsidP="00E422B0">
            <w:pPr>
              <w:tabs>
                <w:tab w:val="left" w:pos="252"/>
              </w:tabs>
              <w:rPr>
                <w:rFonts w:ascii="Arial Narrow" w:eastAsia="SimSun" w:hAnsi="Arial Narrow" w:cs="Arial"/>
                <w:szCs w:val="24"/>
                <w:lang w:eastAsia="zh-CN"/>
              </w:rPr>
            </w:pPr>
            <w:r w:rsidRPr="00EA178D">
              <w:rPr>
                <w:rFonts w:ascii="Arial Narrow" w:eastAsia="SimSun" w:hAnsi="Arial Narrow" w:cs="Arial"/>
                <w:szCs w:val="24"/>
                <w:lang w:eastAsia="zh-CN"/>
              </w:rPr>
              <w:t xml:space="preserve">Minimally relates minimally to the topic </w:t>
            </w:r>
          </w:p>
          <w:p w:rsidR="00E52A6C" w:rsidRPr="00EA178D" w:rsidRDefault="00E52A6C" w:rsidP="00E422B0">
            <w:pPr>
              <w:tabs>
                <w:tab w:val="left" w:pos="252"/>
              </w:tabs>
              <w:rPr>
                <w:rFonts w:ascii="Arial Narrow" w:eastAsia="SimSun" w:hAnsi="Arial Narrow" w:cs="Arial"/>
                <w:szCs w:val="24"/>
                <w:lang w:eastAsia="zh-CN"/>
              </w:rPr>
            </w:pPr>
            <w:r w:rsidRPr="00EA178D">
              <w:rPr>
                <w:rFonts w:ascii="Arial Narrow" w:eastAsia="SimSun" w:hAnsi="Arial Narrow" w:cs="Arial"/>
                <w:szCs w:val="24"/>
                <w:lang w:eastAsia="zh-CN"/>
              </w:rPr>
              <w:t xml:space="preserve">Most supporting details or examples are irrelevant or not effective. </w:t>
            </w:r>
          </w:p>
          <w:p w:rsidR="00E52A6C" w:rsidRPr="00EA178D" w:rsidRDefault="00E52A6C" w:rsidP="00E422B0">
            <w:pPr>
              <w:tabs>
                <w:tab w:val="left" w:pos="252"/>
              </w:tabs>
              <w:rPr>
                <w:rFonts w:ascii="Arial Narrow" w:eastAsia="SimSun" w:hAnsi="Arial Narrow" w:cs="Arial"/>
                <w:szCs w:val="24"/>
                <w:lang w:eastAsia="zh-CN"/>
              </w:rPr>
            </w:pPr>
            <w:r w:rsidRPr="00EA178D">
              <w:rPr>
                <w:rFonts w:ascii="Arial Narrow" w:eastAsia="SimSun" w:hAnsi="Arial Narrow" w:cs="Arial"/>
                <w:szCs w:val="24"/>
                <w:lang w:eastAsia="zh-CN"/>
              </w:rPr>
              <w:t>Most content information is inaccurate.</w:t>
            </w:r>
          </w:p>
        </w:tc>
        <w:tc>
          <w:tcPr>
            <w:tcW w:w="5314" w:type="dxa"/>
          </w:tcPr>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 xml:space="preserve">Demonstrate </w:t>
            </w:r>
            <w:r w:rsidRPr="00EA178D">
              <w:rPr>
                <w:rFonts w:ascii="Arial Narrow" w:eastAsia="SimSun" w:hAnsi="Arial Narrow" w:cs="Arial"/>
                <w:b/>
                <w:szCs w:val="24"/>
                <w:lang w:eastAsia="zh-CN"/>
              </w:rPr>
              <w:t>lack of control</w:t>
            </w:r>
            <w:r w:rsidRPr="00EA178D">
              <w:rPr>
                <w:rFonts w:ascii="Arial Narrow" w:eastAsia="SimSun" w:hAnsi="Arial Narrow" w:cs="Arial"/>
                <w:szCs w:val="24"/>
                <w:lang w:eastAsia="zh-CN"/>
              </w:rPr>
              <w:t xml:space="preserve"> of numerous structures; numerous grammatical errors impede communication.</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Insufficient vocabulary; constant interference from another language.</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 xml:space="preserve">Poor fluency with labored expression </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Poor pronunciation, which affects comprehension</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Disorganized response with no coherence.</w:t>
            </w:r>
          </w:p>
          <w:p w:rsidR="00E52A6C" w:rsidRPr="00EA178D" w:rsidRDefault="00E52A6C" w:rsidP="00E422B0">
            <w:pPr>
              <w:tabs>
                <w:tab w:val="left" w:pos="198"/>
              </w:tabs>
              <w:ind w:left="18"/>
              <w:rPr>
                <w:rFonts w:ascii="Arial Narrow" w:eastAsia="SimSun" w:hAnsi="Arial Narrow" w:cs="Arial"/>
                <w:szCs w:val="24"/>
                <w:lang w:eastAsia="zh-CN"/>
              </w:rPr>
            </w:pPr>
            <w:r w:rsidRPr="00EA178D">
              <w:rPr>
                <w:rFonts w:ascii="Arial Narrow" w:eastAsia="SimSun" w:hAnsi="Arial Narrow" w:cs="Arial"/>
                <w:szCs w:val="24"/>
                <w:lang w:eastAsia="zh-CN"/>
              </w:rPr>
              <w:t>Minimal to no attention to register (inaccurate social and/or cultural references are included)</w:t>
            </w:r>
          </w:p>
        </w:tc>
      </w:tr>
    </w:tbl>
    <w:p w:rsidR="00851623" w:rsidRPr="00EA178D" w:rsidRDefault="00851623" w:rsidP="00851623">
      <w:pPr>
        <w:rPr>
          <w:rFonts w:ascii="Arial Narrow" w:hAnsi="Arial Narrow" w:cs="Arial"/>
          <w:b/>
          <w:sz w:val="22"/>
          <w:szCs w:val="22"/>
          <w:u w:val="single"/>
        </w:rPr>
      </w:pPr>
    </w:p>
    <w:p w:rsidR="00EA178D" w:rsidRDefault="00EA178D" w:rsidP="00EA178D">
      <w:pPr>
        <w:rPr>
          <w:rFonts w:ascii="Arial Narrow" w:hAnsi="Arial Narrow" w:cs="Arial"/>
          <w:b/>
          <w:szCs w:val="24"/>
        </w:rPr>
      </w:pPr>
    </w:p>
    <w:p w:rsidR="00EA178D" w:rsidRDefault="00EA178D" w:rsidP="00EA178D">
      <w:pPr>
        <w:rPr>
          <w:rFonts w:ascii="Arial Narrow" w:hAnsi="Arial Narrow" w:cs="Arial"/>
          <w:b/>
          <w:szCs w:val="24"/>
        </w:rPr>
      </w:pPr>
    </w:p>
    <w:p w:rsidR="00EA178D" w:rsidRDefault="00EA178D" w:rsidP="00EA178D">
      <w:pPr>
        <w:rPr>
          <w:rFonts w:ascii="Arial Narrow" w:hAnsi="Arial Narrow" w:cs="Arial"/>
          <w:b/>
          <w:szCs w:val="24"/>
        </w:rPr>
      </w:pPr>
    </w:p>
    <w:p w:rsidR="00EA178D" w:rsidRDefault="00EA178D" w:rsidP="00EA178D">
      <w:pPr>
        <w:rPr>
          <w:rFonts w:ascii="Arial Narrow" w:hAnsi="Arial Narrow" w:cs="Arial"/>
          <w:b/>
          <w:szCs w:val="24"/>
        </w:rPr>
      </w:pPr>
    </w:p>
    <w:p w:rsidR="00EA178D" w:rsidRDefault="00EA178D" w:rsidP="00EA178D">
      <w:pPr>
        <w:rPr>
          <w:rFonts w:ascii="Arial Narrow" w:hAnsi="Arial Narrow" w:cs="Arial"/>
          <w:b/>
          <w:szCs w:val="24"/>
        </w:rPr>
      </w:pPr>
    </w:p>
    <w:p w:rsidR="00EA178D" w:rsidRDefault="00EA178D" w:rsidP="00EA178D">
      <w:pPr>
        <w:rPr>
          <w:rFonts w:ascii="Arial Narrow" w:hAnsi="Arial Narrow" w:cs="Arial"/>
          <w:b/>
          <w:szCs w:val="24"/>
        </w:rPr>
      </w:pPr>
    </w:p>
    <w:p w:rsidR="00E43936" w:rsidRDefault="00E43936" w:rsidP="005A6AE9">
      <w:pPr>
        <w:rPr>
          <w:rFonts w:ascii="Arial Narrow" w:hAnsi="Arial Narrow" w:cs="Arial"/>
          <w:b/>
          <w:szCs w:val="24"/>
          <w:u w:val="single"/>
        </w:rPr>
      </w:pPr>
    </w:p>
    <w:p w:rsidR="005A6AE9" w:rsidRPr="00AD2FA4" w:rsidRDefault="005A6AE9" w:rsidP="005A6AE9">
      <w:pPr>
        <w:rPr>
          <w:rFonts w:ascii="Arial Narrow" w:hAnsi="Arial Narrow" w:cs="Arial"/>
          <w:b/>
          <w:szCs w:val="24"/>
        </w:rPr>
      </w:pPr>
      <w:r w:rsidRPr="00AD2FA4">
        <w:rPr>
          <w:rFonts w:ascii="Arial Narrow" w:hAnsi="Arial Narrow" w:cs="Arial"/>
          <w:b/>
          <w:szCs w:val="24"/>
          <w:u w:val="single"/>
        </w:rPr>
        <w:t>Attendance Policy</w:t>
      </w:r>
      <w:r w:rsidRPr="00AD2FA4">
        <w:rPr>
          <w:rFonts w:ascii="Arial Narrow" w:hAnsi="Arial Narrow" w:cs="Arial"/>
          <w:b/>
          <w:szCs w:val="24"/>
        </w:rPr>
        <w:t xml:space="preserve"> </w:t>
      </w:r>
    </w:p>
    <w:p w:rsidR="005A6AE9" w:rsidRPr="00AD2FA4" w:rsidRDefault="005A6AE9" w:rsidP="005A6AE9">
      <w:pPr>
        <w:rPr>
          <w:rFonts w:ascii="Arial Narrow" w:hAnsi="Arial Narrow" w:cs="Arial"/>
          <w:b/>
          <w:szCs w:val="24"/>
        </w:rPr>
      </w:pPr>
    </w:p>
    <w:p w:rsidR="005A6AE9" w:rsidRPr="00AD2FA4" w:rsidRDefault="005A6AE9" w:rsidP="005A6AE9">
      <w:pPr>
        <w:rPr>
          <w:rFonts w:ascii="Arial Narrow" w:hAnsi="Arial Narrow" w:cs="Arial"/>
          <w:bCs/>
          <w:szCs w:val="24"/>
        </w:rPr>
      </w:pPr>
      <w:r w:rsidRPr="00AD2FA4">
        <w:rPr>
          <w:rFonts w:ascii="Arial Narrow" w:hAnsi="Arial Narrow" w:cs="Arial"/>
          <w:szCs w:val="24"/>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 will take attendance. Students are expected to arrive </w:t>
      </w:r>
      <w:r w:rsidRPr="00AD2FA4">
        <w:rPr>
          <w:rFonts w:ascii="Arial Narrow" w:hAnsi="Arial Narrow" w:cs="Arial"/>
          <w:b/>
          <w:szCs w:val="24"/>
        </w:rPr>
        <w:t>on time</w:t>
      </w:r>
      <w:r w:rsidRPr="00AD2FA4">
        <w:rPr>
          <w:rFonts w:ascii="Arial Narrow" w:hAnsi="Arial Narrow" w:cs="Arial"/>
          <w:szCs w:val="24"/>
        </w:rPr>
        <w:t xml:space="preserve"> to class. Students arriving late must see the instructor at the </w:t>
      </w:r>
      <w:r w:rsidRPr="00AD2FA4">
        <w:rPr>
          <w:rFonts w:ascii="Arial Narrow" w:hAnsi="Arial Narrow" w:cs="Arial"/>
          <w:b/>
          <w:szCs w:val="24"/>
        </w:rPr>
        <w:t>end of class</w:t>
      </w:r>
      <w:r w:rsidRPr="00AD2FA4">
        <w:rPr>
          <w:rFonts w:ascii="Arial Narrow" w:hAnsi="Arial Narrow" w:cs="Arial"/>
          <w:szCs w:val="24"/>
        </w:rPr>
        <w:t xml:space="preserve"> to be sure that they are counted present.  </w:t>
      </w:r>
      <w:r w:rsidRPr="00AD2FA4">
        <w:rPr>
          <w:rFonts w:ascii="Arial Narrow" w:hAnsi="Arial Narrow" w:cs="Arial"/>
          <w:b/>
          <w:bCs/>
          <w:szCs w:val="24"/>
        </w:rPr>
        <w:t>Two tardies and/or leaving before dismissal will constitute an absence.</w:t>
      </w:r>
      <w:r w:rsidRPr="00AD2FA4">
        <w:rPr>
          <w:rFonts w:ascii="Arial Narrow" w:hAnsi="Arial Narrow" w:cs="Arial"/>
          <w:bCs/>
          <w:szCs w:val="24"/>
        </w:rPr>
        <w:t xml:space="preserve">  Five percent of the grade will be based on attendance and punctuality.  See grading calculation based on the number of absences:</w:t>
      </w:r>
    </w:p>
    <w:p w:rsidR="005A6AE9" w:rsidRPr="00AD2FA4" w:rsidRDefault="005A6AE9" w:rsidP="005A6AE9">
      <w:pPr>
        <w:rPr>
          <w:rFonts w:ascii="Arial Narrow" w:hAnsi="Arial Narrow" w:cs="Arial"/>
          <w:b/>
          <w:bCs/>
          <w:szCs w:val="24"/>
        </w:rPr>
      </w:pPr>
      <w:r w:rsidRPr="00AD2FA4">
        <w:rPr>
          <w:rFonts w:ascii="Arial Narrow" w:hAnsi="Arial Narrow" w:cs="Arial"/>
          <w:b/>
          <w:bCs/>
          <w:szCs w:val="24"/>
        </w:rPr>
        <w:t xml:space="preserve">0—100%  </w:t>
      </w:r>
      <w:r w:rsidRPr="00AD2FA4">
        <w:rPr>
          <w:rFonts w:ascii="Arial Narrow" w:hAnsi="Arial Narrow" w:cs="Arial"/>
          <w:b/>
          <w:bCs/>
          <w:szCs w:val="24"/>
        </w:rPr>
        <w:tab/>
        <w:t xml:space="preserve">1—90%   </w:t>
      </w:r>
      <w:r w:rsidRPr="00AD2FA4">
        <w:rPr>
          <w:rFonts w:ascii="Arial Narrow" w:hAnsi="Arial Narrow" w:cs="Arial"/>
          <w:b/>
          <w:bCs/>
          <w:szCs w:val="24"/>
        </w:rPr>
        <w:tab/>
        <w:t xml:space="preserve">2—80%  </w:t>
      </w:r>
      <w:r w:rsidRPr="00AD2FA4">
        <w:rPr>
          <w:rFonts w:ascii="Arial Narrow" w:hAnsi="Arial Narrow" w:cs="Arial"/>
          <w:b/>
          <w:bCs/>
          <w:szCs w:val="24"/>
        </w:rPr>
        <w:tab/>
        <w:t xml:space="preserve">3—60% </w:t>
      </w:r>
      <w:r w:rsidRPr="00AD2FA4">
        <w:rPr>
          <w:rFonts w:ascii="Arial Narrow" w:hAnsi="Arial Narrow" w:cs="Arial"/>
          <w:b/>
          <w:bCs/>
          <w:szCs w:val="24"/>
        </w:rPr>
        <w:tab/>
        <w:t>4 or more—0%</w:t>
      </w:r>
    </w:p>
    <w:p w:rsidR="005A6AE9" w:rsidRPr="00AD2FA4" w:rsidRDefault="005A6AE9" w:rsidP="005A6AE9">
      <w:pPr>
        <w:rPr>
          <w:rFonts w:ascii="Arial Narrow" w:hAnsi="Arial Narrow" w:cs="Arial"/>
          <w:b/>
          <w:bCs/>
          <w:szCs w:val="24"/>
        </w:rPr>
      </w:pPr>
    </w:p>
    <w:p w:rsidR="005A6AE9" w:rsidRPr="00AD2FA4" w:rsidRDefault="005A6AE9" w:rsidP="005A6AE9">
      <w:pPr>
        <w:rPr>
          <w:rFonts w:ascii="Arial Narrow" w:eastAsia="SimSun" w:hAnsi="Arial Narrow" w:cs="Arial"/>
          <w:b/>
          <w:bCs/>
          <w:szCs w:val="24"/>
          <w:lang w:eastAsia="zh-CN"/>
        </w:rPr>
      </w:pPr>
      <w:r w:rsidRPr="00AD2FA4">
        <w:rPr>
          <w:rFonts w:ascii="Arial Narrow" w:eastAsia="SimSun" w:hAnsi="Arial Narrow" w:cs="Arial"/>
          <w:b/>
          <w:bCs/>
          <w:szCs w:val="24"/>
          <w:lang w:eastAsia="zh-CN"/>
        </w:rPr>
        <w:t>Note:  Students who fail to sign the attendance sheet will be counted absent. There is no appeal to this process.</w:t>
      </w:r>
    </w:p>
    <w:p w:rsidR="005A6AE9" w:rsidRPr="00AD2FA4" w:rsidRDefault="005A6AE9" w:rsidP="005A6AE9">
      <w:pPr>
        <w:rPr>
          <w:rFonts w:ascii="Arial Narrow" w:eastAsia="SimSun" w:hAnsi="Arial Narrow" w:cs="Arial"/>
          <w:b/>
          <w:szCs w:val="24"/>
          <w:lang w:eastAsia="zh-CN"/>
        </w:rPr>
      </w:pPr>
    </w:p>
    <w:p w:rsidR="005A6AE9" w:rsidRPr="00AD2FA4" w:rsidRDefault="005A6AE9" w:rsidP="005A6AE9">
      <w:pPr>
        <w:rPr>
          <w:rFonts w:ascii="Arial Narrow" w:eastAsia="SimSun" w:hAnsi="Arial Narrow" w:cs="Arial"/>
          <w:szCs w:val="24"/>
          <w:lang w:eastAsia="zh-CN"/>
        </w:rPr>
      </w:pPr>
      <w:r w:rsidRPr="00AD2FA4">
        <w:rPr>
          <w:rFonts w:ascii="Arial Narrow" w:eastAsia="SimSun" w:hAnsi="Arial Narrow" w:cs="Arial"/>
          <w:b/>
          <w:szCs w:val="24"/>
          <w:u w:val="single"/>
          <w:lang w:eastAsia="zh-CN"/>
        </w:rPr>
        <w:t>Make-up Exams</w:t>
      </w:r>
      <w:r w:rsidRPr="00AD2FA4">
        <w:rPr>
          <w:rFonts w:ascii="Arial Narrow" w:eastAsia="SimSun" w:hAnsi="Arial Narrow" w:cs="Arial"/>
          <w:szCs w:val="24"/>
          <w:lang w:eastAsia="zh-CN"/>
        </w:rPr>
        <w:t xml:space="preserve"> </w:t>
      </w:r>
    </w:p>
    <w:p w:rsidR="005A6AE9" w:rsidRPr="00AD2FA4" w:rsidRDefault="005A6AE9" w:rsidP="005A6AE9">
      <w:pPr>
        <w:rPr>
          <w:rFonts w:ascii="Arial Narrow" w:eastAsia="SimSun" w:hAnsi="Arial Narrow" w:cs="Arial"/>
          <w:szCs w:val="24"/>
          <w:lang w:eastAsia="zh-CN"/>
        </w:rPr>
      </w:pPr>
      <w:r w:rsidRPr="00AD2FA4">
        <w:rPr>
          <w:rFonts w:ascii="Arial Narrow" w:eastAsia="SimSun" w:hAnsi="Arial Narrow" w:cs="Arial"/>
          <w:szCs w:val="24"/>
          <w:lang w:eastAsia="zh-CN"/>
        </w:rPr>
        <w:t>There are no makeup for exams.  Students are required to take examinations during the time specified.</w:t>
      </w:r>
    </w:p>
    <w:p w:rsidR="005A6AE9" w:rsidRDefault="005A6AE9" w:rsidP="00EA178D">
      <w:pPr>
        <w:rPr>
          <w:rFonts w:ascii="Arial Narrow" w:hAnsi="Arial Narrow" w:cs="Arial"/>
          <w:b/>
          <w:szCs w:val="24"/>
        </w:rPr>
      </w:pPr>
    </w:p>
    <w:p w:rsidR="00851623" w:rsidRPr="00EA178D" w:rsidRDefault="00851623" w:rsidP="00EA178D">
      <w:pPr>
        <w:rPr>
          <w:rFonts w:ascii="Arial Narrow" w:hAnsi="Arial Narrow" w:cs="Arial"/>
          <w:b/>
          <w:szCs w:val="24"/>
        </w:rPr>
      </w:pPr>
      <w:r w:rsidRPr="00EA178D">
        <w:rPr>
          <w:rFonts w:ascii="Arial Narrow" w:hAnsi="Arial Narrow" w:cs="Arial"/>
          <w:b/>
          <w:szCs w:val="24"/>
        </w:rPr>
        <w:t>Attendance and Participation:</w:t>
      </w:r>
    </w:p>
    <w:p w:rsidR="00851623" w:rsidRPr="00AD2FA4" w:rsidRDefault="00851623" w:rsidP="00851623">
      <w:pPr>
        <w:rPr>
          <w:rFonts w:ascii="Arial Narrow" w:hAnsi="Arial Narrow" w:cs="Arial"/>
          <w:szCs w:val="24"/>
        </w:rPr>
      </w:pPr>
      <w:r w:rsidRPr="00AD2FA4">
        <w:rPr>
          <w:rFonts w:ascii="Arial Narrow" w:hAnsi="Arial Narrow" w:cs="Arial"/>
          <w:szCs w:val="24"/>
        </w:rPr>
        <w:t xml:space="preserve">Your active participation in this class is </w:t>
      </w:r>
      <w:r w:rsidRPr="00AD2FA4">
        <w:rPr>
          <w:rFonts w:ascii="Arial Narrow" w:hAnsi="Arial Narrow" w:cs="Arial"/>
          <w:i/>
          <w:szCs w:val="24"/>
        </w:rPr>
        <w:t>expected</w:t>
      </w:r>
      <w:r w:rsidRPr="00AD2FA4">
        <w:rPr>
          <w:rFonts w:ascii="Arial Narrow" w:hAnsi="Arial Narrow" w:cs="Arial"/>
          <w:szCs w:val="24"/>
        </w:rPr>
        <w:t>. To prepare for class make sure you complete all the assigned readings per week and you come with questions to class. The questions may be based on factual information and/or on practice and implementation. Your lack of preparation for class will significantly affect your classroom participation and your overall grade. Please consult the calendar for the weekly assigned readings and assignments.</w:t>
      </w:r>
      <w:r w:rsidRPr="00AD2FA4">
        <w:rPr>
          <w:rFonts w:ascii="Arial Narrow" w:hAnsi="Arial Narrow" w:cs="Arial"/>
          <w:szCs w:val="24"/>
        </w:rPr>
        <w:br/>
      </w:r>
    </w:p>
    <w:p w:rsidR="00851623" w:rsidRPr="00AD2FA4" w:rsidRDefault="00851623" w:rsidP="00851623">
      <w:pPr>
        <w:rPr>
          <w:rFonts w:ascii="Arial Narrow" w:hAnsi="Arial Narrow" w:cs="Arial"/>
          <w:szCs w:val="24"/>
        </w:rPr>
      </w:pPr>
    </w:p>
    <w:p w:rsidR="005A6AE9" w:rsidRDefault="00851623" w:rsidP="00851623">
      <w:pPr>
        <w:rPr>
          <w:rFonts w:ascii="Arial Narrow" w:hAnsi="Arial Narrow" w:cs="Arial"/>
          <w:szCs w:val="24"/>
        </w:rPr>
      </w:pPr>
      <w:r w:rsidRPr="00AD2FA4">
        <w:rPr>
          <w:rFonts w:ascii="Arial Narrow" w:hAnsi="Arial Narrow" w:cs="Arial"/>
          <w:szCs w:val="24"/>
        </w:rPr>
        <w:t xml:space="preserve">All work for this course is to be edited and executed with care and professionalism.  </w:t>
      </w:r>
      <w:r w:rsidRPr="00AD2FA4">
        <w:rPr>
          <w:rFonts w:ascii="Arial Narrow" w:hAnsi="Arial Narrow" w:cs="Arial"/>
          <w:b/>
          <w:szCs w:val="24"/>
        </w:rPr>
        <w:t>Handwritten documents will not be accepted.</w:t>
      </w:r>
      <w:r w:rsidRPr="00AD2FA4">
        <w:rPr>
          <w:rFonts w:ascii="Arial Narrow" w:hAnsi="Arial Narrow" w:cs="Arial"/>
          <w:szCs w:val="24"/>
        </w:rPr>
        <w:t xml:space="preserve">  All written assignments must be done with a </w:t>
      </w:r>
      <w:r w:rsidRPr="00AD2FA4">
        <w:rPr>
          <w:rFonts w:ascii="Arial Narrow" w:hAnsi="Arial Narrow" w:cs="Arial"/>
          <w:b/>
          <w:szCs w:val="24"/>
        </w:rPr>
        <w:t>Microsoft Word using a size 12 font—single space</w:t>
      </w:r>
      <w:r w:rsidRPr="00AD2FA4">
        <w:rPr>
          <w:rFonts w:ascii="Arial Narrow" w:hAnsi="Arial Narrow" w:cs="Arial"/>
          <w:szCs w:val="24"/>
        </w:rPr>
        <w:t xml:space="preserve">. Students are required to keep copies all documents produced for this course and other courses related to TExES. </w:t>
      </w:r>
    </w:p>
    <w:p w:rsidR="005A6AE9" w:rsidRPr="00AD2FA4" w:rsidRDefault="005A6AE9" w:rsidP="005A6AE9">
      <w:pPr>
        <w:rPr>
          <w:rFonts w:ascii="Arial Narrow" w:hAnsi="Arial Narrow" w:cs="Arial"/>
          <w:szCs w:val="24"/>
        </w:rPr>
      </w:pPr>
    </w:p>
    <w:p w:rsidR="005A6AE9" w:rsidRPr="00AD2FA4" w:rsidRDefault="005A6AE9" w:rsidP="005A6AE9">
      <w:pPr>
        <w:rPr>
          <w:rFonts w:ascii="Arial Narrow" w:hAnsi="Arial Narrow" w:cs="Arial"/>
          <w:szCs w:val="24"/>
        </w:rPr>
      </w:pPr>
      <w:r w:rsidRPr="00AD2FA4">
        <w:rPr>
          <w:rFonts w:ascii="Arial Narrow" w:hAnsi="Arial Narrow" w:cs="Arial"/>
          <w:szCs w:val="24"/>
        </w:rPr>
        <w:t>You must keep evidence of all documents submitted electronically.</w:t>
      </w:r>
    </w:p>
    <w:p w:rsidR="00851623" w:rsidRPr="00AD2FA4" w:rsidRDefault="00851623" w:rsidP="00851623">
      <w:pPr>
        <w:rPr>
          <w:rFonts w:ascii="Arial Narrow" w:hAnsi="Arial Narrow" w:cs="Arial"/>
          <w:szCs w:val="24"/>
        </w:rPr>
      </w:pPr>
      <w:r w:rsidRPr="00AD2FA4">
        <w:rPr>
          <w:rFonts w:ascii="Arial Narrow" w:hAnsi="Arial Narrow" w:cs="Arial"/>
          <w:szCs w:val="24"/>
        </w:rPr>
        <w:t xml:space="preserve"> </w:t>
      </w:r>
    </w:p>
    <w:p w:rsidR="00EA178D" w:rsidRPr="00AD2FA4" w:rsidRDefault="00EA178D" w:rsidP="00EA178D">
      <w:pPr>
        <w:rPr>
          <w:rFonts w:ascii="Arial Narrow" w:eastAsia="SimSun" w:hAnsi="Arial Narrow" w:cs="Arial"/>
          <w:b/>
          <w:szCs w:val="24"/>
          <w:u w:val="single"/>
          <w:lang w:eastAsia="zh-CN"/>
        </w:rPr>
      </w:pPr>
      <w:r w:rsidRPr="00AD2FA4">
        <w:rPr>
          <w:rFonts w:ascii="Arial Narrow" w:eastAsia="SimSun" w:hAnsi="Arial Narrow" w:cs="Arial"/>
          <w:b/>
          <w:szCs w:val="24"/>
          <w:u w:val="single"/>
          <w:lang w:eastAsia="zh-CN"/>
        </w:rPr>
        <w:t>Submission of Documents</w:t>
      </w:r>
    </w:p>
    <w:p w:rsidR="00EA178D" w:rsidRPr="00AD2FA4" w:rsidRDefault="00EA178D" w:rsidP="00EA178D">
      <w:pPr>
        <w:rPr>
          <w:rFonts w:ascii="Arial Narrow" w:eastAsia="SimSun" w:hAnsi="Arial Narrow" w:cs="Arial"/>
          <w:b/>
          <w:szCs w:val="24"/>
          <w:u w:val="single"/>
          <w:lang w:eastAsia="zh-CN"/>
        </w:rPr>
      </w:pPr>
    </w:p>
    <w:p w:rsidR="00EA178D" w:rsidRPr="00AD2FA4" w:rsidRDefault="00EA178D" w:rsidP="003E6EA1">
      <w:pPr>
        <w:numPr>
          <w:ilvl w:val="0"/>
          <w:numId w:val="15"/>
        </w:numPr>
        <w:ind w:left="0"/>
        <w:contextualSpacing/>
        <w:rPr>
          <w:rFonts w:ascii="Arial Narrow" w:hAnsi="Arial Narrow" w:cs="Arial"/>
          <w:szCs w:val="24"/>
        </w:rPr>
      </w:pPr>
      <w:r w:rsidRPr="00AD2FA4">
        <w:rPr>
          <w:rFonts w:ascii="Arial Narrow" w:hAnsi="Arial Narrow" w:cs="Arial"/>
          <w:szCs w:val="24"/>
        </w:rPr>
        <w:t>All work for this course is to be edited and executed with care and professionalism. Handwritten documents will not be accepted</w:t>
      </w:r>
    </w:p>
    <w:p w:rsidR="00EA178D" w:rsidRDefault="00EA178D" w:rsidP="003E6EA1">
      <w:pPr>
        <w:numPr>
          <w:ilvl w:val="0"/>
          <w:numId w:val="15"/>
        </w:numPr>
        <w:ind w:left="0"/>
        <w:contextualSpacing/>
        <w:rPr>
          <w:rFonts w:ascii="Arial Narrow" w:hAnsi="Arial Narrow" w:cs="Arial"/>
          <w:szCs w:val="24"/>
        </w:rPr>
      </w:pPr>
      <w:r w:rsidRPr="00AD2FA4">
        <w:rPr>
          <w:rFonts w:ascii="Arial Narrow" w:hAnsi="Arial Narrow" w:cs="Arial"/>
          <w:szCs w:val="24"/>
        </w:rPr>
        <w:t xml:space="preserve"> All documents are to be submitted to Black Board for grading using the following format: last name first name title of the assignment course number</w:t>
      </w:r>
    </w:p>
    <w:p w:rsidR="00EA178D" w:rsidRPr="00EA178D" w:rsidRDefault="00EA178D" w:rsidP="003E6EA1">
      <w:pPr>
        <w:numPr>
          <w:ilvl w:val="0"/>
          <w:numId w:val="15"/>
        </w:numPr>
        <w:ind w:left="0"/>
        <w:contextualSpacing/>
        <w:rPr>
          <w:rFonts w:ascii="Arial Narrow" w:hAnsi="Arial Narrow" w:cs="Arial"/>
          <w:szCs w:val="24"/>
        </w:rPr>
      </w:pPr>
      <w:r w:rsidRPr="00EA178D">
        <w:rPr>
          <w:rFonts w:ascii="Arial Narrow" w:hAnsi="Arial Narrow" w:cs="Arial"/>
          <w:b/>
          <w:szCs w:val="24"/>
        </w:rPr>
        <w:t>Ex.  Jones_June_video cast 1 BEEP 4305</w:t>
      </w:r>
    </w:p>
    <w:p w:rsidR="00EA178D" w:rsidRPr="00AD2FA4" w:rsidRDefault="00EA178D" w:rsidP="00EA178D">
      <w:pPr>
        <w:contextualSpacing/>
        <w:rPr>
          <w:rFonts w:ascii="Arial Narrow" w:hAnsi="Arial Narrow" w:cs="Arial"/>
          <w:b/>
          <w:szCs w:val="24"/>
        </w:rPr>
      </w:pPr>
      <w:r>
        <w:rPr>
          <w:rFonts w:ascii="Arial Narrow" w:hAnsi="Arial Narrow" w:cs="Arial"/>
          <w:szCs w:val="24"/>
        </w:rPr>
        <w:t>T</w:t>
      </w:r>
      <w:r w:rsidRPr="00AD2FA4">
        <w:rPr>
          <w:rFonts w:ascii="Arial Narrow" w:hAnsi="Arial Narrow" w:cs="Arial"/>
          <w:szCs w:val="24"/>
        </w:rPr>
        <w:t xml:space="preserve">he candidates are required to submit </w:t>
      </w:r>
      <w:r w:rsidRPr="00AD2FA4">
        <w:rPr>
          <w:rFonts w:ascii="Arial Narrow" w:hAnsi="Arial Narrow" w:cs="Arial"/>
          <w:b/>
          <w:szCs w:val="24"/>
        </w:rPr>
        <w:t>ONLY</w:t>
      </w:r>
      <w:r w:rsidRPr="00AD2FA4">
        <w:rPr>
          <w:rFonts w:ascii="Arial Narrow" w:hAnsi="Arial Narrow" w:cs="Arial"/>
          <w:szCs w:val="24"/>
        </w:rPr>
        <w:t xml:space="preserve"> the following assignments to TK20:  </w:t>
      </w:r>
      <w:r>
        <w:rPr>
          <w:rFonts w:ascii="Arial Narrow" w:hAnsi="Arial Narrow" w:cs="Arial"/>
          <w:b/>
          <w:szCs w:val="24"/>
        </w:rPr>
        <w:t>Video</w:t>
      </w:r>
      <w:r w:rsidRPr="00AD2FA4">
        <w:rPr>
          <w:rFonts w:ascii="Arial Narrow" w:hAnsi="Arial Narrow" w:cs="Arial"/>
          <w:b/>
          <w:szCs w:val="24"/>
        </w:rPr>
        <w:t xml:space="preserve">cast </w:t>
      </w:r>
    </w:p>
    <w:p w:rsidR="005A6AE9" w:rsidRDefault="005A6AE9" w:rsidP="005A6AE9">
      <w:pPr>
        <w:rPr>
          <w:rFonts w:ascii="Arial Narrow" w:hAnsi="Arial Narrow" w:cs="Arial"/>
          <w:b/>
          <w:szCs w:val="24"/>
        </w:rPr>
      </w:pPr>
    </w:p>
    <w:p w:rsidR="005A6AE9" w:rsidRPr="00AD2FA4" w:rsidRDefault="005A6AE9" w:rsidP="005A6AE9">
      <w:pPr>
        <w:rPr>
          <w:rFonts w:ascii="Arial Narrow" w:hAnsi="Arial Narrow" w:cs="Arial"/>
          <w:b/>
          <w:szCs w:val="24"/>
        </w:rPr>
      </w:pPr>
      <w:r w:rsidRPr="00AD2FA4">
        <w:rPr>
          <w:rFonts w:ascii="Arial Narrow" w:hAnsi="Arial Narrow" w:cs="Arial"/>
          <w:b/>
          <w:szCs w:val="24"/>
        </w:rPr>
        <w:t>Late submission</w:t>
      </w:r>
    </w:p>
    <w:p w:rsidR="005A6AE9" w:rsidRPr="00AD2FA4" w:rsidRDefault="005A6AE9" w:rsidP="003E6EA1">
      <w:pPr>
        <w:pStyle w:val="ListParagraph"/>
        <w:numPr>
          <w:ilvl w:val="0"/>
          <w:numId w:val="22"/>
        </w:numPr>
        <w:rPr>
          <w:rFonts w:ascii="Arial Narrow" w:hAnsi="Arial Narrow" w:cs="Arial"/>
          <w:b/>
          <w:szCs w:val="24"/>
        </w:rPr>
      </w:pPr>
      <w:r w:rsidRPr="00AD2FA4">
        <w:rPr>
          <w:rFonts w:ascii="Arial Narrow" w:hAnsi="Arial Narrow" w:cs="Arial"/>
          <w:b/>
          <w:szCs w:val="24"/>
        </w:rPr>
        <w:t>One day late- minus10%</w:t>
      </w:r>
    </w:p>
    <w:p w:rsidR="005A6AE9" w:rsidRPr="00AD2FA4" w:rsidRDefault="005A6AE9" w:rsidP="003E6EA1">
      <w:pPr>
        <w:pStyle w:val="ListParagraph"/>
        <w:numPr>
          <w:ilvl w:val="0"/>
          <w:numId w:val="22"/>
        </w:numPr>
        <w:rPr>
          <w:rFonts w:ascii="Arial Narrow" w:hAnsi="Arial Narrow" w:cs="Arial"/>
          <w:b/>
          <w:szCs w:val="24"/>
        </w:rPr>
      </w:pPr>
      <w:r w:rsidRPr="00AD2FA4">
        <w:rPr>
          <w:rFonts w:ascii="Arial Narrow" w:hAnsi="Arial Narrow" w:cs="Arial"/>
          <w:b/>
          <w:szCs w:val="24"/>
        </w:rPr>
        <w:t>Two days late- minus 20%</w:t>
      </w:r>
    </w:p>
    <w:p w:rsidR="005A6AE9" w:rsidRPr="00AD2FA4" w:rsidRDefault="005A6AE9" w:rsidP="003E6EA1">
      <w:pPr>
        <w:pStyle w:val="ListParagraph"/>
        <w:numPr>
          <w:ilvl w:val="0"/>
          <w:numId w:val="22"/>
        </w:numPr>
        <w:rPr>
          <w:rFonts w:ascii="Arial Narrow" w:hAnsi="Arial Narrow" w:cs="Arial"/>
          <w:b/>
          <w:szCs w:val="24"/>
        </w:rPr>
      </w:pPr>
      <w:r w:rsidRPr="00AD2FA4">
        <w:rPr>
          <w:rFonts w:ascii="Arial Narrow" w:hAnsi="Arial Narrow" w:cs="Arial"/>
          <w:b/>
          <w:szCs w:val="24"/>
        </w:rPr>
        <w:t>Three days late- minus 40%</w:t>
      </w:r>
    </w:p>
    <w:p w:rsidR="005A6AE9" w:rsidRPr="00AD2FA4" w:rsidRDefault="005A6AE9" w:rsidP="003E6EA1">
      <w:pPr>
        <w:pStyle w:val="ListParagraph"/>
        <w:numPr>
          <w:ilvl w:val="0"/>
          <w:numId w:val="22"/>
        </w:numPr>
        <w:rPr>
          <w:rFonts w:ascii="Arial Narrow" w:hAnsi="Arial Narrow" w:cs="Arial"/>
          <w:b/>
          <w:szCs w:val="24"/>
        </w:rPr>
      </w:pPr>
      <w:r w:rsidRPr="00AD2FA4">
        <w:rPr>
          <w:rFonts w:ascii="Arial Narrow" w:hAnsi="Arial Narrow" w:cs="Arial"/>
          <w:b/>
          <w:szCs w:val="24"/>
        </w:rPr>
        <w:t>Four days late-unaccepted</w:t>
      </w:r>
    </w:p>
    <w:p w:rsidR="00004BD3" w:rsidRDefault="00004BD3">
      <w:pPr>
        <w:pStyle w:val="Heading1"/>
        <w:rPr>
          <w:rFonts w:ascii="Arial Narrow" w:hAnsi="Arial Narrow" w:cs="Tahoma"/>
          <w:szCs w:val="24"/>
          <w:u w:val="single"/>
        </w:rPr>
      </w:pPr>
    </w:p>
    <w:p w:rsidR="00004BD3" w:rsidRPr="00E43936" w:rsidRDefault="005A6AE9" w:rsidP="00E43936">
      <w:pPr>
        <w:rPr>
          <w:rFonts w:ascii="Arial Narrow" w:eastAsia="SimSun" w:hAnsi="Arial Narrow" w:cs="Arial"/>
          <w:szCs w:val="24"/>
          <w:lang w:eastAsia="zh-CN"/>
        </w:rPr>
      </w:pPr>
      <w:r w:rsidRPr="00AD2FA4">
        <w:rPr>
          <w:rFonts w:ascii="Arial Narrow" w:eastAsia="SimSun" w:hAnsi="Arial Narrow" w:cs="Arial"/>
          <w:b/>
          <w:szCs w:val="24"/>
          <w:lang w:eastAsia="zh-CN"/>
        </w:rPr>
        <w:t>Expectations for Out-of-Class Study</w:t>
      </w:r>
      <w:r w:rsidRPr="00AD2FA4">
        <w:rPr>
          <w:rFonts w:ascii="Arial Narrow" w:eastAsia="SimSun" w:hAnsi="Arial Narrow" w:cs="Arial"/>
          <w:szCs w:val="24"/>
          <w:lang w:eastAsia="zh-CN"/>
        </w:rPr>
        <w:t xml:space="preserve">: Beyond the time required to attend each class meeting, students enrolled in this course should expect to spend at least an additional </w:t>
      </w:r>
      <w:r w:rsidRPr="00AD2FA4">
        <w:rPr>
          <w:rFonts w:ascii="Arial Narrow" w:eastAsia="SimSun" w:hAnsi="Arial Narrow" w:cs="Arial"/>
          <w:szCs w:val="24"/>
          <w:u w:val="single"/>
          <w:lang w:eastAsia="zh-CN"/>
        </w:rPr>
        <w:t>three</w:t>
      </w:r>
      <w:r w:rsidRPr="00AD2FA4">
        <w:rPr>
          <w:rFonts w:ascii="Arial Narrow" w:eastAsia="SimSun" w:hAnsi="Arial Narrow" w:cs="Arial"/>
          <w:szCs w:val="24"/>
          <w:lang w:eastAsia="zh-CN"/>
        </w:rPr>
        <w:t xml:space="preserve"> hours per week of their own time in course-related activities, including reading required materials, completing assignments, preparing for exams, etc. </w:t>
      </w:r>
    </w:p>
    <w:p w:rsidR="0072178F" w:rsidRPr="00AD2FA4" w:rsidRDefault="0072178F">
      <w:pPr>
        <w:pStyle w:val="Heading1"/>
        <w:rPr>
          <w:rFonts w:ascii="Arial Narrow" w:hAnsi="Arial Narrow" w:cs="Arial"/>
          <w:szCs w:val="24"/>
          <w:u w:val="single"/>
        </w:rPr>
      </w:pPr>
      <w:r w:rsidRPr="00AD2FA4">
        <w:rPr>
          <w:rFonts w:ascii="Arial Narrow" w:hAnsi="Arial Narrow" w:cs="Arial"/>
          <w:szCs w:val="24"/>
          <w:u w:val="single"/>
        </w:rPr>
        <w:t>Student Evaluation</w:t>
      </w:r>
    </w:p>
    <w:p w:rsidR="0072178F" w:rsidRPr="00AD2FA4" w:rsidRDefault="0072178F">
      <w:pPr>
        <w:rPr>
          <w:rFonts w:ascii="Arial Narrow" w:hAnsi="Arial Narrow" w:cs="Arial"/>
          <w:szCs w:val="24"/>
        </w:rPr>
      </w:pPr>
      <w:r w:rsidRPr="00AD2FA4">
        <w:rPr>
          <w:rFonts w:ascii="Arial Narrow" w:hAnsi="Arial Narrow" w:cs="Arial"/>
          <w:szCs w:val="24"/>
        </w:rPr>
        <w:t>1. BTLPT Listening Comprehension</w:t>
      </w:r>
      <w:r w:rsidR="00DB7F46" w:rsidRPr="00AD2FA4">
        <w:rPr>
          <w:rFonts w:ascii="Arial Narrow" w:hAnsi="Arial Narrow" w:cs="Arial"/>
          <w:szCs w:val="24"/>
        </w:rPr>
        <w:t xml:space="preserve"> </w:t>
      </w:r>
      <w:r w:rsidR="00EB6AA6" w:rsidRPr="00AD2FA4">
        <w:rPr>
          <w:rFonts w:ascii="Arial Narrow" w:hAnsi="Arial Narrow" w:cs="Arial"/>
          <w:szCs w:val="24"/>
        </w:rPr>
        <w:t>(21%)</w:t>
      </w:r>
      <w:r w:rsidRPr="00AD2FA4">
        <w:rPr>
          <w:rFonts w:ascii="Arial Narrow" w:hAnsi="Arial Narrow" w:cs="Arial"/>
          <w:szCs w:val="24"/>
        </w:rPr>
        <w:t>…</w:t>
      </w:r>
      <w:r w:rsidR="00E906D6">
        <w:rPr>
          <w:rFonts w:ascii="Arial Narrow" w:hAnsi="Arial Narrow" w:cs="Arial"/>
          <w:szCs w:val="24"/>
        </w:rPr>
        <w:t>……………………………………………………….</w:t>
      </w:r>
      <w:r w:rsidR="00E906D6">
        <w:rPr>
          <w:rFonts w:ascii="Arial Narrow" w:hAnsi="Arial Narrow" w:cs="Arial"/>
          <w:szCs w:val="24"/>
        </w:rPr>
        <w:tab/>
      </w:r>
      <w:r w:rsidR="00A14957" w:rsidRPr="00AD2FA4">
        <w:rPr>
          <w:rFonts w:ascii="Arial Narrow" w:hAnsi="Arial Narrow" w:cs="Arial"/>
          <w:szCs w:val="24"/>
        </w:rPr>
        <w:t>15</w:t>
      </w:r>
      <w:r w:rsidRPr="00AD2FA4">
        <w:rPr>
          <w:rFonts w:ascii="Arial Narrow" w:hAnsi="Arial Narrow" w:cs="Arial"/>
          <w:szCs w:val="24"/>
        </w:rPr>
        <w:t>%</w:t>
      </w:r>
    </w:p>
    <w:p w:rsidR="0072178F" w:rsidRPr="00AD2FA4" w:rsidRDefault="0072178F">
      <w:pPr>
        <w:rPr>
          <w:rFonts w:ascii="Arial Narrow" w:hAnsi="Arial Narrow" w:cs="Arial"/>
          <w:szCs w:val="24"/>
        </w:rPr>
      </w:pPr>
      <w:r w:rsidRPr="00AD2FA4">
        <w:rPr>
          <w:rFonts w:ascii="Arial Narrow" w:hAnsi="Arial Narrow" w:cs="Arial"/>
          <w:szCs w:val="24"/>
        </w:rPr>
        <w:t xml:space="preserve">2. BTLPT Reading Comprehension </w:t>
      </w:r>
      <w:r w:rsidR="00EB6AA6" w:rsidRPr="00AD2FA4">
        <w:rPr>
          <w:rFonts w:ascii="Arial Narrow" w:hAnsi="Arial Narrow" w:cs="Arial"/>
          <w:szCs w:val="24"/>
        </w:rPr>
        <w:t>(26%)</w:t>
      </w:r>
      <w:r w:rsidR="00004BD3" w:rsidRPr="00AD2FA4">
        <w:rPr>
          <w:rFonts w:ascii="Arial Narrow" w:hAnsi="Arial Narrow" w:cs="Arial"/>
          <w:szCs w:val="24"/>
        </w:rPr>
        <w:t>……………………………………………………………</w:t>
      </w:r>
      <w:r w:rsidR="00004BD3" w:rsidRPr="00AD2FA4">
        <w:rPr>
          <w:rFonts w:ascii="Arial Narrow" w:hAnsi="Arial Narrow" w:cs="Arial"/>
          <w:szCs w:val="24"/>
        </w:rPr>
        <w:tab/>
      </w:r>
      <w:r w:rsidR="00A14957" w:rsidRPr="00AD2FA4">
        <w:rPr>
          <w:rFonts w:ascii="Arial Narrow" w:hAnsi="Arial Narrow" w:cs="Arial"/>
          <w:szCs w:val="24"/>
        </w:rPr>
        <w:t>15</w:t>
      </w:r>
      <w:r w:rsidRPr="00AD2FA4">
        <w:rPr>
          <w:rFonts w:ascii="Arial Narrow" w:hAnsi="Arial Narrow" w:cs="Arial"/>
          <w:szCs w:val="24"/>
        </w:rPr>
        <w:t>%</w:t>
      </w:r>
    </w:p>
    <w:p w:rsidR="0072178F" w:rsidRPr="00AD2FA4" w:rsidRDefault="0072178F">
      <w:pPr>
        <w:pStyle w:val="Header"/>
        <w:tabs>
          <w:tab w:val="clear" w:pos="4320"/>
          <w:tab w:val="clear" w:pos="8640"/>
        </w:tabs>
        <w:rPr>
          <w:rFonts w:ascii="Arial Narrow" w:hAnsi="Arial Narrow" w:cs="Arial"/>
          <w:szCs w:val="24"/>
        </w:rPr>
      </w:pPr>
      <w:r w:rsidRPr="00AD2FA4">
        <w:rPr>
          <w:rFonts w:ascii="Arial Narrow" w:hAnsi="Arial Narrow" w:cs="Arial"/>
          <w:szCs w:val="24"/>
        </w:rPr>
        <w:t xml:space="preserve">3. </w:t>
      </w:r>
      <w:bookmarkStart w:id="1" w:name="OLE_LINK1"/>
      <w:bookmarkStart w:id="2" w:name="OLE_LINK2"/>
      <w:r w:rsidRPr="00AD2FA4">
        <w:rPr>
          <w:rFonts w:ascii="Arial Narrow" w:hAnsi="Arial Narrow" w:cs="Arial"/>
          <w:szCs w:val="24"/>
        </w:rPr>
        <w:t>BTLPT</w:t>
      </w:r>
      <w:bookmarkEnd w:id="1"/>
      <w:bookmarkEnd w:id="2"/>
      <w:r w:rsidRPr="00AD2FA4">
        <w:rPr>
          <w:rFonts w:ascii="Arial Narrow" w:hAnsi="Arial Narrow" w:cs="Arial"/>
          <w:szCs w:val="24"/>
        </w:rPr>
        <w:t xml:space="preserve"> Oral Performance</w:t>
      </w:r>
      <w:r w:rsidR="00EB6AA6" w:rsidRPr="00AD2FA4">
        <w:rPr>
          <w:rFonts w:ascii="Arial Narrow" w:hAnsi="Arial Narrow" w:cs="Arial"/>
          <w:szCs w:val="24"/>
        </w:rPr>
        <w:t xml:space="preserve"> (29%)</w:t>
      </w:r>
      <w:r w:rsidR="00E76C11" w:rsidRPr="00AD2FA4">
        <w:rPr>
          <w:rFonts w:ascii="Arial Narrow" w:hAnsi="Arial Narrow" w:cs="Arial"/>
          <w:szCs w:val="24"/>
        </w:rPr>
        <w:t>……………………………………………………………………</w:t>
      </w:r>
      <w:r w:rsidR="00E76C11" w:rsidRPr="00AD2FA4">
        <w:rPr>
          <w:rFonts w:ascii="Arial Narrow" w:hAnsi="Arial Narrow" w:cs="Arial"/>
          <w:szCs w:val="24"/>
        </w:rPr>
        <w:tab/>
        <w:t>20</w:t>
      </w:r>
      <w:r w:rsidRPr="00AD2FA4">
        <w:rPr>
          <w:rFonts w:ascii="Arial Narrow" w:hAnsi="Arial Narrow" w:cs="Arial"/>
          <w:szCs w:val="24"/>
        </w:rPr>
        <w:t>%</w:t>
      </w:r>
    </w:p>
    <w:p w:rsidR="0072178F" w:rsidRPr="00AD2FA4" w:rsidRDefault="0072178F">
      <w:pPr>
        <w:pStyle w:val="Header"/>
        <w:tabs>
          <w:tab w:val="clear" w:pos="4320"/>
          <w:tab w:val="clear" w:pos="8640"/>
        </w:tabs>
        <w:rPr>
          <w:rFonts w:ascii="Arial Narrow" w:hAnsi="Arial Narrow" w:cs="Arial"/>
          <w:szCs w:val="24"/>
        </w:rPr>
      </w:pPr>
      <w:r w:rsidRPr="00AD2FA4">
        <w:rPr>
          <w:rFonts w:ascii="Arial Narrow" w:hAnsi="Arial Narrow" w:cs="Arial"/>
          <w:szCs w:val="24"/>
        </w:rPr>
        <w:t xml:space="preserve">4. BTLPT </w:t>
      </w:r>
      <w:r w:rsidR="00044175" w:rsidRPr="00AD2FA4">
        <w:rPr>
          <w:rFonts w:ascii="Arial Narrow" w:hAnsi="Arial Narrow" w:cs="Arial"/>
          <w:szCs w:val="24"/>
        </w:rPr>
        <w:t>W</w:t>
      </w:r>
      <w:r w:rsidRPr="00AD2FA4">
        <w:rPr>
          <w:rFonts w:ascii="Arial Narrow" w:hAnsi="Arial Narrow" w:cs="Arial"/>
          <w:szCs w:val="24"/>
        </w:rPr>
        <w:t>ritten</w:t>
      </w:r>
      <w:r w:rsidR="00044175" w:rsidRPr="00AD2FA4">
        <w:rPr>
          <w:rFonts w:ascii="Arial Narrow" w:hAnsi="Arial Narrow" w:cs="Arial"/>
          <w:szCs w:val="24"/>
        </w:rPr>
        <w:t xml:space="preserve"> </w:t>
      </w:r>
      <w:r w:rsidRPr="00AD2FA4">
        <w:rPr>
          <w:rFonts w:ascii="Arial Narrow" w:hAnsi="Arial Narrow" w:cs="Arial"/>
          <w:szCs w:val="24"/>
        </w:rPr>
        <w:t>(letter, essay, and lesson plan)</w:t>
      </w:r>
      <w:r w:rsidR="00EB6AA6" w:rsidRPr="00AD2FA4">
        <w:rPr>
          <w:rFonts w:ascii="Arial Narrow" w:hAnsi="Arial Narrow" w:cs="Arial"/>
          <w:szCs w:val="24"/>
        </w:rPr>
        <w:t xml:space="preserve"> (24%)</w:t>
      </w:r>
      <w:r w:rsidRPr="00AD2FA4">
        <w:rPr>
          <w:rFonts w:ascii="Arial Narrow" w:hAnsi="Arial Narrow" w:cs="Arial"/>
          <w:szCs w:val="24"/>
        </w:rPr>
        <w:t>………..………………………………..</w:t>
      </w:r>
      <w:r w:rsidR="00E76C11" w:rsidRPr="00AD2FA4">
        <w:rPr>
          <w:rFonts w:ascii="Arial Narrow" w:hAnsi="Arial Narrow" w:cs="Arial"/>
          <w:szCs w:val="24"/>
        </w:rPr>
        <w:t>…</w:t>
      </w:r>
      <w:r w:rsidR="00E76C11" w:rsidRPr="00AD2FA4">
        <w:rPr>
          <w:rFonts w:ascii="Arial Narrow" w:hAnsi="Arial Narrow" w:cs="Arial"/>
          <w:szCs w:val="24"/>
        </w:rPr>
        <w:tab/>
        <w:t>20</w:t>
      </w:r>
      <w:r w:rsidRPr="00AD2FA4">
        <w:rPr>
          <w:rFonts w:ascii="Arial Narrow" w:hAnsi="Arial Narrow" w:cs="Arial"/>
          <w:szCs w:val="24"/>
        </w:rPr>
        <w:t>%</w:t>
      </w:r>
    </w:p>
    <w:p w:rsidR="00DB7F46" w:rsidRPr="00AD2FA4" w:rsidRDefault="00DB7F46">
      <w:pPr>
        <w:pStyle w:val="Header"/>
        <w:tabs>
          <w:tab w:val="clear" w:pos="4320"/>
          <w:tab w:val="clear" w:pos="8640"/>
        </w:tabs>
        <w:rPr>
          <w:rFonts w:ascii="Arial Narrow" w:hAnsi="Arial Narrow" w:cs="Arial"/>
          <w:szCs w:val="24"/>
        </w:rPr>
      </w:pPr>
      <w:r w:rsidRPr="00AD2FA4">
        <w:rPr>
          <w:rFonts w:ascii="Arial Narrow" w:hAnsi="Arial Narrow" w:cs="Arial"/>
          <w:szCs w:val="24"/>
        </w:rPr>
        <w:t xml:space="preserve">5. </w:t>
      </w:r>
      <w:r w:rsidR="00044175" w:rsidRPr="00AD2FA4">
        <w:rPr>
          <w:rFonts w:ascii="Arial Narrow" w:hAnsi="Arial Narrow" w:cs="Arial"/>
          <w:szCs w:val="24"/>
        </w:rPr>
        <w:t xml:space="preserve">Quizzes </w:t>
      </w:r>
      <w:r w:rsidR="009268F3" w:rsidRPr="00AD2FA4">
        <w:rPr>
          <w:rFonts w:ascii="Arial Narrow" w:hAnsi="Arial Narrow" w:cs="Arial"/>
          <w:szCs w:val="24"/>
        </w:rPr>
        <w:t>(Pruebas cortas).</w:t>
      </w:r>
      <w:r w:rsidR="00044175" w:rsidRPr="00AD2FA4">
        <w:rPr>
          <w:rFonts w:ascii="Arial Narrow" w:hAnsi="Arial Narrow" w:cs="Arial"/>
          <w:szCs w:val="24"/>
        </w:rPr>
        <w:t>…</w:t>
      </w:r>
      <w:r w:rsidR="00E76C11" w:rsidRPr="00AD2FA4">
        <w:rPr>
          <w:rFonts w:ascii="Arial Narrow" w:hAnsi="Arial Narrow" w:cs="Arial"/>
          <w:szCs w:val="24"/>
        </w:rPr>
        <w:t>…………………………………………………………………………</w:t>
      </w:r>
      <w:r w:rsidR="00E76C11" w:rsidRPr="00AD2FA4">
        <w:rPr>
          <w:rFonts w:ascii="Arial Narrow" w:hAnsi="Arial Narrow" w:cs="Arial"/>
          <w:szCs w:val="24"/>
        </w:rPr>
        <w:tab/>
      </w:r>
      <w:r w:rsidR="00E906D6">
        <w:rPr>
          <w:rFonts w:ascii="Arial Narrow" w:hAnsi="Arial Narrow" w:cs="Arial"/>
          <w:szCs w:val="24"/>
        </w:rPr>
        <w:t>1</w:t>
      </w:r>
      <w:r w:rsidR="00A14957" w:rsidRPr="00AD2FA4">
        <w:rPr>
          <w:rFonts w:ascii="Arial Narrow" w:hAnsi="Arial Narrow" w:cs="Arial"/>
          <w:szCs w:val="24"/>
        </w:rPr>
        <w:t>0</w:t>
      </w:r>
      <w:r w:rsidRPr="00AD2FA4">
        <w:rPr>
          <w:rFonts w:ascii="Arial Narrow" w:hAnsi="Arial Narrow" w:cs="Arial"/>
          <w:szCs w:val="24"/>
        </w:rPr>
        <w:t>%</w:t>
      </w:r>
    </w:p>
    <w:p w:rsidR="00004BD3" w:rsidRDefault="00004BD3">
      <w:pPr>
        <w:pStyle w:val="Header"/>
        <w:tabs>
          <w:tab w:val="clear" w:pos="4320"/>
          <w:tab w:val="clear" w:pos="8640"/>
        </w:tabs>
        <w:rPr>
          <w:rFonts w:ascii="Arial Narrow" w:hAnsi="Arial Narrow" w:cs="Arial"/>
          <w:szCs w:val="24"/>
        </w:rPr>
      </w:pPr>
      <w:r w:rsidRPr="00AD2FA4">
        <w:rPr>
          <w:rFonts w:ascii="Arial Narrow" w:hAnsi="Arial Narrow" w:cs="Arial"/>
          <w:szCs w:val="24"/>
        </w:rPr>
        <w:t>6. Attendance and Participation ………………………………………………………………………</w:t>
      </w:r>
      <w:r w:rsidR="00E76C11" w:rsidRPr="00AD2FA4">
        <w:rPr>
          <w:rFonts w:ascii="Arial Narrow" w:hAnsi="Arial Narrow" w:cs="Arial"/>
          <w:szCs w:val="24"/>
        </w:rPr>
        <w:tab/>
      </w:r>
      <w:r w:rsidRPr="00AD2FA4">
        <w:rPr>
          <w:rFonts w:ascii="Arial Narrow" w:hAnsi="Arial Narrow" w:cs="Arial"/>
          <w:szCs w:val="24"/>
        </w:rPr>
        <w:t>10%</w:t>
      </w:r>
    </w:p>
    <w:p w:rsidR="00E906D6" w:rsidRPr="00AD2FA4" w:rsidRDefault="00E906D6">
      <w:pPr>
        <w:pStyle w:val="Header"/>
        <w:tabs>
          <w:tab w:val="clear" w:pos="4320"/>
          <w:tab w:val="clear" w:pos="8640"/>
        </w:tabs>
        <w:rPr>
          <w:rFonts w:ascii="Arial Narrow" w:hAnsi="Arial Narrow" w:cs="Arial"/>
          <w:szCs w:val="24"/>
        </w:rPr>
      </w:pPr>
      <w:r>
        <w:rPr>
          <w:rFonts w:ascii="Arial Narrow" w:hAnsi="Arial Narrow" w:cs="Arial"/>
          <w:szCs w:val="24"/>
        </w:rPr>
        <w:t>7. Pre and Post-test ……………………………………………………………………………………..</w:t>
      </w:r>
      <w:r>
        <w:rPr>
          <w:rFonts w:ascii="Arial Narrow" w:hAnsi="Arial Narrow" w:cs="Arial"/>
          <w:szCs w:val="24"/>
        </w:rPr>
        <w:tab/>
        <w:t>10%</w:t>
      </w:r>
    </w:p>
    <w:p w:rsidR="0072178F" w:rsidRPr="00AD2FA4" w:rsidRDefault="0072178F">
      <w:pPr>
        <w:rPr>
          <w:rFonts w:ascii="Arial Narrow" w:hAnsi="Arial Narrow" w:cs="Arial"/>
          <w:szCs w:val="24"/>
        </w:rPr>
      </w:pPr>
    </w:p>
    <w:p w:rsidR="005E6CDE" w:rsidRPr="00AD2FA4" w:rsidRDefault="00EA178D" w:rsidP="005E6CDE">
      <w:pPr>
        <w:rPr>
          <w:rFonts w:ascii="Arial Narrow" w:eastAsia="SimSun" w:hAnsi="Arial Narrow" w:cs="Arial"/>
          <w:szCs w:val="24"/>
          <w:lang w:eastAsia="zh-CN"/>
        </w:rPr>
      </w:pPr>
      <w:r>
        <w:rPr>
          <w:rFonts w:ascii="Arial Narrow" w:eastAsia="SimSun" w:hAnsi="Arial Narrow" w:cs="Arial"/>
          <w:b/>
          <w:szCs w:val="24"/>
          <w:u w:val="single"/>
          <w:lang w:eastAsia="zh-CN"/>
        </w:rPr>
        <w:t>Grade Calculation:</w:t>
      </w:r>
      <w:r w:rsidR="005E6CDE" w:rsidRPr="00AD2FA4">
        <w:rPr>
          <w:rFonts w:ascii="Arial Narrow" w:eastAsia="SimSun" w:hAnsi="Arial Narrow" w:cs="Arial"/>
          <w:szCs w:val="24"/>
          <w:lang w:eastAsia="zh-CN"/>
        </w:rPr>
        <w:t xml:space="preserve">  </w:t>
      </w:r>
    </w:p>
    <w:p w:rsidR="005E6CDE" w:rsidRPr="00AD2FA4" w:rsidRDefault="005E6CDE" w:rsidP="005E6CDE">
      <w:pPr>
        <w:rPr>
          <w:rFonts w:ascii="Arial Narrow" w:eastAsia="SimSun" w:hAnsi="Arial Narrow" w:cs="Arial"/>
          <w:szCs w:val="24"/>
          <w:lang w:eastAsia="zh-CN"/>
        </w:rPr>
      </w:pPr>
    </w:p>
    <w:p w:rsidR="005A11E7" w:rsidRPr="00AD2FA4" w:rsidRDefault="00EA178D" w:rsidP="005E6CDE">
      <w:pPr>
        <w:rPr>
          <w:rFonts w:ascii="Arial Narrow" w:eastAsia="SimSun" w:hAnsi="Arial Narrow" w:cs="Arial"/>
          <w:szCs w:val="24"/>
          <w:lang w:eastAsia="zh-CN"/>
        </w:rPr>
      </w:pPr>
      <w:r>
        <w:rPr>
          <w:rFonts w:ascii="Arial Narrow" w:eastAsia="SimSun" w:hAnsi="Arial Narrow" w:cs="Arial"/>
          <w:szCs w:val="24"/>
          <w:lang w:eastAsia="zh-CN"/>
        </w:rPr>
        <w:t xml:space="preserve">Final course grade will be determined based on the </w:t>
      </w:r>
      <w:r w:rsidRPr="005A6AE9">
        <w:rPr>
          <w:rFonts w:ascii="Arial Narrow" w:eastAsia="SimSun" w:hAnsi="Arial Narrow" w:cs="Arial"/>
          <w:i/>
          <w:szCs w:val="24"/>
          <w:u w:val="single"/>
          <w:lang w:eastAsia="zh-CN"/>
        </w:rPr>
        <w:t>weighted percentages</w:t>
      </w:r>
      <w:r>
        <w:rPr>
          <w:rFonts w:ascii="Arial Narrow" w:eastAsia="SimSun" w:hAnsi="Arial Narrow" w:cs="Arial"/>
          <w:szCs w:val="24"/>
          <w:lang w:eastAsia="zh-CN"/>
        </w:rPr>
        <w:t xml:space="preserve"> (not a simple average) of assignments as follows:</w:t>
      </w:r>
      <w:r w:rsidR="005E6CDE" w:rsidRPr="00AD2FA4">
        <w:rPr>
          <w:rFonts w:ascii="Arial Narrow" w:eastAsia="SimSun" w:hAnsi="Arial Narrow" w:cs="Arial"/>
          <w:szCs w:val="24"/>
          <w:lang w:eastAsia="zh-CN"/>
        </w:rPr>
        <w:t xml:space="preserve"> </w:t>
      </w:r>
    </w:p>
    <w:p w:rsidR="005E6CDE" w:rsidRDefault="005A6AE9" w:rsidP="005E6CDE">
      <w:pPr>
        <w:rPr>
          <w:rFonts w:ascii="Arial Narrow" w:eastAsia="SimSun" w:hAnsi="Arial Narrow" w:cs="Arial"/>
          <w:szCs w:val="24"/>
          <w:lang w:eastAsia="zh-CN"/>
        </w:rPr>
      </w:pPr>
      <w:r>
        <w:rPr>
          <w:rFonts w:ascii="Arial Narrow" w:eastAsia="SimSun" w:hAnsi="Arial Narrow" w:cs="Arial"/>
          <w:szCs w:val="24"/>
          <w:lang w:eastAsia="zh-CN"/>
        </w:rPr>
        <w:t>A = 93-100</w:t>
      </w:r>
    </w:p>
    <w:p w:rsidR="005A6AE9" w:rsidRDefault="005A6AE9" w:rsidP="005E6CDE">
      <w:pPr>
        <w:rPr>
          <w:rFonts w:ascii="Arial Narrow" w:eastAsia="SimSun" w:hAnsi="Arial Narrow" w:cs="Arial"/>
          <w:szCs w:val="24"/>
          <w:lang w:eastAsia="zh-CN"/>
        </w:rPr>
      </w:pPr>
      <w:r>
        <w:rPr>
          <w:rFonts w:ascii="Arial Narrow" w:eastAsia="SimSun" w:hAnsi="Arial Narrow" w:cs="Arial"/>
          <w:szCs w:val="24"/>
          <w:lang w:eastAsia="zh-CN"/>
        </w:rPr>
        <w:t>B = 85-92</w:t>
      </w:r>
    </w:p>
    <w:p w:rsidR="005A6AE9" w:rsidRDefault="005A6AE9" w:rsidP="005E6CDE">
      <w:pPr>
        <w:rPr>
          <w:rFonts w:ascii="Arial Narrow" w:eastAsia="SimSun" w:hAnsi="Arial Narrow" w:cs="Arial"/>
          <w:szCs w:val="24"/>
          <w:lang w:eastAsia="zh-CN"/>
        </w:rPr>
      </w:pPr>
      <w:r>
        <w:rPr>
          <w:rFonts w:ascii="Arial Narrow" w:eastAsia="SimSun" w:hAnsi="Arial Narrow" w:cs="Arial"/>
          <w:szCs w:val="24"/>
          <w:lang w:eastAsia="zh-CN"/>
        </w:rPr>
        <w:t>C= 77-84</w:t>
      </w:r>
    </w:p>
    <w:p w:rsidR="005A6AE9" w:rsidRDefault="005A6AE9" w:rsidP="005E6CDE">
      <w:pPr>
        <w:rPr>
          <w:rFonts w:ascii="Arial Narrow" w:eastAsia="SimSun" w:hAnsi="Arial Narrow" w:cs="Arial"/>
          <w:szCs w:val="24"/>
          <w:lang w:eastAsia="zh-CN"/>
        </w:rPr>
      </w:pPr>
      <w:r>
        <w:rPr>
          <w:rFonts w:ascii="Arial Narrow" w:eastAsia="SimSun" w:hAnsi="Arial Narrow" w:cs="Arial"/>
          <w:szCs w:val="24"/>
          <w:lang w:eastAsia="zh-CN"/>
        </w:rPr>
        <w:t>D = 70-76</w:t>
      </w:r>
    </w:p>
    <w:p w:rsidR="005A6AE9" w:rsidRPr="00AD2FA4" w:rsidRDefault="005A6AE9" w:rsidP="005E6CDE">
      <w:pPr>
        <w:rPr>
          <w:rFonts w:ascii="Arial Narrow" w:eastAsia="SimSun" w:hAnsi="Arial Narrow" w:cs="Arial"/>
          <w:szCs w:val="24"/>
          <w:lang w:eastAsia="zh-CN"/>
        </w:rPr>
      </w:pPr>
      <w:r>
        <w:rPr>
          <w:rFonts w:ascii="Arial Narrow" w:eastAsia="SimSun" w:hAnsi="Arial Narrow" w:cs="Arial"/>
          <w:szCs w:val="24"/>
          <w:lang w:eastAsia="zh-CN"/>
        </w:rPr>
        <w:t>F = Below 70</w:t>
      </w:r>
    </w:p>
    <w:p w:rsidR="0072178F" w:rsidRPr="00AD2FA4" w:rsidRDefault="0072178F">
      <w:pPr>
        <w:rPr>
          <w:rFonts w:ascii="Arial Narrow" w:hAnsi="Arial Narrow" w:cs="Arial"/>
          <w:szCs w:val="24"/>
        </w:rPr>
      </w:pPr>
    </w:p>
    <w:p w:rsidR="0072178F" w:rsidRPr="00AD2FA4" w:rsidRDefault="00E76C11">
      <w:pPr>
        <w:rPr>
          <w:rFonts w:ascii="Arial Narrow" w:hAnsi="Arial Narrow" w:cs="Arial"/>
          <w:b/>
          <w:bCs/>
          <w:szCs w:val="24"/>
          <w:u w:val="single"/>
        </w:rPr>
      </w:pPr>
      <w:r w:rsidRPr="00AD2FA4">
        <w:rPr>
          <w:rFonts w:ascii="Arial Narrow" w:hAnsi="Arial Narrow" w:cs="Arial"/>
          <w:b/>
          <w:bCs/>
          <w:szCs w:val="24"/>
          <w:u w:val="single"/>
        </w:rPr>
        <w:t>Grading Description</w:t>
      </w:r>
    </w:p>
    <w:p w:rsidR="0072178F" w:rsidRPr="00AD2FA4" w:rsidRDefault="0072178F">
      <w:pPr>
        <w:rPr>
          <w:rFonts w:ascii="Arial Narrow" w:hAnsi="Arial Narrow" w:cs="Arial"/>
          <w:szCs w:val="24"/>
        </w:rPr>
      </w:pPr>
      <w:r w:rsidRPr="00AD2FA4">
        <w:rPr>
          <w:rFonts w:ascii="Arial Narrow" w:hAnsi="Arial Narrow" w:cs="Arial"/>
          <w:szCs w:val="24"/>
        </w:rPr>
        <w:t xml:space="preserve">You must keep evidence of all documents submitted electronically. </w:t>
      </w:r>
    </w:p>
    <w:p w:rsidR="0072178F" w:rsidRPr="00AD2FA4" w:rsidRDefault="0072178F">
      <w:pPr>
        <w:rPr>
          <w:rFonts w:ascii="Arial Narrow" w:hAnsi="Arial Narrow" w:cs="Arial"/>
          <w:color w:val="FF00FF"/>
          <w:szCs w:val="24"/>
        </w:rPr>
      </w:pPr>
    </w:p>
    <w:p w:rsidR="0072178F" w:rsidRPr="00AD2FA4" w:rsidRDefault="0072178F" w:rsidP="00C977AC">
      <w:pPr>
        <w:numPr>
          <w:ilvl w:val="0"/>
          <w:numId w:val="1"/>
        </w:numPr>
        <w:rPr>
          <w:rFonts w:ascii="Arial Narrow" w:hAnsi="Arial Narrow" w:cs="Arial"/>
          <w:szCs w:val="24"/>
        </w:rPr>
      </w:pPr>
      <w:r w:rsidRPr="00AD2FA4">
        <w:rPr>
          <w:rFonts w:ascii="Arial Narrow" w:hAnsi="Arial Narrow" w:cs="Arial"/>
          <w:szCs w:val="24"/>
        </w:rPr>
        <w:t xml:space="preserve">The BTLPT oral and written performance will be rated by the instructor based on a holistic scoring process similar to the one used in the official test. </w:t>
      </w:r>
    </w:p>
    <w:p w:rsidR="0072178F" w:rsidRPr="00AD2FA4" w:rsidRDefault="0072178F" w:rsidP="00C977AC">
      <w:pPr>
        <w:numPr>
          <w:ilvl w:val="0"/>
          <w:numId w:val="1"/>
        </w:numPr>
        <w:rPr>
          <w:rFonts w:ascii="Arial Narrow" w:hAnsi="Arial Narrow" w:cs="Arial"/>
          <w:szCs w:val="24"/>
        </w:rPr>
      </w:pPr>
      <w:r w:rsidRPr="00AD2FA4">
        <w:rPr>
          <w:rFonts w:ascii="Arial Narrow" w:hAnsi="Arial Narrow" w:cs="Arial"/>
          <w:szCs w:val="24"/>
        </w:rPr>
        <w:t xml:space="preserve">The listening comprehension component will be assessed using a multiple choice format. </w:t>
      </w:r>
    </w:p>
    <w:p w:rsidR="00B6173B" w:rsidRPr="00AD2FA4" w:rsidRDefault="00E07CDC" w:rsidP="00B6173B">
      <w:pPr>
        <w:ind w:left="360"/>
        <w:rPr>
          <w:rFonts w:ascii="Arial Narrow" w:hAnsi="Arial Narrow" w:cs="Arial"/>
          <w:szCs w:val="24"/>
        </w:rPr>
      </w:pPr>
      <w:r>
        <w:rPr>
          <w:rFonts w:ascii="Arial Narrow" w:hAnsi="Arial Narrow" w:cs="Arial"/>
          <w:szCs w:val="24"/>
        </w:rPr>
        <w:t>Levels/Percentages: 3 (100-93%)</w:t>
      </w:r>
      <w:r>
        <w:rPr>
          <w:rFonts w:ascii="Arial Narrow" w:hAnsi="Arial Narrow" w:cs="Arial"/>
          <w:szCs w:val="24"/>
        </w:rPr>
        <w:tab/>
        <w:t>2 (92-85%)</w:t>
      </w:r>
      <w:r>
        <w:rPr>
          <w:rFonts w:ascii="Arial Narrow" w:hAnsi="Arial Narrow" w:cs="Arial"/>
          <w:szCs w:val="24"/>
        </w:rPr>
        <w:tab/>
      </w:r>
      <w:r>
        <w:rPr>
          <w:rFonts w:ascii="Arial Narrow" w:hAnsi="Arial Narrow" w:cs="Arial"/>
          <w:szCs w:val="24"/>
        </w:rPr>
        <w:tab/>
        <w:t>1 (84-77%)</w:t>
      </w:r>
      <w:r>
        <w:rPr>
          <w:rFonts w:ascii="Arial Narrow" w:hAnsi="Arial Narrow" w:cs="Arial"/>
          <w:szCs w:val="24"/>
        </w:rPr>
        <w:tab/>
        <w:t xml:space="preserve"> 0 (76</w:t>
      </w:r>
      <w:r w:rsidR="00B6173B" w:rsidRPr="00AD2FA4">
        <w:rPr>
          <w:rFonts w:ascii="Arial Narrow" w:hAnsi="Arial Narrow" w:cs="Arial"/>
          <w:szCs w:val="24"/>
        </w:rPr>
        <w:t>-</w:t>
      </w:r>
      <w:r>
        <w:rPr>
          <w:rFonts w:ascii="Arial Narrow" w:hAnsi="Arial Narrow" w:cs="Arial"/>
          <w:szCs w:val="24"/>
        </w:rPr>
        <w:t>7</w:t>
      </w:r>
      <w:r w:rsidR="00B6173B" w:rsidRPr="00AD2FA4">
        <w:rPr>
          <w:rFonts w:ascii="Arial Narrow" w:hAnsi="Arial Narrow" w:cs="Arial"/>
          <w:szCs w:val="24"/>
        </w:rPr>
        <w:t>0%)</w:t>
      </w:r>
    </w:p>
    <w:p w:rsidR="00B6173B" w:rsidRPr="00AD2FA4" w:rsidRDefault="00B6173B" w:rsidP="00B6173B">
      <w:pPr>
        <w:ind w:left="360"/>
        <w:rPr>
          <w:rFonts w:ascii="Arial Narrow" w:hAnsi="Arial Narrow" w:cs="Arial"/>
          <w:szCs w:val="24"/>
        </w:rPr>
      </w:pPr>
    </w:p>
    <w:p w:rsidR="00B6173B" w:rsidRPr="00AD2FA4" w:rsidRDefault="0072178F" w:rsidP="00C977AC">
      <w:pPr>
        <w:numPr>
          <w:ilvl w:val="0"/>
          <w:numId w:val="1"/>
        </w:numPr>
        <w:rPr>
          <w:rFonts w:ascii="Arial Narrow" w:hAnsi="Arial Narrow" w:cs="Arial"/>
          <w:szCs w:val="24"/>
        </w:rPr>
      </w:pPr>
      <w:r w:rsidRPr="00AD2FA4">
        <w:rPr>
          <w:rFonts w:ascii="Arial Narrow" w:hAnsi="Arial Narrow" w:cs="Arial"/>
          <w:szCs w:val="24"/>
        </w:rPr>
        <w:t>Three Spanish written assignments are required for the BTLPT component: (1). Letter, memo or email; (2)</w:t>
      </w:r>
      <w:r w:rsidR="00C538D0" w:rsidRPr="00AD2FA4">
        <w:rPr>
          <w:rFonts w:ascii="Arial Narrow" w:hAnsi="Arial Narrow" w:cs="Arial"/>
          <w:szCs w:val="24"/>
        </w:rPr>
        <w:t xml:space="preserve"> a lesson plan; and (3) an </w:t>
      </w:r>
      <w:r w:rsidRPr="00AD2FA4">
        <w:rPr>
          <w:rFonts w:ascii="Arial Narrow" w:hAnsi="Arial Narrow" w:cs="Arial"/>
          <w:szCs w:val="24"/>
        </w:rPr>
        <w:t xml:space="preserve">essay based on a prompt. </w:t>
      </w:r>
    </w:p>
    <w:p w:rsidR="0072178F" w:rsidRPr="00AD2FA4" w:rsidRDefault="0072178F" w:rsidP="00B6173B">
      <w:pPr>
        <w:ind w:left="360"/>
        <w:rPr>
          <w:rFonts w:ascii="Arial Narrow" w:hAnsi="Arial Narrow" w:cs="Arial"/>
          <w:szCs w:val="24"/>
        </w:rPr>
      </w:pPr>
      <w:r w:rsidRPr="00AD2FA4">
        <w:rPr>
          <w:rFonts w:ascii="Arial Narrow" w:hAnsi="Arial Narrow" w:cs="Arial"/>
          <w:szCs w:val="24"/>
        </w:rPr>
        <w:t xml:space="preserve"> </w:t>
      </w:r>
    </w:p>
    <w:p w:rsidR="00B6173B" w:rsidRPr="00AD2FA4" w:rsidRDefault="0060658E" w:rsidP="00C977AC">
      <w:pPr>
        <w:numPr>
          <w:ilvl w:val="0"/>
          <w:numId w:val="1"/>
        </w:numPr>
        <w:rPr>
          <w:rFonts w:ascii="Arial Narrow" w:hAnsi="Arial Narrow" w:cs="Arial"/>
          <w:szCs w:val="24"/>
        </w:rPr>
      </w:pPr>
      <w:r w:rsidRPr="00AD2FA4">
        <w:rPr>
          <w:rFonts w:ascii="Arial Narrow" w:hAnsi="Arial Narrow" w:cs="Arial"/>
          <w:szCs w:val="24"/>
        </w:rPr>
        <w:t xml:space="preserve">The oral and </w:t>
      </w:r>
      <w:r w:rsidR="00B6173B" w:rsidRPr="00AD2FA4">
        <w:rPr>
          <w:rFonts w:ascii="Arial Narrow" w:hAnsi="Arial Narrow" w:cs="Arial"/>
          <w:szCs w:val="24"/>
        </w:rPr>
        <w:t xml:space="preserve">written component of the assignment will be graded base on the following proficiency levels: </w:t>
      </w:r>
    </w:p>
    <w:p w:rsidR="00B6173B" w:rsidRPr="00AD2FA4" w:rsidRDefault="00B6173B" w:rsidP="00C977AC">
      <w:pPr>
        <w:numPr>
          <w:ilvl w:val="1"/>
          <w:numId w:val="1"/>
        </w:numPr>
        <w:rPr>
          <w:rFonts w:ascii="Arial Narrow" w:hAnsi="Arial Narrow" w:cs="Arial"/>
          <w:szCs w:val="24"/>
        </w:rPr>
      </w:pPr>
      <w:r w:rsidRPr="00AD2FA4">
        <w:rPr>
          <w:rFonts w:ascii="Arial Narrow" w:hAnsi="Arial Narrow" w:cs="Arial"/>
          <w:szCs w:val="24"/>
        </w:rPr>
        <w:t>beginner, (1) intermediate, (2) Advanced, and (3) Advanced High</w:t>
      </w:r>
    </w:p>
    <w:p w:rsidR="0072178F" w:rsidRPr="00AD2FA4" w:rsidRDefault="0072178F" w:rsidP="0009103F">
      <w:pPr>
        <w:rPr>
          <w:rFonts w:ascii="Arial Narrow" w:hAnsi="Arial Narrow" w:cs="Arial"/>
          <w:b/>
          <w:szCs w:val="24"/>
        </w:rPr>
      </w:pPr>
    </w:p>
    <w:p w:rsidR="00E41155" w:rsidRPr="00AD2FA4" w:rsidRDefault="0072178F" w:rsidP="0009103F">
      <w:pPr>
        <w:rPr>
          <w:rFonts w:ascii="Arial Narrow" w:hAnsi="Arial Narrow" w:cs="Arial"/>
          <w:szCs w:val="24"/>
          <w:u w:val="single"/>
        </w:rPr>
      </w:pPr>
      <w:r w:rsidRPr="00AD2FA4">
        <w:rPr>
          <w:rFonts w:ascii="Arial Narrow" w:hAnsi="Arial Narrow" w:cs="Arial"/>
          <w:b/>
          <w:szCs w:val="24"/>
          <w:u w:val="single"/>
        </w:rPr>
        <w:t>Grade assignment based on Proficiency levels</w:t>
      </w:r>
      <w:r w:rsidRPr="00AD2FA4">
        <w:rPr>
          <w:rFonts w:ascii="Arial Narrow" w:hAnsi="Arial Narrow" w:cs="Arial"/>
          <w:szCs w:val="24"/>
          <w:u w:val="single"/>
        </w:rPr>
        <w:t>:</w:t>
      </w:r>
    </w:p>
    <w:p w:rsidR="00E76C11" w:rsidRPr="00AD2FA4" w:rsidRDefault="00E76C11" w:rsidP="0009103F">
      <w:pPr>
        <w:rPr>
          <w:rFonts w:ascii="Arial Narrow" w:hAnsi="Arial Narrow" w:cs="Arial"/>
          <w:szCs w:val="24"/>
        </w:rPr>
      </w:pPr>
    </w:p>
    <w:p w:rsidR="00E41155" w:rsidRPr="00AD2FA4" w:rsidRDefault="00E41155" w:rsidP="00E41155">
      <w:pPr>
        <w:rPr>
          <w:rFonts w:ascii="Arial Narrow" w:hAnsi="Arial Narrow" w:cs="Arial"/>
          <w:szCs w:val="24"/>
        </w:rPr>
      </w:pPr>
      <w:r w:rsidRPr="00AD2FA4">
        <w:rPr>
          <w:rFonts w:ascii="Arial Narrow" w:hAnsi="Arial Narrow" w:cs="Arial"/>
          <w:szCs w:val="24"/>
        </w:rPr>
        <w:t xml:space="preserve">Levels/Percentages: </w:t>
      </w:r>
      <w:r w:rsidRPr="00AD2FA4">
        <w:rPr>
          <w:rFonts w:ascii="Arial Narrow" w:hAnsi="Arial Narrow" w:cs="Arial"/>
          <w:szCs w:val="24"/>
        </w:rPr>
        <w:tab/>
        <w:t>3 (100-90%)</w:t>
      </w:r>
      <w:r w:rsidRPr="00AD2FA4">
        <w:rPr>
          <w:rFonts w:ascii="Arial Narrow" w:hAnsi="Arial Narrow" w:cs="Arial"/>
          <w:szCs w:val="24"/>
        </w:rPr>
        <w:tab/>
      </w:r>
      <w:r w:rsidRPr="00AD2FA4">
        <w:rPr>
          <w:rFonts w:ascii="Arial Narrow" w:hAnsi="Arial Narrow" w:cs="Arial"/>
          <w:szCs w:val="24"/>
        </w:rPr>
        <w:tab/>
        <w:t>2 (89-80%)</w:t>
      </w:r>
      <w:r w:rsidRPr="00AD2FA4">
        <w:rPr>
          <w:rFonts w:ascii="Arial Narrow" w:hAnsi="Arial Narrow" w:cs="Arial"/>
          <w:szCs w:val="24"/>
        </w:rPr>
        <w:tab/>
      </w:r>
      <w:r w:rsidRPr="00AD2FA4">
        <w:rPr>
          <w:rFonts w:ascii="Arial Narrow" w:hAnsi="Arial Narrow" w:cs="Arial"/>
          <w:szCs w:val="24"/>
        </w:rPr>
        <w:tab/>
        <w:t>1 (79-70%)</w:t>
      </w:r>
      <w:r w:rsidRPr="00AD2FA4">
        <w:rPr>
          <w:rFonts w:ascii="Arial Narrow" w:hAnsi="Arial Narrow" w:cs="Arial"/>
          <w:szCs w:val="24"/>
        </w:rPr>
        <w:tab/>
        <w:t xml:space="preserve"> </w:t>
      </w:r>
      <w:r w:rsidRPr="00AD2FA4">
        <w:rPr>
          <w:rFonts w:ascii="Arial Narrow" w:hAnsi="Arial Narrow" w:cs="Arial"/>
          <w:szCs w:val="24"/>
        </w:rPr>
        <w:tab/>
        <w:t>0 (69-0%)</w:t>
      </w:r>
    </w:p>
    <w:p w:rsidR="0072178F" w:rsidRPr="00AD2FA4" w:rsidRDefault="0072178F" w:rsidP="00E43936">
      <w:pPr>
        <w:rPr>
          <w:rFonts w:ascii="Arial Narrow" w:hAnsi="Arial Narrow" w:cs="Tahoma"/>
          <w:szCs w:val="24"/>
        </w:rPr>
      </w:pPr>
      <w:r w:rsidRPr="00AD2FA4">
        <w:rPr>
          <w:rFonts w:ascii="Arial Narrow" w:hAnsi="Arial Narrow" w:cs="Tahoma"/>
          <w:szCs w:val="24"/>
        </w:rPr>
        <w:t xml:space="preserve">  </w:t>
      </w:r>
    </w:p>
    <w:p w:rsidR="000515B4" w:rsidRPr="00AD2FA4" w:rsidRDefault="000515B4" w:rsidP="000515B4">
      <w:pPr>
        <w:rPr>
          <w:rFonts w:ascii="Arial Narrow" w:hAnsi="Arial Narrow" w:cs="Arial"/>
          <w:szCs w:val="24"/>
        </w:rPr>
      </w:pPr>
      <w:r w:rsidRPr="000515B4">
        <w:rPr>
          <w:rFonts w:ascii="Arial Narrow" w:hAnsi="Arial Narrow" w:cs="Arial"/>
          <w:b/>
          <w:szCs w:val="24"/>
        </w:rPr>
        <w:t>Grade Grievance:</w:t>
      </w:r>
      <w:r w:rsidRPr="00AD2FA4">
        <w:rPr>
          <w:rFonts w:ascii="Arial Narrow" w:hAnsi="Arial Narrow" w:cs="Arial"/>
          <w:szCs w:val="24"/>
        </w:rPr>
        <w:t xml:space="preserve"> The student has one calendar year from the date the grade is assigned to initiate the grievance. The normal channels are to express your concerns in writing first to the course instructor, then to the appropriate department chair or program director, then to the academic dean, and then to the Provost. </w:t>
      </w:r>
    </w:p>
    <w:p w:rsidR="003120BB" w:rsidRPr="00AD2FA4" w:rsidRDefault="003120BB" w:rsidP="00E76C11">
      <w:pPr>
        <w:rPr>
          <w:rFonts w:ascii="Arial Narrow" w:hAnsi="Arial Narrow" w:cs="Arial"/>
          <w:szCs w:val="24"/>
        </w:rPr>
      </w:pPr>
    </w:p>
    <w:p w:rsidR="00DE6F43" w:rsidRPr="00AD2FA4" w:rsidRDefault="00DE6F43" w:rsidP="00342721">
      <w:pPr>
        <w:rPr>
          <w:rFonts w:ascii="Arial Narrow" w:hAnsi="Arial Narrow" w:cs="Arial"/>
          <w:b/>
          <w:szCs w:val="24"/>
        </w:rPr>
      </w:pPr>
    </w:p>
    <w:p w:rsidR="000515B4" w:rsidRPr="00E43936" w:rsidRDefault="000515B4" w:rsidP="00E43936">
      <w:pPr>
        <w:rPr>
          <w:rFonts w:ascii="Arial Narrow" w:hAnsi="Arial Narrow" w:cs="Arial"/>
          <w:szCs w:val="24"/>
          <w:lang w:eastAsia="zh-CN"/>
        </w:rPr>
      </w:pPr>
      <w:r w:rsidRPr="00AD2FA4">
        <w:rPr>
          <w:rFonts w:ascii="Arial Narrow" w:hAnsi="Arial Narrow" w:cs="Arial"/>
          <w:b/>
          <w:szCs w:val="24"/>
          <w:lang w:eastAsia="zh-CN"/>
        </w:rPr>
        <w:t xml:space="preserve">Drop Policy: </w:t>
      </w:r>
      <w:r w:rsidRPr="00AD2FA4">
        <w:rPr>
          <w:rFonts w:ascii="Arial Narrow" w:hAnsi="Arial Narrow" w:cs="Arial"/>
          <w:szCs w:val="24"/>
          <w:lang w:eastAsia="zh-CN"/>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AD2FA4">
        <w:rPr>
          <w:rFonts w:ascii="Arial Narrow" w:hAnsi="Arial Narrow" w:cs="Arial"/>
          <w:b/>
          <w:bCs/>
          <w:szCs w:val="24"/>
          <w:lang w:eastAsia="zh-CN"/>
        </w:rPr>
        <w:t>Students will not be automatically dropped for non-attendance</w:t>
      </w:r>
      <w:r w:rsidRPr="00AD2FA4">
        <w:rPr>
          <w:rFonts w:ascii="Arial Narrow" w:hAnsi="Arial Narrow" w:cs="Arial"/>
          <w:szCs w:val="24"/>
          <w:lang w:eastAsia="zh-CN"/>
        </w:rPr>
        <w:t>. Repayment of certain types of financial aid administered through the University may be required as the result of dropping classes or withdrawing. For more information, contact the Office of Financial Aid and Scholarships (</w:t>
      </w:r>
      <w:hyperlink r:id="rId7" w:history="1">
        <w:r w:rsidRPr="00AD2FA4">
          <w:rPr>
            <w:rFonts w:ascii="Arial Narrow" w:hAnsi="Arial Narrow" w:cs="Arial"/>
            <w:color w:val="0000FF"/>
            <w:szCs w:val="24"/>
            <w:u w:val="single"/>
            <w:lang w:eastAsia="zh-CN"/>
          </w:rPr>
          <w:t>http://wweb.uta.edu/ses/fao</w:t>
        </w:r>
      </w:hyperlink>
      <w:r w:rsidRPr="00AD2FA4">
        <w:rPr>
          <w:rFonts w:ascii="Arial Narrow" w:hAnsi="Arial Narrow" w:cs="Arial"/>
          <w:szCs w:val="24"/>
          <w:lang w:eastAsia="zh-CN"/>
        </w:rPr>
        <w:t>).</w:t>
      </w:r>
    </w:p>
    <w:p w:rsidR="00942B18" w:rsidRPr="00913511" w:rsidRDefault="00942B18" w:rsidP="00942B18">
      <w:pPr>
        <w:rPr>
          <w:rFonts w:ascii="Arial" w:hAnsi="Arial" w:cs="Arial"/>
          <w:b/>
          <w:sz w:val="21"/>
          <w:szCs w:val="21"/>
          <w:u w:val="single"/>
        </w:rPr>
      </w:pPr>
      <w:r w:rsidRPr="00913511">
        <w:rPr>
          <w:rFonts w:ascii="Arial" w:hAnsi="Arial" w:cs="Arial"/>
          <w:b/>
          <w:bCs/>
          <w:sz w:val="21"/>
          <w:szCs w:val="21"/>
        </w:rPr>
        <w:t xml:space="preserve">Disability Accommodations: </w:t>
      </w:r>
      <w:r w:rsidRPr="00913511">
        <w:rPr>
          <w:rFonts w:ascii="Arial" w:hAnsi="Arial" w:cs="Arial"/>
          <w:b/>
          <w:sz w:val="21"/>
          <w:szCs w:val="21"/>
        </w:rPr>
        <w:t xml:space="preserve">UT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913511">
        <w:rPr>
          <w:rFonts w:ascii="Arial" w:hAnsi="Arial" w:cs="Arial"/>
          <w:b/>
          <w:sz w:val="21"/>
          <w:szCs w:val="21"/>
          <w:u w:val="single"/>
        </w:rPr>
        <w:t xml:space="preserve">Office for Students with Disabilities (OSD).  </w:t>
      </w:r>
      <w:r w:rsidRPr="00913511">
        <w:rPr>
          <w:rFonts w:ascii="Arial" w:hAnsi="Arial" w:cs="Arial"/>
          <w:sz w:val="21"/>
          <w:szCs w:val="21"/>
        </w:rPr>
        <w:t xml:space="preserve">Students experiencing a range of conditions (Physical, Learning, Chronic Health, Mental Health, and Sensory) that may cause diminished academic performance or other barriers to learning may seek services and/or accommodations by contacting: </w:t>
      </w:r>
    </w:p>
    <w:p w:rsidR="00942B18" w:rsidRDefault="00942B18" w:rsidP="00942B18">
      <w:pPr>
        <w:rPr>
          <w:rFonts w:ascii="Arial" w:hAnsi="Arial" w:cs="Arial"/>
          <w:b/>
          <w:sz w:val="21"/>
          <w:szCs w:val="21"/>
          <w:u w:val="single"/>
        </w:rPr>
      </w:pPr>
    </w:p>
    <w:p w:rsidR="00942B18" w:rsidRPr="00913511" w:rsidRDefault="00942B18" w:rsidP="00942B18">
      <w:pPr>
        <w:rPr>
          <w:rFonts w:ascii="Arial" w:hAnsi="Arial" w:cs="Arial"/>
          <w:sz w:val="21"/>
          <w:szCs w:val="21"/>
        </w:rPr>
      </w:pPr>
      <w:r w:rsidRPr="00913511">
        <w:rPr>
          <w:rFonts w:ascii="Arial" w:hAnsi="Arial" w:cs="Arial"/>
          <w:b/>
          <w:sz w:val="21"/>
          <w:szCs w:val="21"/>
          <w:u w:val="single"/>
        </w:rPr>
        <w:t>The Office for Students with Disabilities, (OSD)</w:t>
      </w:r>
      <w:r w:rsidRPr="00913511">
        <w:rPr>
          <w:rFonts w:ascii="Arial" w:hAnsi="Arial" w:cs="Arial"/>
          <w:sz w:val="21"/>
          <w:szCs w:val="21"/>
        </w:rPr>
        <w:t xml:space="preserve">  </w:t>
      </w:r>
      <w:hyperlink r:id="rId8" w:history="1">
        <w:r w:rsidRPr="00913511">
          <w:rPr>
            <w:rStyle w:val="Hyperlink"/>
            <w:rFonts w:ascii="Arial" w:hAnsi="Arial" w:cs="Arial"/>
            <w:sz w:val="21"/>
            <w:szCs w:val="21"/>
          </w:rPr>
          <w:t>www.uta.edu/disability</w:t>
        </w:r>
      </w:hyperlink>
      <w:r w:rsidRPr="00913511">
        <w:rPr>
          <w:rFonts w:ascii="Arial" w:hAnsi="Arial" w:cs="Arial"/>
          <w:sz w:val="21"/>
          <w:szCs w:val="21"/>
        </w:rPr>
        <w:t xml:space="preserve"> or calling 817-272-3364.</w:t>
      </w:r>
    </w:p>
    <w:p w:rsidR="00942B18" w:rsidRDefault="00942B18" w:rsidP="00942B18">
      <w:pPr>
        <w:rPr>
          <w:rFonts w:ascii="Arial" w:hAnsi="Arial" w:cs="Arial"/>
          <w:b/>
          <w:sz w:val="21"/>
          <w:szCs w:val="21"/>
          <w:u w:val="single"/>
        </w:rPr>
      </w:pPr>
    </w:p>
    <w:p w:rsidR="00942B18" w:rsidRPr="00913511" w:rsidRDefault="00942B18" w:rsidP="00942B18">
      <w:pPr>
        <w:rPr>
          <w:rFonts w:ascii="Arial" w:hAnsi="Arial" w:cs="Arial"/>
          <w:sz w:val="21"/>
          <w:szCs w:val="21"/>
        </w:rPr>
      </w:pPr>
      <w:r w:rsidRPr="00913511">
        <w:rPr>
          <w:rFonts w:ascii="Arial" w:hAnsi="Arial" w:cs="Arial"/>
          <w:b/>
          <w:sz w:val="21"/>
          <w:szCs w:val="21"/>
          <w:u w:val="single"/>
        </w:rPr>
        <w:t>Counseling and Psychological Services, (CAPS)</w:t>
      </w:r>
      <w:r w:rsidRPr="00913511">
        <w:rPr>
          <w:rFonts w:ascii="Arial" w:hAnsi="Arial" w:cs="Arial"/>
          <w:sz w:val="21"/>
          <w:szCs w:val="21"/>
        </w:rPr>
        <w:t xml:space="preserve">   </w:t>
      </w:r>
      <w:hyperlink r:id="rId9" w:history="1">
        <w:r w:rsidRPr="00913511">
          <w:rPr>
            <w:rStyle w:val="Hyperlink"/>
            <w:rFonts w:ascii="Arial" w:hAnsi="Arial" w:cs="Arial"/>
            <w:sz w:val="21"/>
            <w:szCs w:val="21"/>
          </w:rPr>
          <w:t>www.uta.edu/caps/</w:t>
        </w:r>
      </w:hyperlink>
      <w:r w:rsidRPr="00913511">
        <w:rPr>
          <w:rFonts w:ascii="Arial" w:hAnsi="Arial" w:cs="Arial"/>
          <w:sz w:val="21"/>
          <w:szCs w:val="21"/>
        </w:rPr>
        <w:t xml:space="preserve"> or calling 817-272-3671.</w:t>
      </w:r>
    </w:p>
    <w:p w:rsidR="00942B18" w:rsidRDefault="00942B18" w:rsidP="00942B18">
      <w:pPr>
        <w:pStyle w:val="NormalWeb"/>
        <w:spacing w:before="0" w:beforeAutospacing="0" w:after="0" w:afterAutospacing="0"/>
        <w:rPr>
          <w:rFonts w:ascii="Arial" w:hAnsi="Arial" w:cs="Arial"/>
          <w:sz w:val="21"/>
          <w:szCs w:val="21"/>
        </w:rPr>
      </w:pPr>
    </w:p>
    <w:p w:rsidR="00942B18" w:rsidRPr="0016052E" w:rsidRDefault="00942B18" w:rsidP="00942B18">
      <w:pPr>
        <w:pStyle w:val="NormalWeb"/>
        <w:spacing w:before="0" w:beforeAutospacing="0" w:after="0" w:afterAutospacing="0"/>
        <w:rPr>
          <w:rFonts w:ascii="Arial" w:hAnsi="Arial" w:cs="Arial"/>
          <w:sz w:val="21"/>
          <w:szCs w:val="21"/>
        </w:rPr>
      </w:pPr>
      <w:r w:rsidRPr="0016052E">
        <w:rPr>
          <w:rFonts w:ascii="Arial" w:hAnsi="Arial" w:cs="Arial"/>
          <w:sz w:val="21"/>
          <w:szCs w:val="21"/>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Pr="0016052E">
          <w:rPr>
            <w:rStyle w:val="Hyperlink"/>
            <w:rFonts w:ascii="Arial" w:hAnsi="Arial" w:cs="Arial"/>
            <w:sz w:val="21"/>
            <w:szCs w:val="21"/>
          </w:rPr>
          <w:t>www.uta.edu/disability</w:t>
        </w:r>
      </w:hyperlink>
      <w:r w:rsidRPr="0016052E">
        <w:rPr>
          <w:rFonts w:ascii="Arial" w:hAnsi="Arial" w:cs="Arial"/>
          <w:sz w:val="21"/>
          <w:szCs w:val="21"/>
        </w:rPr>
        <w:t xml:space="preserve"> or by calling the Office for Students with Disabilities at (817) 272-3364.</w:t>
      </w:r>
    </w:p>
    <w:p w:rsidR="00942B18" w:rsidRPr="00982A7E" w:rsidRDefault="00942B18" w:rsidP="00942B18">
      <w:pPr>
        <w:rPr>
          <w:rFonts w:asciiTheme="minorBidi" w:hAnsiTheme="minorBidi"/>
          <w:sz w:val="21"/>
          <w:szCs w:val="21"/>
        </w:rPr>
      </w:pPr>
    </w:p>
    <w:p w:rsidR="00942B18" w:rsidRPr="00023EB8" w:rsidRDefault="00942B18" w:rsidP="00942B18">
      <w:pPr>
        <w:rPr>
          <w:rFonts w:ascii="Times" w:hAnsi="Times"/>
          <w:sz w:val="20"/>
        </w:rPr>
      </w:pPr>
      <w:r w:rsidRPr="00982A7E">
        <w:rPr>
          <w:rFonts w:asciiTheme="minorBidi" w:hAnsiTheme="minorBidi"/>
          <w:b/>
          <w:bCs/>
          <w:sz w:val="21"/>
          <w:szCs w:val="21"/>
        </w:rPr>
        <w:t>Title IX:</w:t>
      </w:r>
      <w:r w:rsidRPr="00982A7E">
        <w:rPr>
          <w:rFonts w:asciiTheme="minorBidi" w:hAnsiTheme="minorBidi"/>
          <w:sz w:val="21"/>
          <w:szCs w:val="21"/>
        </w:rPr>
        <w:t xml:space="preserve"> </w:t>
      </w:r>
      <w:r w:rsidRPr="00023EB8">
        <w:rPr>
          <w:rFonts w:asciiTheme="minorBidi" w:hAnsi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1" w:history="1">
        <w:r w:rsidRPr="00023EB8">
          <w:rPr>
            <w:rStyle w:val="Hyperlink"/>
            <w:rFonts w:asciiTheme="minorBidi" w:hAnsiTheme="minorBidi"/>
            <w:i/>
            <w:iCs/>
            <w:sz w:val="21"/>
            <w:szCs w:val="21"/>
          </w:rPr>
          <w:t>uta.edu/eos</w:t>
        </w:r>
      </w:hyperlink>
      <w:r w:rsidRPr="00023EB8">
        <w:rPr>
          <w:rFonts w:asciiTheme="minorBidi" w:hAnsiTheme="minorBidi"/>
          <w:i/>
          <w:iCs/>
          <w:sz w:val="21"/>
          <w:szCs w:val="21"/>
        </w:rPr>
        <w:t>.</w:t>
      </w:r>
      <w:r>
        <w:rPr>
          <w:rFonts w:asciiTheme="minorBidi" w:hAnsiTheme="minorBidi"/>
          <w:i/>
          <w:iCs/>
          <w:sz w:val="21"/>
          <w:szCs w:val="21"/>
        </w:rPr>
        <w:t xml:space="preserve"> </w:t>
      </w:r>
      <w:r w:rsidRPr="00023EB8">
        <w:rPr>
          <w:rFonts w:ascii="Arial" w:hAnsi="Arial" w:cs="Arial"/>
          <w:i/>
          <w:iCs/>
          <w:color w:val="000000"/>
          <w:sz w:val="18"/>
          <w:szCs w:val="18"/>
          <w:shd w:val="clear" w:color="auto" w:fill="FFFFFF"/>
        </w:rPr>
        <w:t>For information regarding Title IX, visit</w:t>
      </w:r>
      <w:r>
        <w:rPr>
          <w:rFonts w:ascii="Times" w:hAnsi="Times"/>
          <w:sz w:val="20"/>
        </w:rPr>
        <w:t xml:space="preserve"> </w:t>
      </w:r>
      <w:hyperlink r:id="rId12" w:history="1">
        <w:r w:rsidRPr="00982A7E">
          <w:rPr>
            <w:rStyle w:val="Hyperlink"/>
            <w:rFonts w:asciiTheme="minorBidi" w:hAnsiTheme="minorBidi"/>
            <w:sz w:val="21"/>
            <w:szCs w:val="21"/>
          </w:rPr>
          <w:t>www.uta.edu/titleIX</w:t>
        </w:r>
      </w:hyperlink>
      <w:r w:rsidRPr="00982A7E">
        <w:rPr>
          <w:rFonts w:asciiTheme="minorBidi" w:hAnsiTheme="minorBidi"/>
          <w:sz w:val="21"/>
          <w:szCs w:val="21"/>
        </w:rPr>
        <w:t>.</w:t>
      </w:r>
    </w:p>
    <w:p w:rsidR="00942B18" w:rsidRPr="00982A7E" w:rsidRDefault="00942B18" w:rsidP="00942B18">
      <w:pPr>
        <w:keepNext/>
        <w:rPr>
          <w:rFonts w:asciiTheme="minorBidi" w:hAnsiTheme="minorBidi"/>
          <w:sz w:val="21"/>
          <w:szCs w:val="21"/>
        </w:rPr>
      </w:pPr>
    </w:p>
    <w:p w:rsidR="00942B18" w:rsidRPr="00384AFA" w:rsidRDefault="00942B18" w:rsidP="00942B18">
      <w:pPr>
        <w:keepNext/>
        <w:rPr>
          <w:rFonts w:ascii="Arial" w:hAnsi="Arial" w:cs="Arial"/>
          <w:sz w:val="21"/>
          <w:szCs w:val="21"/>
        </w:rPr>
      </w:pPr>
      <w:r w:rsidRPr="00384AFA">
        <w:rPr>
          <w:rFonts w:ascii="Arial" w:hAnsi="Arial" w:cs="Arial"/>
          <w:b/>
          <w:bCs/>
          <w:sz w:val="21"/>
          <w:szCs w:val="21"/>
        </w:rPr>
        <w:t xml:space="preserve">Academic Integrity: </w:t>
      </w:r>
      <w:r>
        <w:rPr>
          <w:rFonts w:ascii="Arial" w:hAnsi="Arial" w:cs="Arial"/>
          <w:sz w:val="21"/>
          <w:szCs w:val="21"/>
        </w:rPr>
        <w:t>S</w:t>
      </w:r>
      <w:r w:rsidRPr="00384AFA">
        <w:rPr>
          <w:rFonts w:ascii="Arial" w:hAnsi="Arial" w:cs="Arial"/>
          <w:sz w:val="21"/>
          <w:szCs w:val="21"/>
        </w:rPr>
        <w:t xml:space="preserve">tudents </w:t>
      </w:r>
      <w:r>
        <w:rPr>
          <w:rFonts w:ascii="Arial" w:hAnsi="Arial" w:cs="Arial"/>
          <w:sz w:val="21"/>
          <w:szCs w:val="21"/>
        </w:rPr>
        <w:t>enrolled all UT Arlington courses are expected to adhere to the UT Arlington Honor Code:</w:t>
      </w:r>
    </w:p>
    <w:p w:rsidR="00942B18" w:rsidRPr="00384AFA" w:rsidRDefault="00942B18" w:rsidP="00942B18">
      <w:pPr>
        <w:keepNext/>
        <w:rPr>
          <w:rFonts w:ascii="Arial" w:hAnsi="Arial" w:cs="Arial"/>
          <w:sz w:val="21"/>
          <w:szCs w:val="21"/>
        </w:rPr>
      </w:pPr>
    </w:p>
    <w:p w:rsidR="00942B18" w:rsidRPr="007B0CB6" w:rsidRDefault="00942B18" w:rsidP="00942B18">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942B18" w:rsidRPr="007B0CB6" w:rsidRDefault="00942B18" w:rsidP="00942B18">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942B18" w:rsidRPr="00384AFA" w:rsidRDefault="00942B18" w:rsidP="00942B18">
      <w:pPr>
        <w:keepNext/>
        <w:rPr>
          <w:rFonts w:ascii="Arial" w:hAnsi="Arial" w:cs="Arial"/>
          <w:sz w:val="21"/>
          <w:szCs w:val="21"/>
        </w:rPr>
      </w:pPr>
    </w:p>
    <w:p w:rsidR="00942B18" w:rsidRPr="0016052E" w:rsidRDefault="00942B18" w:rsidP="00942B18">
      <w:pPr>
        <w:keepNext/>
        <w:rPr>
          <w:rFonts w:ascii="Arial" w:hAnsi="Arial" w:cs="Arial"/>
          <w:sz w:val="21"/>
          <w:szCs w:val="21"/>
        </w:rPr>
      </w:pPr>
      <w:r>
        <w:rPr>
          <w:rFonts w:ascii="Arial" w:hAnsi="Arial"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iversity.</w:t>
      </w:r>
    </w:p>
    <w:p w:rsidR="00942B18" w:rsidRPr="0016052E" w:rsidRDefault="00942B18" w:rsidP="00942B18">
      <w:pPr>
        <w:rPr>
          <w:rFonts w:ascii="Arial" w:hAnsi="Arial" w:cs="Arial"/>
          <w:sz w:val="21"/>
          <w:szCs w:val="21"/>
        </w:rPr>
      </w:pPr>
    </w:p>
    <w:p w:rsidR="00942B18" w:rsidRDefault="00942B18" w:rsidP="00942B18">
      <w:pPr>
        <w:rPr>
          <w:rFonts w:ascii="Arial" w:hAnsi="Arial" w:cs="Arial"/>
          <w:b/>
          <w:sz w:val="21"/>
          <w:szCs w:val="21"/>
        </w:rPr>
      </w:pPr>
    </w:p>
    <w:p w:rsidR="00942B18" w:rsidRPr="001E1E1B" w:rsidRDefault="00942B18" w:rsidP="00942B18">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MavMail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MavMail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MavMail is available at </w:t>
      </w:r>
      <w:hyperlink r:id="rId13"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rsidR="00942B18" w:rsidRPr="001E1E1B" w:rsidRDefault="00942B18" w:rsidP="00942B18">
      <w:pPr>
        <w:rPr>
          <w:rFonts w:ascii="Arial" w:hAnsi="Arial" w:cs="Arial"/>
          <w:sz w:val="21"/>
          <w:szCs w:val="21"/>
        </w:rPr>
      </w:pPr>
    </w:p>
    <w:p w:rsidR="00942B18" w:rsidRPr="001E1E1B" w:rsidRDefault="00942B18" w:rsidP="00942B18">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4" w:history="1">
        <w:r w:rsidRPr="009551DE">
          <w:rPr>
            <w:rStyle w:val="Hyperlink"/>
            <w:rFonts w:ascii="Arial" w:hAnsi="Arial" w:cs="Arial"/>
            <w:sz w:val="21"/>
            <w:szCs w:val="21"/>
          </w:rPr>
          <w:t>http://www.uta.edu/sfs</w:t>
        </w:r>
      </w:hyperlink>
      <w:r>
        <w:rPr>
          <w:rFonts w:ascii="Arial" w:hAnsi="Arial" w:cs="Arial"/>
          <w:bCs/>
          <w:sz w:val="21"/>
          <w:szCs w:val="21"/>
        </w:rPr>
        <w:t>.</w:t>
      </w:r>
    </w:p>
    <w:p w:rsidR="00942B18" w:rsidRPr="009D0858" w:rsidRDefault="00942B18" w:rsidP="00942B18">
      <w:pPr>
        <w:rPr>
          <w:rFonts w:ascii="Arial" w:hAnsi="Arial" w:cs="Arial"/>
          <w:b/>
          <w:bCs/>
          <w:sz w:val="21"/>
          <w:szCs w:val="21"/>
        </w:rPr>
      </w:pPr>
    </w:p>
    <w:p w:rsidR="00942B18" w:rsidRPr="009D0858" w:rsidRDefault="00942B18" w:rsidP="00942B18">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942B18" w:rsidRPr="009D0858" w:rsidRDefault="00942B18" w:rsidP="00942B18">
      <w:pPr>
        <w:rPr>
          <w:rFonts w:ascii="Arial" w:hAnsi="Arial" w:cs="Arial"/>
          <w:sz w:val="21"/>
          <w:szCs w:val="21"/>
        </w:rPr>
      </w:pPr>
    </w:p>
    <w:p w:rsidR="00942B18" w:rsidRDefault="00942B18" w:rsidP="00942B18">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E1550B">
        <w:rPr>
          <w:rFonts w:ascii="Arial" w:hAnsi="Arial" w:cs="Arial"/>
          <w:sz w:val="21"/>
          <w:szCs w:val="21"/>
        </w:rPr>
        <w:t xml:space="preserve"> </w:t>
      </w:r>
      <w:r>
        <w:rPr>
          <w:rFonts w:ascii="Arial" w:hAnsi="Arial" w:cs="Arial"/>
          <w:sz w:val="21"/>
          <w:szCs w:val="21"/>
        </w:rPr>
        <w:t xml:space="preserve">Should we experience an emergency event that requires us to vacate the building, students should exit the room and move toward the nearest exit, </w:t>
      </w:r>
      <w:r w:rsidRPr="003E19A6">
        <w:rPr>
          <w:rFonts w:ascii="Arial" w:hAnsi="Arial" w:cs="Arial"/>
          <w:color w:val="0000FF"/>
          <w:sz w:val="21"/>
          <w:szCs w:val="21"/>
        </w:rPr>
        <w:t xml:space="preserve">which is </w:t>
      </w:r>
      <w:r w:rsidR="00BF09C9">
        <w:rPr>
          <w:rFonts w:ascii="Arial" w:hAnsi="Arial" w:cs="Arial"/>
          <w:color w:val="0000FF"/>
          <w:sz w:val="21"/>
          <w:szCs w:val="21"/>
        </w:rPr>
        <w:t>located at the stairway #3S4</w:t>
      </w:r>
      <w:r w:rsidRPr="003E19A6">
        <w:rPr>
          <w:rFonts w:ascii="Arial" w:hAnsi="Arial" w:cs="Arial"/>
          <w:color w:val="0000FF"/>
          <w:sz w:val="21"/>
          <w:szCs w:val="21"/>
        </w:rPr>
        <w:t>]</w:t>
      </w:r>
      <w:r>
        <w:rPr>
          <w:rFonts w:ascii="Arial" w:hAnsi="Arial" w:cs="Arial"/>
          <w:sz w:val="21"/>
          <w:szCs w:val="21"/>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942B18" w:rsidRDefault="00942B18" w:rsidP="00942B18">
      <w:pPr>
        <w:rPr>
          <w:rFonts w:ascii="Arial" w:hAnsi="Arial" w:cs="Arial"/>
          <w:color w:val="FF0000"/>
          <w:sz w:val="21"/>
          <w:szCs w:val="21"/>
        </w:rPr>
      </w:pPr>
      <w:r>
        <w:rPr>
          <w:rFonts w:ascii="Arial" w:hAnsi="Arial" w:cs="Arial"/>
          <w:color w:val="FF0000"/>
          <w:sz w:val="21"/>
          <w:szCs w:val="21"/>
        </w:rPr>
        <w:t xml:space="preserve"> </w:t>
      </w:r>
      <w:r w:rsidRPr="00BF09C9">
        <w:rPr>
          <w:rFonts w:ascii="Arial" w:hAnsi="Arial" w:cs="Arial"/>
          <w:color w:val="0070C0"/>
          <w:sz w:val="21"/>
          <w:szCs w:val="21"/>
        </w:rPr>
        <w:t>(</w:t>
      </w:r>
      <w:hyperlink r:id="rId15" w:history="1">
        <w:r w:rsidRPr="00BF09C9">
          <w:rPr>
            <w:rStyle w:val="Hyperlink"/>
            <w:rFonts w:ascii="Arial" w:hAnsi="Arial" w:cs="Arial"/>
            <w:color w:val="0070C0"/>
            <w:sz w:val="21"/>
            <w:szCs w:val="21"/>
          </w:rPr>
          <w:t>http://www.uta.edu/police/Evacuation Procedures.pdf</w:t>
        </w:r>
      </w:hyperlink>
      <w:r>
        <w:t>)</w:t>
      </w:r>
    </w:p>
    <w:p w:rsidR="00942B18" w:rsidRDefault="00942B18" w:rsidP="00942B18">
      <w:pPr>
        <w:rPr>
          <w:rFonts w:ascii="Arial" w:hAnsi="Arial" w:cs="Arial"/>
          <w:color w:val="FF0000"/>
          <w:sz w:val="21"/>
          <w:szCs w:val="21"/>
        </w:rPr>
      </w:pPr>
    </w:p>
    <w:p w:rsidR="00942B18" w:rsidRPr="0016052E" w:rsidRDefault="00942B18" w:rsidP="00942B18">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Pr>
          <w:rFonts w:ascii="Arial" w:hAnsi="Arial" w:cs="Arial"/>
          <w:b/>
          <w:color w:val="FF0000"/>
          <w:sz w:val="21"/>
          <w:szCs w:val="21"/>
        </w:rPr>
        <w:t xml:space="preserve"> </w:t>
      </w:r>
      <w:r>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Pr>
          <w:rFonts w:ascii="Arial" w:hAnsi="Arial" w:cs="Arial"/>
          <w:sz w:val="21"/>
          <w:szCs w:val="21"/>
        </w:rPr>
        <w:t>idualized referrals</w:t>
      </w:r>
      <w:r w:rsidRPr="0016052E">
        <w:rPr>
          <w:rFonts w:ascii="Arial" w:hAnsi="Arial" w:cs="Arial"/>
          <w:sz w:val="21"/>
          <w:szCs w:val="21"/>
        </w:rPr>
        <w:t xml:space="preserve">, students </w:t>
      </w:r>
      <w:r>
        <w:rPr>
          <w:rFonts w:ascii="Arial" w:hAnsi="Arial" w:cs="Arial"/>
          <w:sz w:val="21"/>
          <w:szCs w:val="21"/>
        </w:rPr>
        <w:t>may</w:t>
      </w:r>
      <w:r w:rsidRPr="0016052E">
        <w:rPr>
          <w:rFonts w:ascii="Arial" w:hAnsi="Arial" w:cs="Arial"/>
          <w:sz w:val="21"/>
          <w:szCs w:val="21"/>
        </w:rPr>
        <w:t xml:space="preserve"> </w:t>
      </w:r>
      <w:r>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Pr>
          <w:rFonts w:ascii="Arial" w:hAnsi="Arial" w:cs="Arial"/>
          <w:sz w:val="21"/>
          <w:szCs w:val="21"/>
        </w:rPr>
        <w:t xml:space="preserve">esource Hotline at 817-272-6107, send a message to </w:t>
      </w:r>
      <w:hyperlink r:id="rId16" w:history="1">
        <w:r w:rsidRPr="0082256E">
          <w:rPr>
            <w:rStyle w:val="Hyperlink"/>
            <w:rFonts w:ascii="Arial" w:hAnsi="Arial" w:cs="Arial"/>
            <w:sz w:val="21"/>
            <w:szCs w:val="21"/>
          </w:rPr>
          <w:t>resources@uta.edu</w:t>
        </w:r>
      </w:hyperlink>
      <w:r>
        <w:rPr>
          <w:rFonts w:ascii="Arial" w:hAnsi="Arial" w:cs="Arial"/>
          <w:sz w:val="21"/>
          <w:szCs w:val="21"/>
        </w:rPr>
        <w:t xml:space="preserve">, </w:t>
      </w:r>
      <w:r w:rsidRPr="0016052E">
        <w:rPr>
          <w:rFonts w:ascii="Arial" w:hAnsi="Arial" w:cs="Arial"/>
          <w:sz w:val="21"/>
          <w:szCs w:val="21"/>
        </w:rPr>
        <w:t xml:space="preserve">or </w:t>
      </w:r>
      <w:r>
        <w:rPr>
          <w:rFonts w:ascii="Arial" w:hAnsi="Arial" w:cs="Arial"/>
          <w:sz w:val="21"/>
          <w:szCs w:val="21"/>
        </w:rPr>
        <w:t xml:space="preserve">view the information at </w:t>
      </w:r>
      <w:r w:rsidRPr="00913511">
        <w:rPr>
          <w:rFonts w:ascii="Arial" w:hAnsi="Arial" w:cs="Arial"/>
          <w:sz w:val="21"/>
          <w:szCs w:val="21"/>
        </w:rPr>
        <w:t>http://www.uta.edu/universitycollege/resources/index.php</w:t>
      </w:r>
    </w:p>
    <w:p w:rsidR="00942B18" w:rsidRPr="00203EE7" w:rsidRDefault="00942B18" w:rsidP="00203EE7">
      <w:pPr>
        <w:spacing w:before="100" w:beforeAutospacing="1" w:after="100" w:afterAutospacing="1"/>
        <w:rPr>
          <w:rFonts w:asciiTheme="minorBidi" w:hAnsiTheme="minorBidi"/>
          <w:sz w:val="21"/>
          <w:szCs w:val="21"/>
        </w:rPr>
      </w:pPr>
      <w:r w:rsidRPr="00203EE7">
        <w:rPr>
          <w:rFonts w:asciiTheme="minorBidi" w:hAnsiTheme="minorBidi"/>
          <w:b/>
          <w:bCs/>
          <w:sz w:val="21"/>
          <w:szCs w:val="21"/>
        </w:rPr>
        <w:t>The English Writing Center (411LIBR)</w:t>
      </w:r>
      <w:r w:rsidRPr="00203EE7">
        <w:rPr>
          <w:rFonts w:asciiTheme="minorBidi" w:hAnsiTheme="minorBidi"/>
          <w:sz w:val="21"/>
          <w:szCs w:val="21"/>
        </w:rPr>
        <w:t xml:space="preserve">:  Hours are 9 am to 8 pm Mondays-Thursdays, 9 am to 3 pm Fridays and Noon to 5 pm Saturdays and Sundays. Walk In </w:t>
      </w:r>
      <w:r w:rsidRPr="00203EE7">
        <w:rPr>
          <w:rFonts w:asciiTheme="minorBidi" w:hAnsiTheme="minorBidi"/>
          <w:b/>
          <w:bCs/>
          <w:i/>
          <w:iCs/>
          <w:sz w:val="21"/>
          <w:szCs w:val="21"/>
        </w:rPr>
        <w:t>Quick Hits</w:t>
      </w:r>
      <w:r w:rsidRPr="00203EE7">
        <w:rPr>
          <w:rFonts w:asciiTheme="minorBidi" w:hAnsiTheme="minorBidi"/>
          <w:sz w:val="21"/>
          <w:szCs w:val="21"/>
        </w:rPr>
        <w:t xml:space="preserve"> sessions during all open hours Mon-Thurs. Register and make appointments online at </w:t>
      </w:r>
      <w:hyperlink r:id="rId17" w:history="1">
        <w:r w:rsidRPr="00203EE7">
          <w:rPr>
            <w:rStyle w:val="Hyperlink"/>
            <w:rFonts w:asciiTheme="minorBidi" w:hAnsiTheme="minorBidi"/>
            <w:color w:val="auto"/>
            <w:sz w:val="21"/>
            <w:szCs w:val="21"/>
          </w:rPr>
          <w:t>http://uta.mywconline.com</w:t>
        </w:r>
      </w:hyperlink>
      <w:r w:rsidRPr="00203EE7">
        <w:rPr>
          <w:rFonts w:asciiTheme="minorBidi" w:hAnsiTheme="minorBidi"/>
          <w:sz w:val="21"/>
          <w:szCs w:val="21"/>
        </w:rPr>
        <w:t xml:space="preserve">. Classroom Visits, Workshops, and advanced services for graduate students and faculty are also available. Please see </w:t>
      </w:r>
      <w:hyperlink r:id="rId18" w:history="1">
        <w:r w:rsidRPr="00203EE7">
          <w:rPr>
            <w:rStyle w:val="Hyperlink"/>
            <w:rFonts w:asciiTheme="minorBidi" w:hAnsiTheme="minorBidi"/>
            <w:color w:val="auto"/>
            <w:sz w:val="21"/>
            <w:szCs w:val="21"/>
          </w:rPr>
          <w:t>www.uta.edu/owl</w:t>
        </w:r>
      </w:hyperlink>
      <w:r w:rsidRPr="00203EE7">
        <w:rPr>
          <w:rFonts w:asciiTheme="minorBidi" w:hAnsiTheme="minorBidi"/>
          <w:sz w:val="21"/>
          <w:szCs w:val="21"/>
        </w:rPr>
        <w:t xml:space="preserve"> for detailed information.</w:t>
      </w:r>
    </w:p>
    <w:p w:rsidR="00942B18" w:rsidRPr="00AD2FA4" w:rsidRDefault="00942B18" w:rsidP="00942B18">
      <w:pPr>
        <w:rPr>
          <w:rFonts w:ascii="Arial Narrow" w:hAnsi="Arial Narrow" w:cs="Arial"/>
          <w:szCs w:val="24"/>
          <w:lang w:eastAsia="zh-CN"/>
        </w:rPr>
      </w:pPr>
      <w:r w:rsidRPr="00AD2FA4">
        <w:rPr>
          <w:rFonts w:ascii="Arial Narrow" w:hAnsi="Arial Narrow" w:cs="Arial"/>
          <w:b/>
          <w:bCs/>
          <w:szCs w:val="24"/>
          <w:lang w:eastAsia="zh-CN"/>
        </w:rPr>
        <w:t xml:space="preserve">Americans with Disabilities Act: </w:t>
      </w:r>
      <w:r w:rsidRPr="00AD2FA4">
        <w:rPr>
          <w:rFonts w:ascii="Arial Narrow" w:hAnsi="Arial Narrow" w:cs="Arial"/>
          <w:szCs w:val="24"/>
          <w:lang w:eastAsia="zh-CN"/>
        </w:rPr>
        <w:t xml:space="preserve">The University of Texas at Arlington is on record as being committed to both the spirit and letter of all federal equal opportunity legislation, including the </w:t>
      </w:r>
      <w:r w:rsidRPr="00AD2FA4">
        <w:rPr>
          <w:rFonts w:ascii="Arial Narrow" w:hAnsi="Arial Narrow" w:cs="Arial"/>
          <w:i/>
          <w:iCs/>
          <w:szCs w:val="24"/>
          <w:lang w:eastAsia="zh-CN"/>
        </w:rPr>
        <w:t>Americans with Disabilities Act (ADA)</w:t>
      </w:r>
      <w:r w:rsidRPr="00AD2FA4">
        <w:rPr>
          <w:rFonts w:ascii="Arial Narrow" w:hAnsi="Arial Narrow" w:cs="Arial"/>
          <w:szCs w:val="24"/>
          <w:lang w:eastAsia="zh-CN"/>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9" w:history="1">
        <w:r w:rsidRPr="00AD2FA4">
          <w:rPr>
            <w:rFonts w:ascii="Arial Narrow" w:hAnsi="Arial Narrow" w:cs="Arial"/>
            <w:color w:val="0000FF"/>
            <w:szCs w:val="24"/>
            <w:u w:val="single"/>
            <w:lang w:eastAsia="zh-CN"/>
          </w:rPr>
          <w:t>www.uta.edu/disability</w:t>
        </w:r>
      </w:hyperlink>
      <w:r w:rsidRPr="00AD2FA4">
        <w:rPr>
          <w:rFonts w:ascii="Arial Narrow" w:hAnsi="Arial Narrow" w:cs="Arial"/>
          <w:szCs w:val="24"/>
          <w:lang w:eastAsia="zh-CN"/>
        </w:rPr>
        <w:t xml:space="preserve"> or by calling the Office for Students with Disabilities at (817) 272-3364.</w:t>
      </w:r>
    </w:p>
    <w:p w:rsidR="00942B18" w:rsidRPr="00AD2FA4" w:rsidRDefault="00942B18" w:rsidP="00942B18">
      <w:pPr>
        <w:rPr>
          <w:rFonts w:ascii="Arial Narrow" w:hAnsi="Arial Narrow" w:cs="Arial"/>
          <w:szCs w:val="24"/>
          <w:lang w:eastAsia="zh-CN"/>
        </w:rPr>
      </w:pPr>
    </w:p>
    <w:p w:rsidR="00942B18" w:rsidRPr="00942B18" w:rsidRDefault="00942B18" w:rsidP="00942B18">
      <w:pPr>
        <w:rPr>
          <w:rFonts w:ascii="Arial Narrow" w:hAnsi="Arial Narrow" w:cs="Arial"/>
          <w:i/>
          <w:szCs w:val="24"/>
        </w:rPr>
      </w:pPr>
      <w:r w:rsidRPr="00AD2FA4">
        <w:rPr>
          <w:rFonts w:ascii="Arial Narrow" w:hAnsi="Arial Narrow" w:cs="Arial"/>
          <w:b/>
          <w:bCs/>
          <w:szCs w:val="24"/>
        </w:rPr>
        <w:t>Title IX:</w:t>
      </w:r>
      <w:r w:rsidRPr="00AD2FA4">
        <w:rPr>
          <w:rFonts w:ascii="Arial Narrow" w:hAnsi="Arial Narrow" w:cs="Arial"/>
          <w:szCs w:val="24"/>
        </w:rPr>
        <w:t xml:space="preserve"> </w:t>
      </w:r>
      <w:r w:rsidRPr="00942B18">
        <w:rPr>
          <w:rFonts w:ascii="Arial Narrow" w:hAnsi="Arial Narrow" w:cs="Arial"/>
          <w:i/>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w:t>
      </w:r>
      <w:r>
        <w:rPr>
          <w:rFonts w:ascii="Arial Narrow" w:hAnsi="Arial Narrow" w:cs="Arial"/>
          <w:szCs w:val="24"/>
        </w:rPr>
        <w:t xml:space="preserve"> </w:t>
      </w:r>
      <w:r w:rsidRPr="00942B18">
        <w:rPr>
          <w:rFonts w:ascii="Arial Narrow" w:hAnsi="Arial Narrow" w:cs="Arial"/>
          <w:i/>
          <w:szCs w:val="24"/>
          <w:u w:val="single"/>
        </w:rPr>
        <w:t>uta.edu/eos</w:t>
      </w:r>
      <w:r w:rsidRPr="00942B18">
        <w:rPr>
          <w:rFonts w:ascii="Arial Narrow" w:hAnsi="Arial Narrow" w:cs="Arial"/>
          <w:i/>
          <w:szCs w:val="24"/>
        </w:rPr>
        <w:t xml:space="preserve">. For information regarding the Title IX. Visit </w:t>
      </w:r>
      <w:hyperlink r:id="rId20" w:history="1">
        <w:r w:rsidRPr="00942B18">
          <w:rPr>
            <w:rStyle w:val="Hyperlink"/>
            <w:rFonts w:ascii="Arial Narrow" w:hAnsi="Arial Narrow" w:cs="Arial"/>
            <w:i/>
            <w:szCs w:val="24"/>
          </w:rPr>
          <w:t>www.uta.edu/titleIX</w:t>
        </w:r>
      </w:hyperlink>
      <w:r w:rsidRPr="00942B18">
        <w:rPr>
          <w:rFonts w:ascii="Arial Narrow" w:hAnsi="Arial Narrow" w:cs="Arial"/>
          <w:i/>
          <w:szCs w:val="24"/>
        </w:rPr>
        <w:t>.</w:t>
      </w:r>
    </w:p>
    <w:p w:rsidR="00942B18" w:rsidRPr="00AD2FA4" w:rsidRDefault="00942B18" w:rsidP="000515B4">
      <w:pPr>
        <w:outlineLvl w:val="0"/>
        <w:rPr>
          <w:rFonts w:ascii="Arial Narrow" w:hAnsi="Arial Narrow" w:cs="Arial"/>
          <w:b/>
          <w:i/>
          <w:szCs w:val="24"/>
          <w:u w:val="single"/>
        </w:rPr>
      </w:pPr>
    </w:p>
    <w:p w:rsidR="000515B4" w:rsidRPr="00AD2FA4" w:rsidRDefault="000515B4" w:rsidP="000515B4">
      <w:pPr>
        <w:rPr>
          <w:rFonts w:ascii="Arial Narrow" w:hAnsi="Arial Narrow" w:cs="Arial"/>
          <w:szCs w:val="24"/>
        </w:rPr>
      </w:pPr>
      <w:r w:rsidRPr="00AD2FA4">
        <w:rPr>
          <w:rFonts w:ascii="Arial Narrow" w:hAnsi="Arial Narrow" w:cs="Arial"/>
          <w:b/>
          <w:szCs w:val="24"/>
        </w:rPr>
        <w:t xml:space="preserve">Electronic Communication: </w:t>
      </w:r>
      <w:r w:rsidR="009E7390">
        <w:rPr>
          <w:rFonts w:ascii="Arial Narrow" w:hAnsi="Arial Narrow" w:cs="Arial"/>
          <w:szCs w:val="24"/>
        </w:rPr>
        <w:t>UT Arlington has adopted Ma</w:t>
      </w:r>
      <w:r w:rsidRPr="00AD2FA4">
        <w:rPr>
          <w:rFonts w:ascii="Arial Narrow" w:hAnsi="Arial Narrow" w:cs="Arial"/>
          <w:szCs w:val="24"/>
        </w:rPr>
        <w:t>vMail as its official means to communicate with students about important deadlines and events, as well as to transact university-related business regarding financial aid, tuition, grades, graduation, etc. All students are assigne</w:t>
      </w:r>
      <w:r w:rsidR="009E7390">
        <w:rPr>
          <w:rFonts w:ascii="Arial Narrow" w:hAnsi="Arial Narrow" w:cs="Arial"/>
          <w:szCs w:val="24"/>
        </w:rPr>
        <w:t>d a Ma</w:t>
      </w:r>
      <w:r w:rsidRPr="00AD2FA4">
        <w:rPr>
          <w:rFonts w:ascii="Arial Narrow" w:hAnsi="Arial Narrow" w:cs="Arial"/>
          <w:szCs w:val="24"/>
        </w:rPr>
        <w:t xml:space="preserve">vMail account and are responsible for checking the inbox regularly. There is no additional charge to students for using this account, which remains active even after graduation. Information about activating and using MavMail is available at </w:t>
      </w:r>
      <w:hyperlink r:id="rId21" w:history="1">
        <w:r w:rsidRPr="00AD2FA4">
          <w:rPr>
            <w:rStyle w:val="Hyperlink"/>
            <w:rFonts w:ascii="Arial Narrow" w:hAnsi="Arial Narrow" w:cs="Arial"/>
            <w:szCs w:val="24"/>
          </w:rPr>
          <w:t>http://www.uta.edu/oit/cs/email/mavmail.php</w:t>
        </w:r>
      </w:hyperlink>
      <w:r w:rsidRPr="00AD2FA4">
        <w:rPr>
          <w:rFonts w:ascii="Arial Narrow" w:hAnsi="Arial Narrow" w:cs="Arial"/>
          <w:szCs w:val="24"/>
        </w:rPr>
        <w:t>.</w:t>
      </w:r>
    </w:p>
    <w:p w:rsidR="000515B4" w:rsidRPr="00AD2FA4" w:rsidRDefault="000515B4" w:rsidP="000515B4">
      <w:pPr>
        <w:rPr>
          <w:rFonts w:ascii="Arial Narrow" w:hAnsi="Arial Narrow" w:cs="Arial"/>
          <w:szCs w:val="24"/>
        </w:rPr>
      </w:pPr>
    </w:p>
    <w:p w:rsidR="000515B4" w:rsidRPr="00AD2FA4" w:rsidRDefault="000515B4" w:rsidP="000515B4">
      <w:pPr>
        <w:autoSpaceDE w:val="0"/>
        <w:autoSpaceDN w:val="0"/>
        <w:adjustRightInd w:val="0"/>
        <w:rPr>
          <w:rFonts w:ascii="Arial Narrow" w:hAnsi="Arial Narrow" w:cs="Arial"/>
          <w:szCs w:val="24"/>
        </w:rPr>
      </w:pPr>
      <w:r w:rsidRPr="00AD2FA4">
        <w:rPr>
          <w:rFonts w:ascii="Arial Narrow" w:hAnsi="Arial Narrow" w:cs="Arial"/>
          <w:b/>
          <w:szCs w:val="24"/>
        </w:rPr>
        <w:t xml:space="preserve">Student Feedback Survey: </w:t>
      </w:r>
      <w:r w:rsidRPr="00AD2FA4">
        <w:rPr>
          <w:rFonts w:ascii="Arial Narrow" w:hAnsi="Arial Narrow" w:cs="Arial"/>
          <w:bCs/>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2" w:history="1">
        <w:r w:rsidRPr="00AD2FA4">
          <w:rPr>
            <w:rStyle w:val="Hyperlink"/>
            <w:rFonts w:ascii="Arial Narrow" w:hAnsi="Arial Narrow" w:cs="Arial"/>
            <w:szCs w:val="24"/>
          </w:rPr>
          <w:t>http://www.uta.edu/sfs</w:t>
        </w:r>
      </w:hyperlink>
      <w:r w:rsidRPr="00AD2FA4">
        <w:rPr>
          <w:rFonts w:ascii="Arial Narrow" w:hAnsi="Arial Narrow" w:cs="Arial"/>
          <w:bCs/>
          <w:szCs w:val="24"/>
        </w:rPr>
        <w:t>.</w:t>
      </w:r>
    </w:p>
    <w:p w:rsidR="000515B4" w:rsidRDefault="000515B4" w:rsidP="000515B4">
      <w:pPr>
        <w:outlineLvl w:val="0"/>
        <w:rPr>
          <w:rFonts w:ascii="Arial Narrow" w:hAnsi="Arial Narrow" w:cs="Arial"/>
          <w:b/>
          <w:i/>
          <w:szCs w:val="24"/>
          <w:u w:val="single"/>
        </w:rPr>
      </w:pPr>
      <w:r w:rsidRPr="00AD2FA4">
        <w:rPr>
          <w:rFonts w:ascii="Arial Narrow" w:hAnsi="Arial Narrow" w:cs="Arial"/>
          <w:b/>
          <w:i/>
          <w:szCs w:val="24"/>
          <w:u w:val="single"/>
        </w:rPr>
        <w:t>Electronic Communication:</w:t>
      </w:r>
    </w:p>
    <w:p w:rsidR="00F91ACE" w:rsidRPr="00AD2FA4" w:rsidRDefault="00F91ACE" w:rsidP="005D471F">
      <w:pPr>
        <w:rPr>
          <w:rFonts w:ascii="Arial Narrow" w:hAnsi="Arial Narrow" w:cs="Arial"/>
          <w:b/>
          <w:szCs w:val="24"/>
          <w:u w:val="single"/>
        </w:rPr>
      </w:pPr>
    </w:p>
    <w:p w:rsidR="00065C9F" w:rsidRDefault="00065C9F" w:rsidP="00DD0F51">
      <w:pPr>
        <w:autoSpaceDE w:val="0"/>
        <w:autoSpaceDN w:val="0"/>
        <w:adjustRightInd w:val="0"/>
        <w:rPr>
          <w:b/>
          <w:bCs/>
          <w:sz w:val="30"/>
          <w:szCs w:val="30"/>
        </w:rPr>
      </w:pPr>
    </w:p>
    <w:p w:rsidR="00065C9F" w:rsidRDefault="00065C9F" w:rsidP="00DD0F51">
      <w:pPr>
        <w:autoSpaceDE w:val="0"/>
        <w:autoSpaceDN w:val="0"/>
        <w:adjustRightInd w:val="0"/>
        <w:rPr>
          <w:b/>
          <w:bCs/>
          <w:sz w:val="30"/>
          <w:szCs w:val="30"/>
        </w:rPr>
      </w:pPr>
    </w:p>
    <w:p w:rsidR="00DD0F51" w:rsidRDefault="00DD0F51" w:rsidP="00DD0F51">
      <w:pPr>
        <w:autoSpaceDE w:val="0"/>
        <w:autoSpaceDN w:val="0"/>
        <w:adjustRightInd w:val="0"/>
        <w:rPr>
          <w:b/>
          <w:bCs/>
          <w:sz w:val="30"/>
          <w:szCs w:val="30"/>
        </w:rPr>
      </w:pPr>
      <w:r>
        <w:rPr>
          <w:b/>
          <w:bCs/>
          <w:sz w:val="30"/>
          <w:szCs w:val="30"/>
        </w:rPr>
        <w:t>BILINGUAL EDUCATION STANDARDS</w:t>
      </w:r>
    </w:p>
    <w:p w:rsidR="00C979C4" w:rsidRPr="00C979C4" w:rsidRDefault="00DD0F51" w:rsidP="00DD0F51">
      <w:pPr>
        <w:rPr>
          <w:rFonts w:ascii="Arial Narrow" w:hAnsi="Arial Narrow"/>
          <w:b/>
          <w:szCs w:val="24"/>
        </w:rPr>
      </w:pPr>
      <w:r>
        <w:rPr>
          <w:b/>
          <w:bCs/>
          <w:i/>
          <w:iCs/>
          <w:szCs w:val="24"/>
        </w:rPr>
        <w:t>Standard I.</w:t>
      </w:r>
    </w:p>
    <w:p w:rsidR="00F91ACE" w:rsidRPr="009E7390" w:rsidRDefault="00DD0F51" w:rsidP="009E7390">
      <w:pPr>
        <w:autoSpaceDE w:val="0"/>
        <w:autoSpaceDN w:val="0"/>
        <w:adjustRightInd w:val="0"/>
        <w:rPr>
          <w:szCs w:val="24"/>
        </w:rPr>
      </w:pPr>
      <w:r>
        <w:rPr>
          <w:szCs w:val="24"/>
        </w:rPr>
        <w:t>The bilingual education teacher has communicative competence and academic language proficiency in the first language (L1)</w:t>
      </w:r>
      <w:r w:rsidR="009E7390">
        <w:rPr>
          <w:szCs w:val="24"/>
        </w:rPr>
        <w:t xml:space="preserve"> </w:t>
      </w:r>
      <w:r>
        <w:rPr>
          <w:szCs w:val="24"/>
        </w:rPr>
        <w:t>and in the second language (L2).</w:t>
      </w:r>
    </w:p>
    <w:p w:rsidR="005A6AE9" w:rsidRDefault="005A6AE9" w:rsidP="00087C88">
      <w:pPr>
        <w:jc w:val="center"/>
        <w:rPr>
          <w:rFonts w:ascii="Arial Narrow" w:hAnsi="Arial Narrow" w:cs="Arial"/>
          <w:b/>
          <w:szCs w:val="24"/>
        </w:rPr>
      </w:pPr>
    </w:p>
    <w:p w:rsidR="005A6AE9" w:rsidRDefault="005A6AE9" w:rsidP="00087C88">
      <w:pPr>
        <w:jc w:val="center"/>
        <w:rPr>
          <w:rFonts w:ascii="Arial Narrow" w:hAnsi="Arial Narrow" w:cs="Arial"/>
          <w:b/>
          <w:szCs w:val="24"/>
        </w:rPr>
      </w:pPr>
    </w:p>
    <w:p w:rsidR="00087C88" w:rsidRPr="00E43936" w:rsidRDefault="00C979C4" w:rsidP="00C979C4">
      <w:pPr>
        <w:rPr>
          <w:b/>
          <w:sz w:val="28"/>
          <w:szCs w:val="28"/>
        </w:rPr>
      </w:pPr>
      <w:r w:rsidRPr="00E43936">
        <w:rPr>
          <w:b/>
          <w:sz w:val="28"/>
          <w:szCs w:val="28"/>
        </w:rPr>
        <w:t xml:space="preserve">Certification Standards for </w:t>
      </w:r>
      <w:r w:rsidR="00087C88" w:rsidRPr="00E43936">
        <w:rPr>
          <w:b/>
          <w:sz w:val="28"/>
          <w:szCs w:val="28"/>
        </w:rPr>
        <w:t>TExES 190 Bilingual Target Language Proficiency Test (BTLPT)</w:t>
      </w:r>
    </w:p>
    <w:p w:rsidR="00087C88" w:rsidRPr="00E43936" w:rsidRDefault="00087C88" w:rsidP="00087C88">
      <w:pPr>
        <w:jc w:val="center"/>
        <w:rPr>
          <w:b/>
          <w:sz w:val="28"/>
          <w:szCs w:val="28"/>
        </w:rPr>
      </w:pPr>
    </w:p>
    <w:p w:rsidR="00E422B0" w:rsidRPr="00E43936" w:rsidRDefault="00E422B0" w:rsidP="00E422B0">
      <w:pPr>
        <w:autoSpaceDE w:val="0"/>
        <w:autoSpaceDN w:val="0"/>
        <w:adjustRightInd w:val="0"/>
        <w:rPr>
          <w:b/>
          <w:bCs/>
          <w:color w:val="1F487C"/>
          <w:sz w:val="28"/>
          <w:szCs w:val="28"/>
        </w:rPr>
      </w:pPr>
      <w:r w:rsidRPr="00E43936">
        <w:rPr>
          <w:b/>
          <w:bCs/>
          <w:color w:val="1F487C"/>
          <w:sz w:val="28"/>
          <w:szCs w:val="28"/>
        </w:rPr>
        <w:t>The Standards</w:t>
      </w:r>
    </w:p>
    <w:p w:rsidR="00E422B0" w:rsidRPr="00E422B0" w:rsidRDefault="00E422B0" w:rsidP="00E422B0">
      <w:pPr>
        <w:autoSpaceDE w:val="0"/>
        <w:autoSpaceDN w:val="0"/>
        <w:adjustRightInd w:val="0"/>
        <w:rPr>
          <w:rFonts w:ascii="Arial Narrow" w:hAnsi="Arial Narrow" w:cs="Verdana"/>
          <w:color w:val="1F487C"/>
          <w:szCs w:val="24"/>
        </w:rPr>
      </w:pPr>
      <w:r w:rsidRPr="00E422B0">
        <w:rPr>
          <w:rFonts w:ascii="Arial Narrow" w:hAnsi="Arial Narrow" w:cs="Verdana"/>
          <w:b/>
          <w:bCs/>
          <w:color w:val="1F487C"/>
          <w:szCs w:val="24"/>
        </w:rPr>
        <w:t xml:space="preserve"> </w:t>
      </w:r>
    </w:p>
    <w:p w:rsidR="00E422B0" w:rsidRPr="00E422B0" w:rsidRDefault="00E422B0" w:rsidP="00E422B0">
      <w:pPr>
        <w:autoSpaceDE w:val="0"/>
        <w:autoSpaceDN w:val="0"/>
        <w:adjustRightInd w:val="0"/>
        <w:rPr>
          <w:rFonts w:ascii="Arial Narrow" w:hAnsi="Arial Narrow" w:cs="Verdana"/>
          <w:color w:val="000000"/>
          <w:szCs w:val="24"/>
        </w:rPr>
      </w:pPr>
      <w:r w:rsidRPr="00E422B0">
        <w:rPr>
          <w:rFonts w:ascii="Arial Narrow" w:hAnsi="Arial Narrow" w:cs="Verdana"/>
          <w:b/>
          <w:bCs/>
          <w:color w:val="000000"/>
          <w:szCs w:val="24"/>
        </w:rPr>
        <w:t xml:space="preserve">Bilingual Target Language Proficiency Test (BTLPT) — Spanish Standard I </w:t>
      </w:r>
    </w:p>
    <w:p w:rsidR="00E422B0" w:rsidRPr="00E422B0" w:rsidRDefault="00E422B0" w:rsidP="00E422B0">
      <w:pPr>
        <w:autoSpaceDE w:val="0"/>
        <w:autoSpaceDN w:val="0"/>
        <w:adjustRightInd w:val="0"/>
        <w:rPr>
          <w:rFonts w:ascii="Arial Narrow" w:hAnsi="Arial Narrow" w:cs="Verdana"/>
          <w:color w:val="000000"/>
          <w:szCs w:val="24"/>
        </w:rPr>
      </w:pPr>
      <w:r w:rsidRPr="00E422B0">
        <w:rPr>
          <w:rFonts w:ascii="Arial Narrow" w:hAnsi="Arial Narrow" w:cs="Verdana"/>
          <w:color w:val="000000"/>
          <w:szCs w:val="24"/>
        </w:rPr>
        <w:t>The teacher is able to derive essential information, interpret meaning, and evaluate oral communications in the target language.</w:t>
      </w:r>
    </w:p>
    <w:p w:rsidR="00E422B0" w:rsidRPr="00E422B0" w:rsidRDefault="00E422B0" w:rsidP="00E422B0">
      <w:pPr>
        <w:autoSpaceDE w:val="0"/>
        <w:autoSpaceDN w:val="0"/>
        <w:adjustRightInd w:val="0"/>
        <w:rPr>
          <w:rFonts w:ascii="Arial Narrow" w:hAnsi="Arial Narrow" w:cs="Verdana"/>
          <w:color w:val="000000"/>
          <w:szCs w:val="24"/>
        </w:rPr>
      </w:pPr>
      <w:r w:rsidRPr="00E422B0">
        <w:rPr>
          <w:rFonts w:ascii="Arial Narrow" w:hAnsi="Arial Narrow" w:cs="Verdana"/>
          <w:color w:val="000000"/>
          <w:szCs w:val="24"/>
        </w:rPr>
        <w:t xml:space="preserve"> </w:t>
      </w:r>
    </w:p>
    <w:p w:rsidR="00E422B0" w:rsidRPr="00E422B0" w:rsidRDefault="00E422B0" w:rsidP="00E422B0">
      <w:pPr>
        <w:autoSpaceDE w:val="0"/>
        <w:autoSpaceDN w:val="0"/>
        <w:adjustRightInd w:val="0"/>
        <w:rPr>
          <w:rFonts w:ascii="Arial Narrow" w:hAnsi="Arial Narrow" w:cs="Verdana"/>
          <w:color w:val="000000"/>
          <w:szCs w:val="24"/>
        </w:rPr>
      </w:pPr>
      <w:r w:rsidRPr="00E422B0">
        <w:rPr>
          <w:rFonts w:ascii="Arial Narrow" w:hAnsi="Arial Narrow" w:cs="Verdana"/>
          <w:b/>
          <w:bCs/>
          <w:color w:val="000000"/>
          <w:szCs w:val="24"/>
        </w:rPr>
        <w:t xml:space="preserve">Bilingual Target Language Proficiency Test (BTLPT) — Spanish Standard II </w:t>
      </w:r>
    </w:p>
    <w:p w:rsidR="00E422B0" w:rsidRPr="00E422B0" w:rsidRDefault="00E422B0" w:rsidP="00E422B0">
      <w:pPr>
        <w:autoSpaceDE w:val="0"/>
        <w:autoSpaceDN w:val="0"/>
        <w:adjustRightInd w:val="0"/>
        <w:rPr>
          <w:rFonts w:ascii="Arial Narrow" w:hAnsi="Arial Narrow" w:cs="Verdana"/>
          <w:color w:val="000000"/>
          <w:szCs w:val="24"/>
        </w:rPr>
      </w:pPr>
      <w:r w:rsidRPr="00E422B0">
        <w:rPr>
          <w:rFonts w:ascii="Arial Narrow" w:hAnsi="Arial Narrow" w:cs="Verdana"/>
          <w:color w:val="000000"/>
          <w:szCs w:val="24"/>
        </w:rPr>
        <w:t>The teacher is able to derive essential information, interpret meaning, and evaluate a variety of authentic materials written in the target language.</w:t>
      </w:r>
    </w:p>
    <w:p w:rsidR="00E422B0" w:rsidRPr="00E422B0" w:rsidRDefault="00E422B0" w:rsidP="00E422B0">
      <w:pPr>
        <w:autoSpaceDE w:val="0"/>
        <w:autoSpaceDN w:val="0"/>
        <w:adjustRightInd w:val="0"/>
        <w:rPr>
          <w:rFonts w:ascii="Arial Narrow" w:hAnsi="Arial Narrow" w:cs="Verdana"/>
          <w:color w:val="000000"/>
          <w:szCs w:val="24"/>
        </w:rPr>
      </w:pPr>
    </w:p>
    <w:p w:rsidR="00E422B0" w:rsidRPr="00E422B0" w:rsidRDefault="00E422B0" w:rsidP="00E422B0">
      <w:pPr>
        <w:autoSpaceDE w:val="0"/>
        <w:autoSpaceDN w:val="0"/>
        <w:adjustRightInd w:val="0"/>
        <w:rPr>
          <w:rFonts w:ascii="Arial Narrow" w:hAnsi="Arial Narrow" w:cs="Verdana"/>
          <w:color w:val="000000"/>
          <w:szCs w:val="24"/>
        </w:rPr>
      </w:pPr>
      <w:r w:rsidRPr="00E422B0">
        <w:rPr>
          <w:rFonts w:ascii="Arial Narrow" w:hAnsi="Arial Narrow" w:cs="Verdana"/>
          <w:b/>
          <w:bCs/>
          <w:color w:val="000000"/>
          <w:szCs w:val="24"/>
        </w:rPr>
        <w:t xml:space="preserve">Bilingual Target Language Proficiency Test (BTLPT) — Spanish Standard III </w:t>
      </w:r>
    </w:p>
    <w:p w:rsidR="00E422B0" w:rsidRPr="00E422B0" w:rsidRDefault="00E422B0" w:rsidP="00E422B0">
      <w:pPr>
        <w:autoSpaceDE w:val="0"/>
        <w:autoSpaceDN w:val="0"/>
        <w:adjustRightInd w:val="0"/>
        <w:rPr>
          <w:rFonts w:ascii="Arial Narrow" w:hAnsi="Arial Narrow" w:cs="Verdana"/>
          <w:color w:val="000000"/>
          <w:szCs w:val="24"/>
        </w:rPr>
      </w:pPr>
      <w:r w:rsidRPr="00E422B0">
        <w:rPr>
          <w:rFonts w:ascii="Arial Narrow" w:hAnsi="Arial Narrow" w:cs="Verdana"/>
          <w:color w:val="000000"/>
          <w:szCs w:val="24"/>
        </w:rPr>
        <w:t xml:space="preserve">The teacher is able to construct effective interpersonal and presentational oral discourse in the target language. </w:t>
      </w:r>
    </w:p>
    <w:p w:rsidR="00E422B0" w:rsidRPr="00E422B0" w:rsidRDefault="00E422B0" w:rsidP="00E422B0">
      <w:pPr>
        <w:autoSpaceDE w:val="0"/>
        <w:autoSpaceDN w:val="0"/>
        <w:adjustRightInd w:val="0"/>
        <w:rPr>
          <w:rFonts w:ascii="Arial Narrow" w:hAnsi="Arial Narrow" w:cs="Verdana"/>
          <w:color w:val="000000"/>
          <w:szCs w:val="24"/>
        </w:rPr>
      </w:pPr>
    </w:p>
    <w:p w:rsidR="00E422B0" w:rsidRPr="00E422B0" w:rsidRDefault="00E422B0" w:rsidP="00E422B0">
      <w:pPr>
        <w:autoSpaceDE w:val="0"/>
        <w:autoSpaceDN w:val="0"/>
        <w:adjustRightInd w:val="0"/>
        <w:rPr>
          <w:rFonts w:ascii="Arial Narrow" w:hAnsi="Arial Narrow" w:cs="Verdana"/>
          <w:color w:val="000000"/>
          <w:szCs w:val="24"/>
        </w:rPr>
      </w:pPr>
      <w:r w:rsidRPr="00E422B0">
        <w:rPr>
          <w:rFonts w:ascii="Arial Narrow" w:hAnsi="Arial Narrow" w:cs="Verdana"/>
          <w:b/>
          <w:bCs/>
          <w:color w:val="000000"/>
          <w:szCs w:val="24"/>
        </w:rPr>
        <w:t xml:space="preserve">Bilingual Target Language Proficiency Test (BTLPT) — Spanish Standard IV </w:t>
      </w:r>
    </w:p>
    <w:p w:rsidR="00E422B0" w:rsidRPr="00E422B0" w:rsidRDefault="00E422B0" w:rsidP="00E422B0">
      <w:pPr>
        <w:rPr>
          <w:rFonts w:ascii="Arial Narrow" w:hAnsi="Arial Narrow" w:cs="Verdana"/>
          <w:color w:val="000000"/>
          <w:szCs w:val="24"/>
        </w:rPr>
      </w:pPr>
      <w:r w:rsidRPr="00E422B0">
        <w:rPr>
          <w:rFonts w:ascii="Arial Narrow" w:hAnsi="Arial Narrow" w:cs="Verdana"/>
          <w:color w:val="000000"/>
          <w:szCs w:val="24"/>
        </w:rPr>
        <w:t>The teacher f is able to write effective interpersonal and presentational discourse in the target language.</w:t>
      </w:r>
    </w:p>
    <w:p w:rsidR="00087C88" w:rsidRPr="00AD2FA4" w:rsidRDefault="00E422B0" w:rsidP="00E422B0">
      <w:pPr>
        <w:rPr>
          <w:rFonts w:ascii="Arial Narrow" w:hAnsi="Arial Narrow" w:cs="Arial"/>
          <w:b/>
          <w:szCs w:val="24"/>
        </w:rPr>
      </w:pPr>
      <w:r w:rsidRPr="00E422B0">
        <w:rPr>
          <w:rFonts w:ascii="Verdana" w:hAnsi="Verdana" w:cs="Verdana"/>
          <w:color w:val="000000"/>
          <w:sz w:val="22"/>
          <w:szCs w:val="22"/>
        </w:rPr>
        <w:t xml:space="preserve"> </w:t>
      </w:r>
      <w:r w:rsidR="00087C88" w:rsidRPr="00AD2FA4">
        <w:rPr>
          <w:rFonts w:ascii="Arial Narrow" w:hAnsi="Arial Narrow" w:cs="Arial"/>
          <w:b/>
          <w:szCs w:val="24"/>
        </w:rPr>
        <w:t>Domain I Listening Comprehension</w:t>
      </w:r>
    </w:p>
    <w:p w:rsidR="00C979C4" w:rsidRDefault="00C979C4" w:rsidP="0031243B">
      <w:pPr>
        <w:jc w:val="center"/>
        <w:rPr>
          <w:b/>
          <w:bCs/>
          <w:szCs w:val="24"/>
        </w:rPr>
      </w:pPr>
    </w:p>
    <w:p w:rsidR="00065C9F" w:rsidRDefault="00065C9F" w:rsidP="0031243B">
      <w:pPr>
        <w:jc w:val="center"/>
        <w:rPr>
          <w:b/>
          <w:bCs/>
          <w:szCs w:val="24"/>
        </w:rPr>
      </w:pPr>
    </w:p>
    <w:p w:rsidR="00065C9F" w:rsidRDefault="00065C9F" w:rsidP="0031243B">
      <w:pPr>
        <w:jc w:val="center"/>
        <w:rPr>
          <w:b/>
          <w:bCs/>
          <w:szCs w:val="24"/>
        </w:rPr>
      </w:pPr>
    </w:p>
    <w:p w:rsidR="00065C9F" w:rsidRDefault="00065C9F" w:rsidP="0031243B">
      <w:pPr>
        <w:jc w:val="center"/>
        <w:rPr>
          <w:b/>
          <w:bCs/>
          <w:szCs w:val="24"/>
        </w:rPr>
      </w:pPr>
    </w:p>
    <w:p w:rsidR="00065C9F" w:rsidRDefault="00065C9F" w:rsidP="00065C9F">
      <w:pPr>
        <w:rPr>
          <w:b/>
          <w:bCs/>
          <w:szCs w:val="24"/>
        </w:rPr>
      </w:pPr>
    </w:p>
    <w:p w:rsidR="00065C9F" w:rsidRDefault="00065C9F" w:rsidP="00065C9F">
      <w:pPr>
        <w:rPr>
          <w:b/>
          <w:bCs/>
          <w:szCs w:val="24"/>
        </w:rPr>
      </w:pPr>
    </w:p>
    <w:p w:rsidR="00E43936" w:rsidRDefault="00E43936" w:rsidP="00C979C4">
      <w:pPr>
        <w:tabs>
          <w:tab w:val="left" w:pos="7875"/>
        </w:tabs>
        <w:jc w:val="center"/>
        <w:rPr>
          <w:rFonts w:ascii="Arial Narrow" w:hAnsi="Arial Narrow" w:cs="Arial"/>
          <w:b/>
          <w:bCs/>
          <w:szCs w:val="24"/>
        </w:rPr>
      </w:pPr>
    </w:p>
    <w:p w:rsidR="00E43936" w:rsidRDefault="00E43936" w:rsidP="00C979C4">
      <w:pPr>
        <w:tabs>
          <w:tab w:val="left" w:pos="7875"/>
        </w:tabs>
        <w:jc w:val="center"/>
        <w:rPr>
          <w:rFonts w:ascii="Arial Narrow" w:hAnsi="Arial Narrow" w:cs="Arial"/>
          <w:b/>
          <w:bCs/>
          <w:szCs w:val="24"/>
        </w:rPr>
      </w:pPr>
    </w:p>
    <w:p w:rsidR="00E43936" w:rsidRDefault="00E43936" w:rsidP="00C979C4">
      <w:pPr>
        <w:tabs>
          <w:tab w:val="left" w:pos="7875"/>
        </w:tabs>
        <w:jc w:val="center"/>
        <w:rPr>
          <w:rFonts w:ascii="Arial Narrow" w:hAnsi="Arial Narrow" w:cs="Arial"/>
          <w:b/>
          <w:bCs/>
          <w:szCs w:val="24"/>
        </w:rPr>
      </w:pPr>
    </w:p>
    <w:p w:rsidR="00E43936" w:rsidRDefault="00E43936" w:rsidP="00C979C4">
      <w:pPr>
        <w:tabs>
          <w:tab w:val="left" w:pos="7875"/>
        </w:tabs>
        <w:jc w:val="center"/>
        <w:rPr>
          <w:rFonts w:ascii="Arial Narrow" w:hAnsi="Arial Narrow" w:cs="Arial"/>
          <w:b/>
          <w:bCs/>
          <w:szCs w:val="24"/>
        </w:rPr>
      </w:pPr>
    </w:p>
    <w:p w:rsidR="00E43936" w:rsidRDefault="00E43936" w:rsidP="00C979C4">
      <w:pPr>
        <w:tabs>
          <w:tab w:val="left" w:pos="7875"/>
        </w:tabs>
        <w:jc w:val="center"/>
        <w:rPr>
          <w:rFonts w:ascii="Arial Narrow" w:hAnsi="Arial Narrow" w:cs="Arial"/>
          <w:b/>
          <w:bCs/>
          <w:szCs w:val="24"/>
        </w:rPr>
      </w:pPr>
    </w:p>
    <w:p w:rsidR="00E43936" w:rsidRDefault="00E43936" w:rsidP="00C979C4">
      <w:pPr>
        <w:tabs>
          <w:tab w:val="left" w:pos="7875"/>
        </w:tabs>
        <w:jc w:val="center"/>
        <w:rPr>
          <w:rFonts w:ascii="Arial Narrow" w:hAnsi="Arial Narrow" w:cs="Arial"/>
          <w:b/>
          <w:bCs/>
          <w:szCs w:val="24"/>
        </w:rPr>
      </w:pPr>
    </w:p>
    <w:p w:rsidR="00E43936" w:rsidRDefault="00E43936" w:rsidP="00C979C4">
      <w:pPr>
        <w:tabs>
          <w:tab w:val="left" w:pos="7875"/>
        </w:tabs>
        <w:jc w:val="center"/>
        <w:rPr>
          <w:rFonts w:ascii="Arial Narrow" w:hAnsi="Arial Narrow" w:cs="Arial"/>
          <w:b/>
          <w:bCs/>
          <w:szCs w:val="24"/>
        </w:rPr>
      </w:pPr>
    </w:p>
    <w:p w:rsidR="00C979C4" w:rsidRPr="00C979C4" w:rsidRDefault="00C979C4" w:rsidP="00C979C4">
      <w:pPr>
        <w:tabs>
          <w:tab w:val="left" w:pos="7875"/>
        </w:tabs>
        <w:jc w:val="center"/>
        <w:rPr>
          <w:rFonts w:ascii="Arial Narrow" w:hAnsi="Arial Narrow" w:cs="Arial"/>
          <w:szCs w:val="24"/>
        </w:rPr>
      </w:pPr>
      <w:r w:rsidRPr="00C979C4">
        <w:rPr>
          <w:rFonts w:ascii="Arial Narrow" w:hAnsi="Arial Narrow" w:cs="Arial"/>
          <w:b/>
          <w:bCs/>
          <w:szCs w:val="24"/>
        </w:rPr>
        <w:t>Tentative Lecture/Topic Schedule</w:t>
      </w:r>
    </w:p>
    <w:tbl>
      <w:tblPr>
        <w:tblpPr w:leftFromText="180" w:rightFromText="180" w:vertAnchor="text" w:horzAnchor="margin" w:tblpY="157"/>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780"/>
        <w:gridCol w:w="4680"/>
      </w:tblGrid>
      <w:tr w:rsidR="00C979C4" w:rsidRPr="00AD2FA4" w:rsidTr="00E422B0">
        <w:trPr>
          <w:trHeight w:val="224"/>
        </w:trPr>
        <w:tc>
          <w:tcPr>
            <w:tcW w:w="2268" w:type="dxa"/>
          </w:tcPr>
          <w:p w:rsidR="00C979C4" w:rsidRPr="00AD2FA4" w:rsidRDefault="00C979C4" w:rsidP="00E422B0">
            <w:pPr>
              <w:rPr>
                <w:rFonts w:ascii="Arial Narrow" w:hAnsi="Arial Narrow" w:cs="Arial"/>
                <w:b/>
                <w:szCs w:val="24"/>
              </w:rPr>
            </w:pPr>
            <w:r w:rsidRPr="00AD2FA4">
              <w:rPr>
                <w:rFonts w:ascii="Arial Narrow" w:hAnsi="Arial Narrow" w:cs="Arial"/>
                <w:b/>
                <w:szCs w:val="24"/>
              </w:rPr>
              <w:t>Date</w:t>
            </w:r>
          </w:p>
        </w:tc>
        <w:tc>
          <w:tcPr>
            <w:tcW w:w="3780" w:type="dxa"/>
          </w:tcPr>
          <w:p w:rsidR="00C979C4" w:rsidRPr="00AD2FA4" w:rsidRDefault="00C979C4" w:rsidP="00E422B0">
            <w:pPr>
              <w:rPr>
                <w:rFonts w:ascii="Arial Narrow" w:hAnsi="Arial Narrow" w:cs="Arial"/>
                <w:b/>
                <w:szCs w:val="24"/>
              </w:rPr>
            </w:pPr>
            <w:r>
              <w:rPr>
                <w:rFonts w:ascii="Arial Narrow" w:hAnsi="Arial Narrow" w:cs="Arial"/>
                <w:b/>
                <w:szCs w:val="24"/>
              </w:rPr>
              <w:t xml:space="preserve">Standards and </w:t>
            </w:r>
            <w:r w:rsidRPr="00AD2FA4">
              <w:rPr>
                <w:rFonts w:ascii="Arial Narrow" w:hAnsi="Arial Narrow" w:cs="Arial"/>
                <w:b/>
                <w:szCs w:val="24"/>
              </w:rPr>
              <w:t>TOPIC</w:t>
            </w:r>
            <w:r>
              <w:rPr>
                <w:rFonts w:ascii="Arial Narrow" w:hAnsi="Arial Narrow" w:cs="Arial"/>
                <w:b/>
                <w:szCs w:val="24"/>
              </w:rPr>
              <w:t>S</w:t>
            </w:r>
          </w:p>
        </w:tc>
        <w:tc>
          <w:tcPr>
            <w:tcW w:w="4680" w:type="dxa"/>
          </w:tcPr>
          <w:p w:rsidR="00C979C4" w:rsidRPr="00AD2FA4" w:rsidRDefault="00C979C4" w:rsidP="00E422B0">
            <w:pPr>
              <w:rPr>
                <w:rFonts w:ascii="Arial Narrow" w:hAnsi="Arial Narrow" w:cs="Arial"/>
                <w:b/>
                <w:szCs w:val="24"/>
              </w:rPr>
            </w:pPr>
            <w:r>
              <w:rPr>
                <w:rFonts w:ascii="Arial Narrow" w:hAnsi="Arial Narrow" w:cs="Arial"/>
                <w:b/>
                <w:szCs w:val="24"/>
              </w:rPr>
              <w:t>References and Assignments</w:t>
            </w:r>
          </w:p>
        </w:tc>
      </w:tr>
      <w:tr w:rsidR="00C979C4" w:rsidRPr="00AD2FA4" w:rsidTr="00E422B0">
        <w:trPr>
          <w:trHeight w:val="520"/>
        </w:trPr>
        <w:tc>
          <w:tcPr>
            <w:tcW w:w="2268" w:type="dxa"/>
          </w:tcPr>
          <w:p w:rsidR="00C979C4" w:rsidRDefault="00C979C4" w:rsidP="00E422B0">
            <w:pPr>
              <w:rPr>
                <w:rFonts w:ascii="Arial Narrow" w:hAnsi="Arial Narrow" w:cs="Arial"/>
                <w:szCs w:val="24"/>
              </w:rPr>
            </w:pPr>
            <w:bookmarkStart w:id="3" w:name="_Hlk280778699"/>
            <w:r w:rsidRPr="00AD2FA4">
              <w:rPr>
                <w:rFonts w:ascii="Arial Narrow" w:hAnsi="Arial Narrow" w:cs="Arial"/>
                <w:szCs w:val="24"/>
              </w:rPr>
              <w:t>Week 1</w:t>
            </w:r>
          </w:p>
          <w:p w:rsidR="00C979C4" w:rsidRPr="00AD2FA4" w:rsidRDefault="00C979C4" w:rsidP="00E422B0">
            <w:pPr>
              <w:rPr>
                <w:rFonts w:ascii="Arial Narrow" w:hAnsi="Arial Narrow" w:cs="Arial"/>
                <w:szCs w:val="24"/>
              </w:rPr>
            </w:pPr>
            <w:r>
              <w:rPr>
                <w:rFonts w:ascii="Arial Narrow" w:hAnsi="Arial Narrow" w:cs="Arial"/>
                <w:szCs w:val="24"/>
              </w:rPr>
              <w:t>August 29</w:t>
            </w:r>
          </w:p>
          <w:p w:rsidR="00C979C4" w:rsidRPr="00AD2FA4" w:rsidRDefault="00C979C4" w:rsidP="00E422B0">
            <w:pPr>
              <w:rPr>
                <w:rFonts w:ascii="Arial Narrow" w:hAnsi="Arial Narrow" w:cs="Arial"/>
                <w:szCs w:val="24"/>
              </w:rPr>
            </w:pPr>
          </w:p>
          <w:p w:rsidR="00C979C4" w:rsidRPr="00AD2FA4" w:rsidRDefault="00C979C4" w:rsidP="00C979C4">
            <w:pPr>
              <w:rPr>
                <w:rFonts w:ascii="Arial Narrow" w:hAnsi="Arial Narrow" w:cs="Arial"/>
                <w:szCs w:val="24"/>
              </w:rPr>
            </w:pPr>
          </w:p>
        </w:tc>
        <w:tc>
          <w:tcPr>
            <w:tcW w:w="3780" w:type="dxa"/>
          </w:tcPr>
          <w:p w:rsidR="00C979C4" w:rsidRPr="00C979C4" w:rsidRDefault="00C979C4" w:rsidP="003E6EA1">
            <w:pPr>
              <w:pStyle w:val="ListParagraph"/>
              <w:numPr>
                <w:ilvl w:val="0"/>
                <w:numId w:val="23"/>
              </w:numPr>
              <w:rPr>
                <w:rFonts w:ascii="Arial Narrow" w:hAnsi="Arial Narrow" w:cs="Arial"/>
                <w:szCs w:val="24"/>
              </w:rPr>
            </w:pPr>
            <w:r w:rsidRPr="00C979C4">
              <w:rPr>
                <w:rFonts w:ascii="Arial Narrow" w:hAnsi="Arial Narrow" w:cs="Arial"/>
                <w:szCs w:val="24"/>
              </w:rPr>
              <w:t>Syllabus / Expectations</w:t>
            </w:r>
          </w:p>
          <w:p w:rsidR="00C979C4" w:rsidRDefault="00C979C4" w:rsidP="003E6EA1">
            <w:pPr>
              <w:pStyle w:val="ListParagraph"/>
              <w:numPr>
                <w:ilvl w:val="0"/>
                <w:numId w:val="23"/>
              </w:numPr>
              <w:rPr>
                <w:rFonts w:ascii="Arial Narrow" w:hAnsi="Arial Narrow" w:cs="Arial"/>
                <w:szCs w:val="24"/>
              </w:rPr>
            </w:pPr>
            <w:r>
              <w:rPr>
                <w:rFonts w:ascii="Arial Narrow" w:hAnsi="Arial Narrow" w:cs="Arial"/>
                <w:szCs w:val="24"/>
              </w:rPr>
              <w:t xml:space="preserve">General </w:t>
            </w:r>
            <w:r w:rsidR="009E7390">
              <w:rPr>
                <w:rFonts w:ascii="Arial Narrow" w:hAnsi="Arial Narrow" w:cs="Arial"/>
                <w:szCs w:val="24"/>
              </w:rPr>
              <w:t>Course</w:t>
            </w:r>
            <w:r>
              <w:rPr>
                <w:rFonts w:ascii="Arial Narrow" w:hAnsi="Arial Narrow" w:cs="Arial"/>
                <w:szCs w:val="24"/>
              </w:rPr>
              <w:t xml:space="preserve"> Overview</w:t>
            </w:r>
          </w:p>
          <w:p w:rsidR="00C979C4" w:rsidRDefault="00C979C4" w:rsidP="003E6EA1">
            <w:pPr>
              <w:pStyle w:val="ListParagraph"/>
              <w:numPr>
                <w:ilvl w:val="0"/>
                <w:numId w:val="23"/>
              </w:numPr>
              <w:rPr>
                <w:rFonts w:ascii="Arial Narrow" w:hAnsi="Arial Narrow" w:cs="Arial"/>
                <w:szCs w:val="24"/>
              </w:rPr>
            </w:pPr>
            <w:r>
              <w:rPr>
                <w:rFonts w:ascii="Arial Narrow" w:hAnsi="Arial Narrow" w:cs="Arial"/>
                <w:szCs w:val="24"/>
              </w:rPr>
              <w:t>Field Experience Process</w:t>
            </w:r>
          </w:p>
          <w:p w:rsidR="00C979C4" w:rsidRDefault="00C979C4" w:rsidP="003E6EA1">
            <w:pPr>
              <w:pStyle w:val="ListParagraph"/>
              <w:numPr>
                <w:ilvl w:val="0"/>
                <w:numId w:val="23"/>
              </w:numPr>
              <w:rPr>
                <w:rFonts w:ascii="Arial Narrow" w:hAnsi="Arial Narrow" w:cs="Arial"/>
                <w:szCs w:val="24"/>
              </w:rPr>
            </w:pPr>
            <w:r>
              <w:rPr>
                <w:rFonts w:ascii="Arial Narrow" w:hAnsi="Arial Narrow" w:cs="Arial"/>
                <w:szCs w:val="24"/>
              </w:rPr>
              <w:t>TExES Examinations</w:t>
            </w:r>
          </w:p>
          <w:p w:rsidR="00C979C4" w:rsidRDefault="00C979C4" w:rsidP="003E6EA1">
            <w:pPr>
              <w:pStyle w:val="ListParagraph"/>
              <w:numPr>
                <w:ilvl w:val="0"/>
                <w:numId w:val="23"/>
              </w:numPr>
              <w:rPr>
                <w:rFonts w:ascii="Arial Narrow" w:hAnsi="Arial Narrow" w:cs="Arial"/>
                <w:szCs w:val="24"/>
              </w:rPr>
            </w:pPr>
            <w:r>
              <w:rPr>
                <w:rFonts w:ascii="Arial Narrow" w:hAnsi="Arial Narrow" w:cs="Arial"/>
                <w:szCs w:val="24"/>
              </w:rPr>
              <w:t>Proficiencies for TExES</w:t>
            </w:r>
          </w:p>
          <w:p w:rsidR="00C979C4" w:rsidRDefault="00C979C4" w:rsidP="003E6EA1">
            <w:pPr>
              <w:pStyle w:val="ListParagraph"/>
              <w:numPr>
                <w:ilvl w:val="0"/>
                <w:numId w:val="23"/>
              </w:numPr>
              <w:rPr>
                <w:rFonts w:ascii="Arial Narrow" w:hAnsi="Arial Narrow" w:cs="Arial"/>
                <w:szCs w:val="24"/>
              </w:rPr>
            </w:pPr>
            <w:r>
              <w:rPr>
                <w:rFonts w:ascii="Arial Narrow" w:hAnsi="Arial Narrow" w:cs="Arial"/>
                <w:szCs w:val="24"/>
              </w:rPr>
              <w:t>Overview of the TExES 190</w:t>
            </w:r>
          </w:p>
          <w:p w:rsidR="00C979C4" w:rsidRPr="00A65931" w:rsidRDefault="00C979C4" w:rsidP="00A65931">
            <w:pPr>
              <w:ind w:left="360"/>
              <w:rPr>
                <w:rFonts w:ascii="Arial Narrow" w:hAnsi="Arial Narrow" w:cs="Arial"/>
                <w:szCs w:val="24"/>
              </w:rPr>
            </w:pPr>
          </w:p>
        </w:tc>
        <w:tc>
          <w:tcPr>
            <w:tcW w:w="4680" w:type="dxa"/>
          </w:tcPr>
          <w:p w:rsidR="00C979C4" w:rsidRPr="005B1E06" w:rsidRDefault="00C979C4" w:rsidP="00E422B0">
            <w:pPr>
              <w:rPr>
                <w:rFonts w:ascii="Arial Narrow" w:hAnsi="Arial Narrow" w:cs="Arial"/>
                <w:b/>
                <w:szCs w:val="24"/>
              </w:rPr>
            </w:pPr>
            <w:r w:rsidRPr="005B1E06">
              <w:rPr>
                <w:rFonts w:ascii="Arial Narrow" w:hAnsi="Arial Narrow" w:cs="Arial"/>
                <w:szCs w:val="24"/>
              </w:rPr>
              <w:t xml:space="preserve"> </w:t>
            </w:r>
            <w:bookmarkStart w:id="4" w:name="OLE_LINK5"/>
            <w:bookmarkStart w:id="5" w:name="OLE_LINK6"/>
            <w:r w:rsidRPr="00AD2FA4">
              <w:rPr>
                <w:rFonts w:ascii="Arial Narrow" w:hAnsi="Arial Narrow" w:cs="Arial"/>
                <w:b/>
                <w:szCs w:val="24"/>
              </w:rPr>
              <w:t>Assignment</w:t>
            </w:r>
            <w:bookmarkEnd w:id="4"/>
            <w:bookmarkEnd w:id="5"/>
            <w:r w:rsidRPr="00AD2FA4">
              <w:rPr>
                <w:rFonts w:ascii="Arial Narrow" w:hAnsi="Arial Narrow" w:cs="Arial"/>
                <w:szCs w:val="24"/>
              </w:rPr>
              <w:t xml:space="preserve">: </w:t>
            </w:r>
          </w:p>
          <w:p w:rsidR="00C979C4" w:rsidRPr="00AD2FA4" w:rsidRDefault="00C979C4" w:rsidP="003E6EA1">
            <w:pPr>
              <w:pStyle w:val="ListParagraph"/>
              <w:numPr>
                <w:ilvl w:val="0"/>
                <w:numId w:val="10"/>
              </w:numPr>
              <w:rPr>
                <w:rFonts w:ascii="Arial Narrow" w:hAnsi="Arial Narrow" w:cs="Arial"/>
                <w:szCs w:val="24"/>
              </w:rPr>
            </w:pPr>
            <w:r w:rsidRPr="00AD2FA4">
              <w:rPr>
                <w:rFonts w:ascii="Arial Narrow" w:hAnsi="Arial Narrow" w:cs="Arial"/>
                <w:szCs w:val="24"/>
              </w:rPr>
              <w:t>Download the BTLPT (TExES 190)</w:t>
            </w:r>
          </w:p>
          <w:p w:rsidR="00C979C4" w:rsidRPr="00AD2FA4" w:rsidRDefault="005B1E06" w:rsidP="00E422B0">
            <w:pPr>
              <w:rPr>
                <w:rStyle w:val="Hyperlink"/>
                <w:rFonts w:ascii="Arial Narrow" w:hAnsi="Arial Narrow" w:cs="Arial"/>
                <w:szCs w:val="24"/>
              </w:rPr>
            </w:pPr>
            <w:r>
              <w:rPr>
                <w:rFonts w:ascii="Arial Narrow" w:hAnsi="Arial Narrow" w:cs="Arial"/>
                <w:szCs w:val="24"/>
              </w:rPr>
              <w:t xml:space="preserve"> Practice test available at</w:t>
            </w:r>
            <w:r w:rsidR="00C979C4" w:rsidRPr="00AD2FA4">
              <w:rPr>
                <w:rFonts w:ascii="Arial Narrow" w:hAnsi="Arial Narrow" w:cs="Arial"/>
                <w:szCs w:val="24"/>
              </w:rPr>
              <w:t xml:space="preserve">: </w:t>
            </w:r>
            <w:hyperlink r:id="rId23" w:history="1">
              <w:r w:rsidR="00C979C4" w:rsidRPr="00AD2FA4">
                <w:rPr>
                  <w:rStyle w:val="Hyperlink"/>
                  <w:rFonts w:ascii="Arial Narrow" w:hAnsi="Arial Narrow" w:cs="Arial"/>
                  <w:szCs w:val="24"/>
                </w:rPr>
                <w:t>http://texes.ets.org/texes/prepMaterials/</w:t>
              </w:r>
            </w:hyperlink>
          </w:p>
          <w:p w:rsidR="00C979C4" w:rsidRDefault="00E37FDD" w:rsidP="00E422B0">
            <w:pPr>
              <w:rPr>
                <w:rStyle w:val="Hyperlink"/>
                <w:rFonts w:ascii="Arial Narrow" w:hAnsi="Arial Narrow"/>
                <w:szCs w:val="24"/>
              </w:rPr>
            </w:pPr>
            <w:hyperlink r:id="rId24" w:tgtFrame="_blank" w:tooltip="http://cms.texes-ets.org/assets/rsc/btlpt_webinar/index.html&#10;Ctrl+Click to follow link" w:history="1">
              <w:r w:rsidR="00C979C4" w:rsidRPr="00AD2FA4">
                <w:rPr>
                  <w:rStyle w:val="Hyperlink"/>
                  <w:rFonts w:ascii="Arial Narrow" w:hAnsi="Arial Narrow"/>
                  <w:szCs w:val="24"/>
                </w:rPr>
                <w:t>http://cms.texes-ets.org/assets/rsc/btlpt_webinar/index.html</w:t>
              </w:r>
            </w:hyperlink>
          </w:p>
          <w:p w:rsidR="00C979C4" w:rsidRDefault="00A65931" w:rsidP="00E422B0">
            <w:pPr>
              <w:rPr>
                <w:rStyle w:val="Hyperlink"/>
                <w:rFonts w:ascii="Arial Narrow" w:hAnsi="Arial Narrow"/>
                <w:b/>
                <w:color w:val="auto"/>
                <w:szCs w:val="24"/>
                <w:u w:val="none"/>
              </w:rPr>
            </w:pPr>
            <w:r>
              <w:rPr>
                <w:rStyle w:val="Hyperlink"/>
                <w:rFonts w:ascii="Arial Narrow" w:hAnsi="Arial Narrow"/>
                <w:b/>
                <w:color w:val="auto"/>
                <w:szCs w:val="24"/>
                <w:u w:val="none"/>
              </w:rPr>
              <w:t>Laptop needed</w:t>
            </w:r>
          </w:p>
          <w:p w:rsidR="00A65931" w:rsidRPr="00A65931" w:rsidRDefault="00A65931" w:rsidP="005B1E06">
            <w:pPr>
              <w:rPr>
                <w:rFonts w:ascii="Arial Narrow" w:hAnsi="Arial Narrow"/>
                <w:b/>
                <w:color w:val="000000"/>
                <w:szCs w:val="24"/>
              </w:rPr>
            </w:pPr>
            <w:r w:rsidRPr="00A65931">
              <w:rPr>
                <w:rFonts w:ascii="Arial Narrow" w:hAnsi="Arial Narrow" w:cs="Arial"/>
                <w:b/>
                <w:szCs w:val="24"/>
              </w:rPr>
              <w:t>Pre-test</w:t>
            </w:r>
          </w:p>
          <w:p w:rsidR="00C979C4" w:rsidRDefault="00C979C4" w:rsidP="005B1E06">
            <w:pPr>
              <w:rPr>
                <w:rFonts w:ascii="Arial Narrow" w:hAnsi="Arial Narrow"/>
                <w:b/>
                <w:szCs w:val="24"/>
              </w:rPr>
            </w:pPr>
            <w:r w:rsidRPr="00AD2FA4">
              <w:rPr>
                <w:rFonts w:ascii="Arial Narrow" w:hAnsi="Arial Narrow"/>
                <w:color w:val="000000"/>
                <w:szCs w:val="24"/>
              </w:rPr>
              <w:t xml:space="preserve">Take </w:t>
            </w:r>
            <w:r w:rsidRPr="00AD2FA4">
              <w:rPr>
                <w:rFonts w:ascii="Arial Narrow" w:hAnsi="Arial Narrow"/>
                <w:szCs w:val="24"/>
              </w:rPr>
              <w:t>The Bilingual Target Language Proficiency Test (BTLPT) Spanish, TExES #190, Interactive Practice Test available on the Educational Testing Services website:</w:t>
            </w:r>
            <w:hyperlink r:id="rId25" w:history="1">
              <w:r w:rsidRPr="00AD2FA4">
                <w:rPr>
                  <w:rStyle w:val="Hyperlink"/>
                  <w:rFonts w:ascii="Arial Narrow" w:hAnsi="Arial Narrow"/>
                  <w:szCs w:val="24"/>
                </w:rPr>
                <w:t>http://cms.texes-ets.org/texes/prepmaterials/texes-preparation-manuals/interactive-practice-test/</w:t>
              </w:r>
            </w:hyperlink>
          </w:p>
          <w:p w:rsidR="005B1E06" w:rsidRPr="005B1E06" w:rsidRDefault="005B1E06" w:rsidP="005B1E06">
            <w:pPr>
              <w:rPr>
                <w:rFonts w:ascii="Arial Narrow" w:hAnsi="Arial Narrow"/>
                <w:b/>
                <w:szCs w:val="24"/>
              </w:rPr>
            </w:pPr>
            <w:r>
              <w:rPr>
                <w:rFonts w:ascii="Arial Narrow" w:hAnsi="Arial Narrow"/>
                <w:b/>
                <w:szCs w:val="24"/>
              </w:rPr>
              <w:t>Readings</w:t>
            </w:r>
          </w:p>
          <w:p w:rsidR="0081197B" w:rsidRDefault="0081197B" w:rsidP="003E6EA1">
            <w:pPr>
              <w:pStyle w:val="ListParagraph"/>
              <w:numPr>
                <w:ilvl w:val="0"/>
                <w:numId w:val="10"/>
              </w:numPr>
              <w:rPr>
                <w:rFonts w:ascii="Arial Narrow" w:hAnsi="Arial Narrow" w:cs="Arial"/>
                <w:szCs w:val="24"/>
              </w:rPr>
            </w:pPr>
            <w:r>
              <w:rPr>
                <w:rFonts w:ascii="Arial Narrow" w:hAnsi="Arial Narrow" w:cs="Arial"/>
                <w:szCs w:val="24"/>
              </w:rPr>
              <w:t>Elementary Secondary Education Act-1965, 2010, (NCLB, 2002) now Every Student Succeeds Act. Dec.. 2015</w:t>
            </w:r>
          </w:p>
          <w:p w:rsidR="00C979C4" w:rsidRPr="00AD2FA4" w:rsidRDefault="00C979C4" w:rsidP="003E6EA1">
            <w:pPr>
              <w:pStyle w:val="ListParagraph"/>
              <w:numPr>
                <w:ilvl w:val="0"/>
                <w:numId w:val="10"/>
              </w:numPr>
              <w:rPr>
                <w:rFonts w:ascii="Arial Narrow" w:hAnsi="Arial Narrow" w:cs="Arial"/>
                <w:szCs w:val="24"/>
              </w:rPr>
            </w:pPr>
            <w:r w:rsidRPr="00AD2FA4">
              <w:rPr>
                <w:rFonts w:ascii="Arial Narrow" w:hAnsi="Arial Narrow" w:cs="Arial"/>
                <w:szCs w:val="24"/>
              </w:rPr>
              <w:t xml:space="preserve">Rosado, L. (2005, December). </w:t>
            </w:r>
            <w:r w:rsidRPr="00AD2FA4">
              <w:rPr>
                <w:rFonts w:ascii="Arial Narrow" w:hAnsi="Arial Narrow" w:cs="Arial"/>
                <w:i/>
                <w:szCs w:val="24"/>
              </w:rPr>
              <w:t xml:space="preserve">The </w:t>
            </w:r>
          </w:p>
          <w:p w:rsidR="00C979C4" w:rsidRPr="00AD2FA4" w:rsidRDefault="00C979C4" w:rsidP="00E422B0">
            <w:pPr>
              <w:rPr>
                <w:rFonts w:ascii="Arial Narrow" w:hAnsi="Arial Narrow" w:cs="Arial"/>
                <w:szCs w:val="24"/>
              </w:rPr>
            </w:pPr>
            <w:r w:rsidRPr="00AD2FA4">
              <w:rPr>
                <w:rFonts w:ascii="Arial Narrow" w:hAnsi="Arial Narrow" w:cs="Arial"/>
                <w:i/>
                <w:szCs w:val="24"/>
              </w:rPr>
              <w:t>Language of Cervantes: Alive and well in Texas</w:t>
            </w:r>
            <w:r w:rsidRPr="00AD2FA4">
              <w:rPr>
                <w:rFonts w:ascii="Arial Narrow" w:hAnsi="Arial Narrow" w:cs="Arial"/>
                <w:szCs w:val="24"/>
              </w:rPr>
              <w:t xml:space="preserve">. Hispania, </w:t>
            </w:r>
            <w:r w:rsidRPr="00AD2FA4">
              <w:rPr>
                <w:rFonts w:ascii="Arial Narrow" w:hAnsi="Arial Narrow" w:cs="Arial"/>
                <w:i/>
                <w:szCs w:val="24"/>
              </w:rPr>
              <w:t>88 (4)</w:t>
            </w:r>
            <w:r w:rsidRPr="00AD2FA4">
              <w:rPr>
                <w:rFonts w:ascii="Arial Narrow" w:hAnsi="Arial Narrow" w:cs="Arial"/>
                <w:szCs w:val="24"/>
              </w:rPr>
              <w:t>, 456-469.</w:t>
            </w:r>
          </w:p>
        </w:tc>
      </w:tr>
      <w:tr w:rsidR="00C979C4" w:rsidRPr="00E43936" w:rsidTr="00E422B0">
        <w:trPr>
          <w:trHeight w:val="448"/>
        </w:trPr>
        <w:tc>
          <w:tcPr>
            <w:tcW w:w="2268" w:type="dxa"/>
          </w:tcPr>
          <w:p w:rsidR="00C979C4" w:rsidRDefault="00C979C4" w:rsidP="00E422B0">
            <w:pPr>
              <w:rPr>
                <w:rFonts w:ascii="Arial Narrow" w:hAnsi="Arial Narrow" w:cs="Arial"/>
                <w:szCs w:val="24"/>
              </w:rPr>
            </w:pPr>
            <w:bookmarkStart w:id="6" w:name="_Hlk295291806"/>
            <w:bookmarkEnd w:id="3"/>
            <w:r w:rsidRPr="00AD2FA4">
              <w:rPr>
                <w:rFonts w:ascii="Arial Narrow" w:hAnsi="Arial Narrow" w:cs="Arial"/>
                <w:szCs w:val="24"/>
              </w:rPr>
              <w:t>Week 2</w:t>
            </w:r>
          </w:p>
          <w:p w:rsidR="005B1E06" w:rsidRPr="00AD2FA4" w:rsidRDefault="005B1E06" w:rsidP="005B1E06">
            <w:pPr>
              <w:rPr>
                <w:rFonts w:ascii="Arial Narrow" w:hAnsi="Arial Narrow" w:cs="Arial"/>
                <w:szCs w:val="24"/>
              </w:rPr>
            </w:pPr>
            <w:r>
              <w:rPr>
                <w:rFonts w:ascii="Arial Narrow" w:hAnsi="Arial Narrow" w:cs="Arial"/>
                <w:szCs w:val="24"/>
              </w:rPr>
              <w:t>September 12</w:t>
            </w:r>
          </w:p>
          <w:p w:rsidR="005B1E06" w:rsidRPr="00AD2FA4" w:rsidRDefault="005B1E06" w:rsidP="00E422B0">
            <w:pPr>
              <w:rPr>
                <w:rFonts w:ascii="Arial Narrow" w:hAnsi="Arial Narrow" w:cs="Arial"/>
                <w:szCs w:val="24"/>
              </w:rPr>
            </w:pPr>
          </w:p>
          <w:p w:rsidR="00C979C4" w:rsidRPr="00AD2FA4" w:rsidRDefault="00C979C4" w:rsidP="00E422B0">
            <w:pPr>
              <w:rPr>
                <w:rFonts w:ascii="Arial Narrow" w:hAnsi="Arial Narrow" w:cs="Arial"/>
                <w:szCs w:val="24"/>
              </w:rPr>
            </w:pPr>
          </w:p>
          <w:p w:rsidR="00C979C4" w:rsidRPr="00AD2FA4" w:rsidRDefault="00C979C4" w:rsidP="00E422B0">
            <w:pPr>
              <w:rPr>
                <w:rFonts w:ascii="Arial Narrow" w:hAnsi="Arial Narrow" w:cs="Arial"/>
                <w:szCs w:val="24"/>
              </w:rPr>
            </w:pPr>
          </w:p>
        </w:tc>
        <w:tc>
          <w:tcPr>
            <w:tcW w:w="3780" w:type="dxa"/>
          </w:tcPr>
          <w:p w:rsidR="00DD0F51" w:rsidRPr="00C979C4" w:rsidRDefault="00DD0F51" w:rsidP="00DD0F51">
            <w:pPr>
              <w:rPr>
                <w:rFonts w:ascii="Arial Narrow" w:hAnsi="Arial Narrow"/>
                <w:b/>
                <w:szCs w:val="24"/>
              </w:rPr>
            </w:pPr>
            <w:r>
              <w:rPr>
                <w:b/>
                <w:bCs/>
                <w:i/>
                <w:iCs/>
                <w:szCs w:val="24"/>
              </w:rPr>
              <w:t>Standard I.</w:t>
            </w:r>
          </w:p>
          <w:p w:rsidR="00DD0F51" w:rsidRPr="009E7390" w:rsidRDefault="00DD0F51" w:rsidP="009E7390">
            <w:pPr>
              <w:autoSpaceDE w:val="0"/>
              <w:autoSpaceDN w:val="0"/>
              <w:adjustRightInd w:val="0"/>
              <w:rPr>
                <w:rFonts w:ascii="Arial Narrow" w:hAnsi="Arial Narrow"/>
                <w:b/>
                <w:szCs w:val="24"/>
              </w:rPr>
            </w:pPr>
            <w:r w:rsidRPr="00DD0F51">
              <w:rPr>
                <w:rFonts w:ascii="Arial Narrow" w:hAnsi="Arial Narrow"/>
                <w:b/>
                <w:szCs w:val="24"/>
              </w:rPr>
              <w:t>The bilingual education teacher has communicative competence and academic language proficiency in the</w:t>
            </w:r>
            <w:r w:rsidRPr="00DD0F51">
              <w:rPr>
                <w:rFonts w:ascii="Arial Narrow" w:hAnsi="Arial Narrow"/>
                <w:szCs w:val="24"/>
              </w:rPr>
              <w:t xml:space="preserve"> </w:t>
            </w:r>
            <w:r w:rsidRPr="00DD0F51">
              <w:rPr>
                <w:rFonts w:ascii="Arial Narrow" w:hAnsi="Arial Narrow"/>
                <w:b/>
                <w:szCs w:val="24"/>
              </w:rPr>
              <w:t>first language (L1)</w:t>
            </w:r>
            <w:r w:rsidR="009E7390">
              <w:rPr>
                <w:rFonts w:ascii="Arial Narrow" w:hAnsi="Arial Narrow"/>
                <w:b/>
                <w:szCs w:val="24"/>
              </w:rPr>
              <w:t xml:space="preserve"> </w:t>
            </w:r>
            <w:r w:rsidRPr="00DD0F51">
              <w:rPr>
                <w:rFonts w:ascii="Arial Narrow" w:hAnsi="Arial Narrow"/>
                <w:b/>
                <w:szCs w:val="24"/>
              </w:rPr>
              <w:t>and in the second language (L2).</w:t>
            </w:r>
          </w:p>
          <w:p w:rsidR="00C979C4" w:rsidRPr="00AD2FA4" w:rsidRDefault="00C979C4" w:rsidP="00DD0F51">
            <w:pPr>
              <w:pStyle w:val="ListParagraph"/>
              <w:ind w:left="360"/>
              <w:rPr>
                <w:rFonts w:ascii="Arial Narrow" w:hAnsi="Arial Narrow" w:cs="Arial"/>
                <w:szCs w:val="24"/>
              </w:rPr>
            </w:pPr>
          </w:p>
        </w:tc>
        <w:tc>
          <w:tcPr>
            <w:tcW w:w="4680" w:type="dxa"/>
          </w:tcPr>
          <w:p w:rsidR="00DD0F51" w:rsidRDefault="00DD0F51" w:rsidP="00E422B0">
            <w:pPr>
              <w:rPr>
                <w:rFonts w:ascii="Arial Narrow" w:hAnsi="Arial Narrow" w:cs="Arial"/>
                <w:b/>
                <w:szCs w:val="24"/>
              </w:rPr>
            </w:pPr>
            <w:r>
              <w:rPr>
                <w:rFonts w:ascii="Arial Narrow" w:hAnsi="Arial Narrow" w:cs="Arial"/>
                <w:b/>
                <w:szCs w:val="24"/>
              </w:rPr>
              <w:t>Content:</w:t>
            </w:r>
          </w:p>
          <w:p w:rsidR="00DD0F51" w:rsidRPr="00DD0F51" w:rsidRDefault="00DD0F51" w:rsidP="003E6EA1">
            <w:pPr>
              <w:pStyle w:val="ListParagraph"/>
              <w:numPr>
                <w:ilvl w:val="0"/>
                <w:numId w:val="29"/>
              </w:numPr>
              <w:rPr>
                <w:rFonts w:ascii="Arial Narrow" w:hAnsi="Arial Narrow" w:cs="Arial"/>
                <w:szCs w:val="24"/>
              </w:rPr>
            </w:pPr>
            <w:r w:rsidRPr="00DD0F51">
              <w:rPr>
                <w:rFonts w:ascii="Arial Narrow" w:hAnsi="Arial Narrow" w:cs="Arial"/>
                <w:szCs w:val="24"/>
              </w:rPr>
              <w:t xml:space="preserve">Historical development </w:t>
            </w:r>
            <w:r>
              <w:rPr>
                <w:rFonts w:ascii="Arial Narrow" w:hAnsi="Arial Narrow" w:cs="Arial"/>
                <w:szCs w:val="24"/>
              </w:rPr>
              <w:t>of</w:t>
            </w:r>
          </w:p>
          <w:p w:rsidR="00DD0F51" w:rsidRPr="00AD2FA4" w:rsidRDefault="00DD0F51" w:rsidP="00DD0F51">
            <w:pPr>
              <w:rPr>
                <w:rFonts w:ascii="Arial Narrow" w:hAnsi="Arial Narrow" w:cs="Arial"/>
                <w:szCs w:val="24"/>
              </w:rPr>
            </w:pPr>
            <w:r>
              <w:rPr>
                <w:rFonts w:ascii="Arial Narrow" w:hAnsi="Arial Narrow" w:cs="Arial"/>
                <w:szCs w:val="24"/>
              </w:rPr>
              <w:t xml:space="preserve">              </w:t>
            </w:r>
            <w:r w:rsidRPr="00AD2FA4">
              <w:rPr>
                <w:rFonts w:ascii="Arial Narrow" w:hAnsi="Arial Narrow" w:cs="Arial"/>
                <w:szCs w:val="24"/>
              </w:rPr>
              <w:t>Spanish-research study.</w:t>
            </w:r>
          </w:p>
          <w:p w:rsidR="00DD0F51" w:rsidRPr="00AD2FA4" w:rsidRDefault="00DD0F51" w:rsidP="003E6EA1">
            <w:pPr>
              <w:pStyle w:val="ListParagraph"/>
              <w:numPr>
                <w:ilvl w:val="0"/>
                <w:numId w:val="29"/>
              </w:numPr>
              <w:rPr>
                <w:rFonts w:ascii="Arial Narrow" w:hAnsi="Arial Narrow" w:cs="Arial"/>
                <w:szCs w:val="24"/>
              </w:rPr>
            </w:pPr>
            <w:r w:rsidRPr="00AD2FA4">
              <w:rPr>
                <w:rFonts w:ascii="Arial Narrow" w:hAnsi="Arial Narrow" w:cs="Arial"/>
                <w:szCs w:val="24"/>
              </w:rPr>
              <w:t xml:space="preserve">Elements that </w:t>
            </w:r>
          </w:p>
          <w:p w:rsidR="00DD0F51" w:rsidRDefault="00DD0F51" w:rsidP="00DD0F51">
            <w:pPr>
              <w:rPr>
                <w:rFonts w:ascii="Arial Narrow" w:hAnsi="Arial Narrow" w:cs="Arial"/>
                <w:szCs w:val="24"/>
              </w:rPr>
            </w:pPr>
            <w:r>
              <w:rPr>
                <w:rFonts w:ascii="Arial Narrow" w:hAnsi="Arial Narrow" w:cs="Arial"/>
                <w:szCs w:val="24"/>
              </w:rPr>
              <w:t xml:space="preserve">       influence</w:t>
            </w:r>
            <w:r w:rsidRPr="00AD2FA4">
              <w:rPr>
                <w:rFonts w:ascii="Arial Narrow" w:hAnsi="Arial Narrow" w:cs="Arial"/>
                <w:szCs w:val="24"/>
              </w:rPr>
              <w:t xml:space="preserve"> the Spanish in America</w:t>
            </w:r>
          </w:p>
          <w:p w:rsidR="00DD0F51" w:rsidRDefault="00DD0F51" w:rsidP="003E6EA1">
            <w:pPr>
              <w:pStyle w:val="ListParagraph"/>
              <w:numPr>
                <w:ilvl w:val="0"/>
                <w:numId w:val="29"/>
              </w:numPr>
              <w:rPr>
                <w:rFonts w:ascii="Arial Narrow" w:hAnsi="Arial Narrow" w:cs="Arial"/>
                <w:szCs w:val="24"/>
              </w:rPr>
            </w:pPr>
            <w:r>
              <w:rPr>
                <w:rFonts w:ascii="Arial Narrow" w:hAnsi="Arial Narrow" w:cs="Arial"/>
                <w:szCs w:val="24"/>
              </w:rPr>
              <w:t>The Spanish/English Connection</w:t>
            </w:r>
          </w:p>
          <w:p w:rsidR="00DD0F51" w:rsidRDefault="00DD0F51" w:rsidP="003E6EA1">
            <w:pPr>
              <w:pStyle w:val="ListParagraph"/>
              <w:numPr>
                <w:ilvl w:val="0"/>
                <w:numId w:val="29"/>
              </w:numPr>
              <w:rPr>
                <w:rFonts w:ascii="Arial Narrow" w:hAnsi="Arial Narrow" w:cs="Arial"/>
                <w:szCs w:val="24"/>
              </w:rPr>
            </w:pPr>
            <w:r>
              <w:rPr>
                <w:rFonts w:ascii="Arial Narrow" w:hAnsi="Arial Narrow" w:cs="Arial"/>
                <w:szCs w:val="24"/>
              </w:rPr>
              <w:t>Language Transfer and Interference</w:t>
            </w:r>
          </w:p>
          <w:p w:rsidR="00DD0F51" w:rsidRDefault="00DD0F51" w:rsidP="003E6EA1">
            <w:pPr>
              <w:pStyle w:val="ListParagraph"/>
              <w:numPr>
                <w:ilvl w:val="0"/>
                <w:numId w:val="29"/>
              </w:numPr>
              <w:rPr>
                <w:rFonts w:ascii="Arial Narrow" w:hAnsi="Arial Narrow" w:cs="Arial"/>
                <w:szCs w:val="24"/>
              </w:rPr>
            </w:pPr>
            <w:r>
              <w:rPr>
                <w:rFonts w:ascii="Arial Narrow" w:hAnsi="Arial Narrow" w:cs="Arial"/>
                <w:szCs w:val="24"/>
              </w:rPr>
              <w:t>Cognates</w:t>
            </w:r>
          </w:p>
          <w:p w:rsidR="00DD0F51" w:rsidRPr="002D360F" w:rsidRDefault="00DD0F51" w:rsidP="003E6EA1">
            <w:pPr>
              <w:pStyle w:val="ListParagraph"/>
              <w:numPr>
                <w:ilvl w:val="0"/>
                <w:numId w:val="29"/>
              </w:numPr>
              <w:rPr>
                <w:rFonts w:ascii="Arial Narrow" w:hAnsi="Arial Narrow" w:cs="Arial"/>
                <w:szCs w:val="24"/>
              </w:rPr>
            </w:pPr>
            <w:r>
              <w:rPr>
                <w:rFonts w:ascii="Arial Narrow" w:hAnsi="Arial Narrow" w:cs="Arial"/>
                <w:szCs w:val="24"/>
              </w:rPr>
              <w:t>Prefixes/suffixes</w:t>
            </w:r>
          </w:p>
          <w:p w:rsidR="00DD0F51" w:rsidRDefault="00DD0F51" w:rsidP="00E422B0">
            <w:pPr>
              <w:rPr>
                <w:rFonts w:ascii="Arial Narrow" w:hAnsi="Arial Narrow" w:cs="Arial"/>
                <w:b/>
                <w:szCs w:val="24"/>
              </w:rPr>
            </w:pPr>
          </w:p>
          <w:p w:rsidR="005B1E06" w:rsidRDefault="00C979C4" w:rsidP="00E422B0">
            <w:pPr>
              <w:rPr>
                <w:rFonts w:ascii="Arial Narrow" w:hAnsi="Arial Narrow" w:cs="Arial"/>
                <w:szCs w:val="24"/>
              </w:rPr>
            </w:pPr>
            <w:r w:rsidRPr="00AD2FA4">
              <w:rPr>
                <w:rFonts w:ascii="Arial Narrow" w:hAnsi="Arial Narrow" w:cs="Arial"/>
                <w:b/>
                <w:szCs w:val="24"/>
              </w:rPr>
              <w:t>Reading</w:t>
            </w:r>
            <w:r w:rsidRPr="00AD2FA4">
              <w:rPr>
                <w:rFonts w:ascii="Arial Narrow" w:hAnsi="Arial Narrow" w:cs="Arial"/>
                <w:szCs w:val="24"/>
              </w:rPr>
              <w:t xml:space="preserve">: </w:t>
            </w:r>
          </w:p>
          <w:p w:rsidR="00C979C4" w:rsidRPr="002D360F" w:rsidRDefault="00C979C4" w:rsidP="003E6EA1">
            <w:pPr>
              <w:pStyle w:val="ListParagraph"/>
              <w:numPr>
                <w:ilvl w:val="0"/>
                <w:numId w:val="24"/>
              </w:numPr>
              <w:rPr>
                <w:rFonts w:ascii="Arial Narrow" w:hAnsi="Arial Narrow" w:cs="Arial"/>
                <w:szCs w:val="24"/>
              </w:rPr>
            </w:pPr>
            <w:r w:rsidRPr="002D360F">
              <w:rPr>
                <w:rFonts w:ascii="Arial Narrow" w:hAnsi="Arial Narrow" w:cs="Arial"/>
                <w:szCs w:val="24"/>
              </w:rPr>
              <w:t xml:space="preserve">Rosado, L. &amp; Salazar, D. </w:t>
            </w:r>
          </w:p>
          <w:p w:rsidR="00C979C4" w:rsidRDefault="00C979C4" w:rsidP="00E422B0">
            <w:pPr>
              <w:rPr>
                <w:rFonts w:ascii="Arial Narrow" w:hAnsi="Arial Narrow" w:cs="Arial"/>
                <w:i/>
                <w:szCs w:val="24"/>
              </w:rPr>
            </w:pPr>
            <w:r w:rsidRPr="00AD2FA4">
              <w:rPr>
                <w:rFonts w:ascii="Arial Narrow" w:hAnsi="Arial Narrow" w:cs="Arial"/>
                <w:szCs w:val="24"/>
              </w:rPr>
              <w:t>(2002-2003). La Conexión: The</w:t>
            </w:r>
            <w:r w:rsidRPr="00AD2FA4">
              <w:rPr>
                <w:rFonts w:ascii="Arial Narrow" w:hAnsi="Arial Narrow" w:cs="Arial"/>
                <w:color w:val="FFFFFF"/>
                <w:szCs w:val="24"/>
              </w:rPr>
              <w:t xml:space="preserve"> </w:t>
            </w:r>
            <w:r w:rsidRPr="00AD2FA4">
              <w:rPr>
                <w:rFonts w:ascii="Arial Narrow" w:hAnsi="Arial Narrow" w:cs="Arial"/>
                <w:szCs w:val="24"/>
              </w:rPr>
              <w:t xml:space="preserve">English/Spanish Connection. </w:t>
            </w:r>
            <w:r w:rsidRPr="00AD2FA4">
              <w:rPr>
                <w:rFonts w:ascii="Arial Narrow" w:hAnsi="Arial Narrow" w:cs="Arial"/>
                <w:i/>
                <w:szCs w:val="24"/>
              </w:rPr>
              <w:t>National Forum of Applied Educational Research Journal 15(4), 51-66.</w:t>
            </w:r>
          </w:p>
          <w:p w:rsidR="002D360F" w:rsidRPr="002D360F" w:rsidRDefault="002D360F" w:rsidP="003E6EA1">
            <w:pPr>
              <w:pStyle w:val="ListParagraph"/>
              <w:numPr>
                <w:ilvl w:val="0"/>
                <w:numId w:val="24"/>
              </w:numPr>
              <w:rPr>
                <w:rFonts w:ascii="Arial Narrow" w:hAnsi="Arial Narrow" w:cs="Arial"/>
                <w:szCs w:val="24"/>
              </w:rPr>
            </w:pPr>
            <w:r>
              <w:rPr>
                <w:rFonts w:ascii="Arial Narrow" w:hAnsi="Arial Narrow" w:cs="Arial"/>
                <w:szCs w:val="24"/>
              </w:rPr>
              <w:t xml:space="preserve">Cognates – Textbook </w:t>
            </w:r>
            <w:r w:rsidR="009E7390">
              <w:rPr>
                <w:rFonts w:ascii="Arial Narrow" w:hAnsi="Arial Narrow" w:cs="Arial"/>
                <w:szCs w:val="24"/>
              </w:rPr>
              <w:t>pages</w:t>
            </w:r>
            <w:r>
              <w:rPr>
                <w:rFonts w:ascii="Arial Narrow" w:hAnsi="Arial Narrow" w:cs="Arial"/>
                <w:szCs w:val="24"/>
              </w:rPr>
              <w:t>. 92-101</w:t>
            </w:r>
          </w:p>
          <w:p w:rsidR="005B1E06" w:rsidRPr="005B1E06" w:rsidRDefault="009E7390" w:rsidP="00E422B0">
            <w:pPr>
              <w:rPr>
                <w:rFonts w:ascii="Arial Narrow" w:hAnsi="Arial Narrow" w:cs="Arial"/>
                <w:szCs w:val="24"/>
                <w:lang w:val="es-ES_tradnl"/>
              </w:rPr>
            </w:pPr>
            <w:r>
              <w:rPr>
                <w:rFonts w:ascii="Arial Narrow" w:hAnsi="Arial Narrow" w:cs="Arial"/>
                <w:szCs w:val="24"/>
                <w:lang w:val="es-ES_tradnl"/>
              </w:rPr>
              <w:t>Power</w:t>
            </w:r>
            <w:r w:rsidR="005B1E06" w:rsidRPr="005B1E06">
              <w:rPr>
                <w:rFonts w:ascii="Arial Narrow" w:hAnsi="Arial Narrow" w:cs="Arial"/>
                <w:szCs w:val="24"/>
                <w:lang w:val="es-ES_tradnl"/>
              </w:rPr>
              <w:t>Point: La Transferencia Lingüística y  su efecto en la Educación Dual</w:t>
            </w:r>
          </w:p>
        </w:tc>
      </w:tr>
      <w:tr w:rsidR="00C979C4" w:rsidRPr="00C030F6" w:rsidTr="00E422B0">
        <w:trPr>
          <w:trHeight w:val="448"/>
        </w:trPr>
        <w:tc>
          <w:tcPr>
            <w:tcW w:w="2268" w:type="dxa"/>
          </w:tcPr>
          <w:p w:rsidR="00C979C4" w:rsidRPr="00AD2FA4" w:rsidRDefault="00C979C4" w:rsidP="00E422B0">
            <w:pPr>
              <w:rPr>
                <w:rFonts w:ascii="Arial Narrow" w:hAnsi="Arial Narrow" w:cs="Arial"/>
                <w:szCs w:val="24"/>
              </w:rPr>
            </w:pPr>
            <w:bookmarkStart w:id="7" w:name="_Hlk295393159"/>
            <w:bookmarkEnd w:id="6"/>
            <w:r w:rsidRPr="00AD2FA4">
              <w:rPr>
                <w:rFonts w:ascii="Arial Narrow" w:hAnsi="Arial Narrow" w:cs="Arial"/>
                <w:szCs w:val="24"/>
              </w:rPr>
              <w:t>Week 3</w:t>
            </w:r>
          </w:p>
          <w:p w:rsidR="00C979C4" w:rsidRPr="00AD2FA4" w:rsidRDefault="00294C1F" w:rsidP="00294C1F">
            <w:pPr>
              <w:rPr>
                <w:rFonts w:ascii="Arial Narrow" w:hAnsi="Arial Narrow" w:cs="Arial"/>
                <w:szCs w:val="24"/>
              </w:rPr>
            </w:pPr>
            <w:r>
              <w:rPr>
                <w:rFonts w:ascii="Arial Narrow" w:hAnsi="Arial Narrow" w:cs="Arial"/>
                <w:szCs w:val="24"/>
              </w:rPr>
              <w:t>September 19</w:t>
            </w:r>
          </w:p>
          <w:p w:rsidR="00C979C4" w:rsidRPr="00AD2FA4" w:rsidRDefault="00C979C4" w:rsidP="00E422B0">
            <w:pPr>
              <w:rPr>
                <w:rFonts w:ascii="Arial Narrow" w:hAnsi="Arial Narrow" w:cs="Arial"/>
                <w:szCs w:val="24"/>
              </w:rPr>
            </w:pPr>
          </w:p>
        </w:tc>
        <w:tc>
          <w:tcPr>
            <w:tcW w:w="3780" w:type="dxa"/>
          </w:tcPr>
          <w:p w:rsidR="00047B1D" w:rsidRPr="00C979C4" w:rsidRDefault="00047B1D" w:rsidP="00047B1D">
            <w:pPr>
              <w:rPr>
                <w:rFonts w:ascii="Arial Narrow" w:hAnsi="Arial Narrow"/>
                <w:b/>
                <w:szCs w:val="24"/>
              </w:rPr>
            </w:pPr>
            <w:r>
              <w:rPr>
                <w:b/>
                <w:bCs/>
                <w:i/>
                <w:iCs/>
                <w:szCs w:val="24"/>
              </w:rPr>
              <w:t>Standard I.</w:t>
            </w:r>
          </w:p>
          <w:p w:rsidR="00C979C4" w:rsidRDefault="00047B1D" w:rsidP="00047B1D">
            <w:pPr>
              <w:rPr>
                <w:rFonts w:ascii="Arial Narrow" w:hAnsi="Arial Narrow"/>
                <w:b/>
                <w:szCs w:val="24"/>
              </w:rPr>
            </w:pPr>
            <w:r w:rsidRPr="00DD0F51">
              <w:rPr>
                <w:rFonts w:ascii="Arial Narrow" w:hAnsi="Arial Narrow"/>
                <w:b/>
                <w:szCs w:val="24"/>
              </w:rPr>
              <w:t>The bilingual education teacher has communicative competence and academic language proficiency in the</w:t>
            </w:r>
          </w:p>
          <w:p w:rsidR="00047B1D" w:rsidRPr="00DD0F51" w:rsidRDefault="00047B1D" w:rsidP="00047B1D">
            <w:pPr>
              <w:autoSpaceDE w:val="0"/>
              <w:autoSpaceDN w:val="0"/>
              <w:adjustRightInd w:val="0"/>
              <w:rPr>
                <w:rFonts w:ascii="Arial Narrow" w:hAnsi="Arial Narrow"/>
                <w:b/>
                <w:szCs w:val="24"/>
              </w:rPr>
            </w:pPr>
            <w:r w:rsidRPr="00DD0F51">
              <w:rPr>
                <w:rFonts w:ascii="Arial Narrow" w:hAnsi="Arial Narrow"/>
                <w:b/>
                <w:szCs w:val="24"/>
              </w:rPr>
              <w:t>first language (L1)</w:t>
            </w:r>
          </w:p>
          <w:p w:rsidR="00047B1D" w:rsidRPr="00DD0F51" w:rsidRDefault="00047B1D" w:rsidP="00047B1D">
            <w:pPr>
              <w:rPr>
                <w:rFonts w:ascii="Arial Narrow" w:hAnsi="Arial Narrow" w:cs="Arial"/>
                <w:b/>
                <w:szCs w:val="24"/>
                <w:u w:val="single"/>
              </w:rPr>
            </w:pPr>
            <w:r w:rsidRPr="00DD0F51">
              <w:rPr>
                <w:rFonts w:ascii="Arial Narrow" w:hAnsi="Arial Narrow"/>
                <w:b/>
                <w:szCs w:val="24"/>
              </w:rPr>
              <w:t>and in the second language (L2).</w:t>
            </w:r>
          </w:p>
          <w:p w:rsidR="00047B1D" w:rsidRDefault="00047B1D" w:rsidP="00047B1D">
            <w:pPr>
              <w:rPr>
                <w:rFonts w:ascii="Arial Narrow" w:hAnsi="Arial Narrow" w:cs="Arial"/>
                <w:b/>
                <w:szCs w:val="24"/>
              </w:rPr>
            </w:pPr>
          </w:p>
          <w:p w:rsidR="00047B1D" w:rsidRPr="00047B1D" w:rsidRDefault="00047B1D" w:rsidP="00047B1D">
            <w:pPr>
              <w:rPr>
                <w:rFonts w:ascii="Arial Narrow" w:hAnsi="Arial Narrow" w:cs="Arial"/>
                <w:b/>
                <w:szCs w:val="24"/>
              </w:rPr>
            </w:pPr>
            <w:r w:rsidRPr="00047B1D">
              <w:rPr>
                <w:rFonts w:ascii="Arial Narrow" w:hAnsi="Arial Narrow" w:cs="Arial"/>
                <w:b/>
                <w:szCs w:val="24"/>
              </w:rPr>
              <w:t>Grammar overview Part</w:t>
            </w:r>
            <w:r>
              <w:rPr>
                <w:rFonts w:ascii="Arial Narrow" w:hAnsi="Arial Narrow" w:cs="Arial"/>
                <w:b/>
                <w:szCs w:val="24"/>
              </w:rPr>
              <w:t xml:space="preserve"> </w:t>
            </w:r>
            <w:r w:rsidRPr="00047B1D">
              <w:rPr>
                <w:rFonts w:ascii="Arial Narrow" w:hAnsi="Arial Narrow" w:cs="Arial"/>
                <w:b/>
                <w:szCs w:val="24"/>
              </w:rPr>
              <w:t>I:</w:t>
            </w:r>
          </w:p>
          <w:p w:rsidR="00047B1D" w:rsidRPr="00047B1D" w:rsidRDefault="00047B1D" w:rsidP="00047B1D">
            <w:pPr>
              <w:rPr>
                <w:rFonts w:ascii="Arial Narrow" w:hAnsi="Arial Narrow" w:cs="Arial"/>
                <w:b/>
                <w:szCs w:val="24"/>
              </w:rPr>
            </w:pPr>
          </w:p>
        </w:tc>
        <w:tc>
          <w:tcPr>
            <w:tcW w:w="4680" w:type="dxa"/>
          </w:tcPr>
          <w:p w:rsidR="00C979C4" w:rsidRDefault="00C979C4" w:rsidP="00E422B0">
            <w:pPr>
              <w:rPr>
                <w:rFonts w:ascii="Arial Narrow" w:hAnsi="Arial Narrow" w:cs="Arial"/>
                <w:b/>
                <w:szCs w:val="24"/>
                <w:lang w:val="es-ES"/>
              </w:rPr>
            </w:pPr>
            <w:r w:rsidRPr="00AD2FA4">
              <w:rPr>
                <w:rFonts w:ascii="Arial Narrow" w:hAnsi="Arial Narrow" w:cs="Arial"/>
                <w:b/>
                <w:szCs w:val="24"/>
                <w:lang w:val="es-ES"/>
              </w:rPr>
              <w:t xml:space="preserve">Content: </w:t>
            </w:r>
          </w:p>
          <w:p w:rsidR="00DD0F51" w:rsidRDefault="00DD0F51" w:rsidP="003E6EA1">
            <w:pPr>
              <w:pStyle w:val="ListParagraph"/>
              <w:numPr>
                <w:ilvl w:val="0"/>
                <w:numId w:val="28"/>
              </w:numPr>
              <w:rPr>
                <w:rFonts w:ascii="Arial Narrow" w:hAnsi="Arial Narrow" w:cs="Arial"/>
                <w:szCs w:val="24"/>
                <w:lang w:val="es-ES"/>
              </w:rPr>
            </w:pPr>
            <w:r>
              <w:rPr>
                <w:rFonts w:ascii="Arial Narrow" w:hAnsi="Arial Narrow" w:cs="Arial"/>
                <w:szCs w:val="24"/>
                <w:lang w:val="es-ES"/>
              </w:rPr>
              <w:t>Los sustantivos</w:t>
            </w:r>
          </w:p>
          <w:p w:rsidR="00DD0F51" w:rsidRPr="00DD0F51" w:rsidRDefault="00047B1D" w:rsidP="003E6EA1">
            <w:pPr>
              <w:pStyle w:val="ListParagraph"/>
              <w:numPr>
                <w:ilvl w:val="0"/>
                <w:numId w:val="28"/>
              </w:numPr>
              <w:rPr>
                <w:rFonts w:ascii="Arial Narrow" w:hAnsi="Arial Narrow" w:cs="Arial"/>
                <w:szCs w:val="24"/>
                <w:lang w:val="es-ES"/>
              </w:rPr>
            </w:pPr>
            <w:r>
              <w:rPr>
                <w:rFonts w:ascii="Arial Narrow" w:hAnsi="Arial Narrow" w:cs="Arial"/>
                <w:szCs w:val="24"/>
                <w:lang w:val="es-ES"/>
              </w:rPr>
              <w:t>Tipos de</w:t>
            </w:r>
            <w:r w:rsidR="00DD0F51" w:rsidRPr="00DD0F51">
              <w:rPr>
                <w:rFonts w:ascii="Arial Narrow" w:hAnsi="Arial Narrow" w:cs="Arial"/>
                <w:szCs w:val="24"/>
                <w:lang w:val="es-ES"/>
              </w:rPr>
              <w:t xml:space="preserve"> oraciones</w:t>
            </w:r>
          </w:p>
          <w:p w:rsidR="00047B1D" w:rsidRDefault="00047B1D" w:rsidP="003E6EA1">
            <w:pPr>
              <w:pStyle w:val="ListParagraph"/>
              <w:numPr>
                <w:ilvl w:val="0"/>
                <w:numId w:val="28"/>
              </w:numPr>
              <w:rPr>
                <w:rFonts w:ascii="Arial Narrow" w:hAnsi="Arial Narrow" w:cs="Arial"/>
                <w:szCs w:val="24"/>
                <w:lang w:val="es-ES"/>
              </w:rPr>
            </w:pPr>
            <w:r>
              <w:rPr>
                <w:rFonts w:ascii="Arial Narrow" w:hAnsi="Arial Narrow" w:cs="Arial"/>
                <w:szCs w:val="24"/>
                <w:lang w:val="es-ES"/>
              </w:rPr>
              <w:t>Los Pronombres</w:t>
            </w:r>
          </w:p>
          <w:p w:rsidR="00DD0F51" w:rsidRPr="00DD0F51" w:rsidRDefault="00DD0F51" w:rsidP="003E6EA1">
            <w:pPr>
              <w:pStyle w:val="ListParagraph"/>
              <w:numPr>
                <w:ilvl w:val="0"/>
                <w:numId w:val="28"/>
              </w:numPr>
              <w:rPr>
                <w:rFonts w:ascii="Arial Narrow" w:hAnsi="Arial Narrow" w:cs="Arial"/>
                <w:szCs w:val="24"/>
                <w:lang w:val="es-ES"/>
              </w:rPr>
            </w:pPr>
            <w:r w:rsidRPr="00DD0F51">
              <w:rPr>
                <w:rFonts w:ascii="Arial Narrow" w:hAnsi="Arial Narrow" w:cs="Arial"/>
                <w:szCs w:val="24"/>
                <w:lang w:val="es-ES"/>
              </w:rPr>
              <w:t>Clíticos</w:t>
            </w:r>
          </w:p>
          <w:p w:rsidR="00DD0F51" w:rsidRPr="00DD0F51" w:rsidRDefault="00DD0F51" w:rsidP="003E6EA1">
            <w:pPr>
              <w:pStyle w:val="ListParagraph"/>
              <w:numPr>
                <w:ilvl w:val="0"/>
                <w:numId w:val="28"/>
              </w:numPr>
              <w:rPr>
                <w:rFonts w:ascii="Arial Narrow" w:hAnsi="Arial Narrow" w:cs="Arial"/>
                <w:szCs w:val="24"/>
                <w:lang w:val="es-ES"/>
              </w:rPr>
            </w:pPr>
            <w:r w:rsidRPr="00DD0F51">
              <w:rPr>
                <w:rFonts w:ascii="Arial Narrow" w:hAnsi="Arial Narrow" w:cs="Arial"/>
                <w:szCs w:val="24"/>
                <w:lang w:val="es-ES"/>
              </w:rPr>
              <w:t>Objeto directo e indirecto</w:t>
            </w:r>
          </w:p>
          <w:p w:rsidR="00C979C4" w:rsidRPr="0081197B" w:rsidRDefault="00C979C4" w:rsidP="00E422B0">
            <w:pPr>
              <w:rPr>
                <w:rFonts w:ascii="Arial Narrow" w:hAnsi="Arial Narrow" w:cs="Arial"/>
                <w:szCs w:val="24"/>
                <w:lang w:val="es-ES_tradnl"/>
              </w:rPr>
            </w:pPr>
            <w:r w:rsidRPr="0081197B">
              <w:rPr>
                <w:rFonts w:ascii="Arial Narrow" w:hAnsi="Arial Narrow" w:cs="Arial"/>
                <w:szCs w:val="24"/>
                <w:lang w:val="es-ES_tradnl"/>
              </w:rPr>
              <w:t xml:space="preserve"> </w:t>
            </w:r>
            <w:r w:rsidRPr="0081197B">
              <w:rPr>
                <w:rFonts w:ascii="Arial Narrow" w:hAnsi="Arial Narrow" w:cs="Arial"/>
                <w:b/>
                <w:szCs w:val="24"/>
                <w:lang w:val="es-ES_tradnl"/>
              </w:rPr>
              <w:t>Prueba corta 1</w:t>
            </w:r>
            <w:r w:rsidRPr="0081197B">
              <w:rPr>
                <w:rFonts w:ascii="Arial Narrow" w:hAnsi="Arial Narrow" w:cs="Arial"/>
                <w:szCs w:val="24"/>
                <w:lang w:val="es-ES_tradnl"/>
              </w:rPr>
              <w:t xml:space="preserve">:  </w:t>
            </w:r>
          </w:p>
          <w:p w:rsidR="0081197B" w:rsidRDefault="0081197B" w:rsidP="0081197B">
            <w:pPr>
              <w:rPr>
                <w:rFonts w:ascii="Arial Narrow" w:hAnsi="Arial Narrow" w:cs="Arial"/>
                <w:szCs w:val="24"/>
                <w:lang w:val="es-ES_tradnl"/>
              </w:rPr>
            </w:pPr>
            <w:r w:rsidRPr="00C435BD">
              <w:rPr>
                <w:rFonts w:ascii="Arial Narrow" w:hAnsi="Arial Narrow" w:cs="Arial"/>
                <w:b/>
                <w:szCs w:val="24"/>
                <w:lang w:val="es-ES_tradnl"/>
              </w:rPr>
              <w:t xml:space="preserve"> </w:t>
            </w:r>
            <w:r w:rsidR="00C979C4" w:rsidRPr="00C435BD">
              <w:rPr>
                <w:rFonts w:ascii="Arial Narrow" w:hAnsi="Arial Narrow" w:cs="Arial"/>
                <w:b/>
                <w:szCs w:val="24"/>
                <w:lang w:val="es-ES_tradnl"/>
              </w:rPr>
              <w:t>Reading</w:t>
            </w:r>
            <w:r w:rsidR="00C979C4" w:rsidRPr="00C435BD">
              <w:rPr>
                <w:rFonts w:ascii="Arial Narrow" w:hAnsi="Arial Narrow" w:cs="Arial"/>
                <w:szCs w:val="24"/>
                <w:lang w:val="es-ES_tradnl"/>
              </w:rPr>
              <w:t xml:space="preserve">: </w:t>
            </w:r>
          </w:p>
          <w:p w:rsidR="00C979C4" w:rsidRPr="00C435BD" w:rsidRDefault="00C979C4" w:rsidP="0081197B">
            <w:pPr>
              <w:rPr>
                <w:rFonts w:ascii="Arial Narrow" w:hAnsi="Arial Narrow" w:cs="Arial"/>
                <w:szCs w:val="24"/>
                <w:lang w:val="es-ES_tradnl"/>
              </w:rPr>
            </w:pPr>
            <w:r w:rsidRPr="00C435BD">
              <w:rPr>
                <w:rFonts w:ascii="Arial Narrow" w:hAnsi="Arial Narrow" w:cs="Arial"/>
                <w:szCs w:val="24"/>
                <w:lang w:val="es-ES_tradnl"/>
              </w:rPr>
              <w:t>Textbook—Chapter 1: La Gramática</w:t>
            </w:r>
          </w:p>
        </w:tc>
      </w:tr>
      <w:bookmarkEnd w:id="7"/>
      <w:tr w:rsidR="00C979C4" w:rsidRPr="00AD2FA4" w:rsidTr="00E422B0">
        <w:trPr>
          <w:trHeight w:val="448"/>
        </w:trPr>
        <w:tc>
          <w:tcPr>
            <w:tcW w:w="2268" w:type="dxa"/>
          </w:tcPr>
          <w:p w:rsidR="00C979C4" w:rsidRDefault="00C979C4" w:rsidP="00E422B0">
            <w:pPr>
              <w:rPr>
                <w:rFonts w:ascii="Arial Narrow" w:hAnsi="Arial Narrow" w:cs="Arial"/>
                <w:szCs w:val="24"/>
              </w:rPr>
            </w:pPr>
            <w:r w:rsidRPr="00AD2FA4">
              <w:rPr>
                <w:rFonts w:ascii="Arial Narrow" w:hAnsi="Arial Narrow" w:cs="Arial"/>
                <w:szCs w:val="24"/>
              </w:rPr>
              <w:t>Week 4</w:t>
            </w:r>
          </w:p>
          <w:p w:rsidR="00294C1F" w:rsidRPr="00AD2FA4" w:rsidRDefault="00294C1F" w:rsidP="00294C1F">
            <w:pPr>
              <w:rPr>
                <w:rFonts w:ascii="Arial Narrow" w:hAnsi="Arial Narrow" w:cs="Arial"/>
                <w:szCs w:val="24"/>
              </w:rPr>
            </w:pPr>
            <w:r>
              <w:rPr>
                <w:rFonts w:ascii="Arial Narrow" w:hAnsi="Arial Narrow" w:cs="Arial"/>
                <w:szCs w:val="24"/>
              </w:rPr>
              <w:t>September 26</w:t>
            </w:r>
          </w:p>
          <w:p w:rsidR="00294C1F" w:rsidRPr="00AD2FA4" w:rsidRDefault="00294C1F" w:rsidP="00E422B0">
            <w:pPr>
              <w:rPr>
                <w:rFonts w:ascii="Arial Narrow" w:hAnsi="Arial Narrow" w:cs="Arial"/>
                <w:szCs w:val="24"/>
              </w:rPr>
            </w:pPr>
          </w:p>
          <w:p w:rsidR="00C979C4" w:rsidRPr="00AD2FA4" w:rsidRDefault="00C979C4" w:rsidP="00E422B0">
            <w:pPr>
              <w:rPr>
                <w:rFonts w:ascii="Arial Narrow" w:hAnsi="Arial Narrow" w:cs="Arial"/>
                <w:szCs w:val="24"/>
              </w:rPr>
            </w:pPr>
          </w:p>
        </w:tc>
        <w:tc>
          <w:tcPr>
            <w:tcW w:w="3780" w:type="dxa"/>
          </w:tcPr>
          <w:p w:rsidR="00047B1D" w:rsidRPr="00C979C4" w:rsidRDefault="00047B1D" w:rsidP="00047B1D">
            <w:pPr>
              <w:rPr>
                <w:rFonts w:ascii="Arial Narrow" w:hAnsi="Arial Narrow"/>
                <w:b/>
                <w:szCs w:val="24"/>
              </w:rPr>
            </w:pPr>
            <w:r>
              <w:rPr>
                <w:b/>
                <w:bCs/>
                <w:i/>
                <w:iCs/>
                <w:szCs w:val="24"/>
              </w:rPr>
              <w:t>Standard I.</w:t>
            </w:r>
          </w:p>
          <w:p w:rsidR="00047B1D" w:rsidRDefault="00047B1D" w:rsidP="00047B1D">
            <w:pPr>
              <w:rPr>
                <w:rFonts w:ascii="Arial Narrow" w:hAnsi="Arial Narrow"/>
                <w:b/>
                <w:szCs w:val="24"/>
              </w:rPr>
            </w:pPr>
            <w:r w:rsidRPr="00DD0F51">
              <w:rPr>
                <w:rFonts w:ascii="Arial Narrow" w:hAnsi="Arial Narrow"/>
                <w:b/>
                <w:szCs w:val="24"/>
              </w:rPr>
              <w:t>The bilingual education teacher has communicative competence and academic language proficiency in the</w:t>
            </w:r>
          </w:p>
          <w:p w:rsidR="00047B1D" w:rsidRPr="009E7390" w:rsidRDefault="00047B1D" w:rsidP="009E7390">
            <w:pPr>
              <w:autoSpaceDE w:val="0"/>
              <w:autoSpaceDN w:val="0"/>
              <w:adjustRightInd w:val="0"/>
              <w:rPr>
                <w:rFonts w:ascii="Arial Narrow" w:hAnsi="Arial Narrow"/>
                <w:b/>
                <w:szCs w:val="24"/>
              </w:rPr>
            </w:pPr>
            <w:r w:rsidRPr="00DD0F51">
              <w:rPr>
                <w:rFonts w:ascii="Arial Narrow" w:hAnsi="Arial Narrow"/>
                <w:b/>
                <w:szCs w:val="24"/>
              </w:rPr>
              <w:t>first language (L1)</w:t>
            </w:r>
            <w:r w:rsidR="009E7390">
              <w:rPr>
                <w:rFonts w:ascii="Arial Narrow" w:hAnsi="Arial Narrow"/>
                <w:b/>
                <w:szCs w:val="24"/>
              </w:rPr>
              <w:t xml:space="preserve"> </w:t>
            </w:r>
            <w:r w:rsidRPr="00DD0F51">
              <w:rPr>
                <w:rFonts w:ascii="Arial Narrow" w:hAnsi="Arial Narrow"/>
                <w:b/>
                <w:szCs w:val="24"/>
              </w:rPr>
              <w:t>and in the second language (L2).</w:t>
            </w:r>
          </w:p>
          <w:p w:rsidR="00047B1D" w:rsidRPr="00047B1D" w:rsidRDefault="00047B1D" w:rsidP="00BE6326">
            <w:pPr>
              <w:rPr>
                <w:rFonts w:ascii="Arial Narrow" w:hAnsi="Arial Narrow" w:cs="Arial"/>
                <w:b/>
                <w:szCs w:val="24"/>
              </w:rPr>
            </w:pPr>
          </w:p>
          <w:p w:rsidR="00BE6326" w:rsidRPr="00047B1D" w:rsidRDefault="00BE6326" w:rsidP="00BE6326">
            <w:pPr>
              <w:rPr>
                <w:rFonts w:ascii="Arial Narrow" w:hAnsi="Arial Narrow" w:cs="Arial"/>
                <w:b/>
                <w:szCs w:val="24"/>
              </w:rPr>
            </w:pPr>
            <w:r w:rsidRPr="00047B1D">
              <w:rPr>
                <w:rFonts w:ascii="Arial Narrow" w:hAnsi="Arial Narrow" w:cs="Arial"/>
                <w:b/>
                <w:szCs w:val="24"/>
              </w:rPr>
              <w:t>Grammar overview Part II:</w:t>
            </w:r>
          </w:p>
          <w:p w:rsidR="00C979C4" w:rsidRPr="00AD2FA4" w:rsidRDefault="00C979C4" w:rsidP="00047B1D">
            <w:pPr>
              <w:rPr>
                <w:rFonts w:ascii="Arial Narrow" w:hAnsi="Arial Narrow" w:cs="Arial"/>
                <w:szCs w:val="24"/>
                <w:lang w:val="es-ES"/>
              </w:rPr>
            </w:pPr>
          </w:p>
        </w:tc>
        <w:tc>
          <w:tcPr>
            <w:tcW w:w="4680" w:type="dxa"/>
          </w:tcPr>
          <w:p w:rsidR="00C979C4" w:rsidRPr="00047B1D" w:rsidRDefault="00047B1D" w:rsidP="00E422B0">
            <w:pPr>
              <w:rPr>
                <w:rFonts w:ascii="Arial Narrow" w:hAnsi="Arial Narrow" w:cs="Arial"/>
                <w:b/>
                <w:szCs w:val="24"/>
                <w:lang w:val="es-ES_tradnl"/>
              </w:rPr>
            </w:pPr>
            <w:bookmarkStart w:id="8" w:name="OLE_LINK3"/>
            <w:bookmarkStart w:id="9" w:name="OLE_LINK4"/>
            <w:r w:rsidRPr="00047B1D">
              <w:rPr>
                <w:rFonts w:ascii="Arial Narrow" w:hAnsi="Arial Narrow" w:cs="Arial"/>
                <w:b/>
                <w:szCs w:val="24"/>
                <w:lang w:val="es-ES_tradnl"/>
              </w:rPr>
              <w:t>Content:</w:t>
            </w:r>
          </w:p>
          <w:p w:rsidR="00047B1D" w:rsidRDefault="00047B1D" w:rsidP="003E6EA1">
            <w:pPr>
              <w:pStyle w:val="ListParagraph"/>
              <w:numPr>
                <w:ilvl w:val="0"/>
                <w:numId w:val="30"/>
              </w:numPr>
              <w:rPr>
                <w:rFonts w:ascii="Arial Narrow" w:hAnsi="Arial Narrow" w:cs="Arial"/>
                <w:szCs w:val="24"/>
                <w:lang w:val="es-ES"/>
              </w:rPr>
            </w:pPr>
            <w:r>
              <w:rPr>
                <w:rFonts w:ascii="Arial Narrow" w:hAnsi="Arial Narrow" w:cs="Arial"/>
                <w:szCs w:val="24"/>
                <w:lang w:val="es-ES"/>
              </w:rPr>
              <w:t>Conjugaciones verbales</w:t>
            </w:r>
            <w:r w:rsidRPr="00047B1D">
              <w:rPr>
                <w:rFonts w:ascii="Arial Narrow" w:hAnsi="Arial Narrow" w:cs="Arial"/>
                <w:szCs w:val="24"/>
                <w:lang w:val="es-ES"/>
              </w:rPr>
              <w:t xml:space="preserve"> </w:t>
            </w:r>
          </w:p>
          <w:p w:rsidR="00047B1D" w:rsidRDefault="00047B1D" w:rsidP="003E6EA1">
            <w:pPr>
              <w:pStyle w:val="ListParagraph"/>
              <w:numPr>
                <w:ilvl w:val="0"/>
                <w:numId w:val="30"/>
              </w:numPr>
              <w:rPr>
                <w:rFonts w:ascii="Arial Narrow" w:hAnsi="Arial Narrow" w:cs="Arial"/>
                <w:szCs w:val="24"/>
                <w:lang w:val="es-ES"/>
              </w:rPr>
            </w:pPr>
            <w:r w:rsidRPr="00047B1D">
              <w:rPr>
                <w:rFonts w:ascii="Arial Narrow" w:hAnsi="Arial Narrow" w:cs="Arial"/>
                <w:szCs w:val="24"/>
                <w:lang w:val="es-ES"/>
              </w:rPr>
              <w:t>ve</w:t>
            </w:r>
            <w:r>
              <w:rPr>
                <w:rFonts w:ascii="Arial Narrow" w:hAnsi="Arial Narrow" w:cs="Arial"/>
                <w:szCs w:val="24"/>
                <w:lang w:val="es-ES"/>
              </w:rPr>
              <w:t>rbos</w:t>
            </w:r>
            <w:r w:rsidRPr="00047B1D">
              <w:rPr>
                <w:rFonts w:ascii="Arial Narrow" w:hAnsi="Arial Narrow" w:cs="Arial"/>
                <w:szCs w:val="24"/>
                <w:lang w:val="es-ES"/>
              </w:rPr>
              <w:t xml:space="preserve"> </w:t>
            </w:r>
            <w:r>
              <w:rPr>
                <w:rFonts w:ascii="Arial Narrow" w:hAnsi="Arial Narrow" w:cs="Arial"/>
                <w:szCs w:val="24"/>
                <w:lang w:val="es-ES"/>
              </w:rPr>
              <w:t>regulares e irregulares</w:t>
            </w:r>
            <w:r w:rsidRPr="00047B1D">
              <w:rPr>
                <w:rFonts w:ascii="Arial Narrow" w:hAnsi="Arial Narrow" w:cs="Arial"/>
                <w:szCs w:val="24"/>
                <w:lang w:val="es-ES"/>
              </w:rPr>
              <w:t xml:space="preserve"> </w:t>
            </w:r>
          </w:p>
          <w:p w:rsidR="00047B1D" w:rsidRPr="00047B1D" w:rsidRDefault="00047B1D" w:rsidP="003E6EA1">
            <w:pPr>
              <w:pStyle w:val="ListParagraph"/>
              <w:numPr>
                <w:ilvl w:val="0"/>
                <w:numId w:val="30"/>
              </w:numPr>
              <w:rPr>
                <w:rFonts w:ascii="Arial Narrow" w:hAnsi="Arial Narrow" w:cs="Arial"/>
                <w:szCs w:val="24"/>
                <w:lang w:val="es-ES"/>
              </w:rPr>
            </w:pPr>
            <w:r>
              <w:rPr>
                <w:rFonts w:ascii="Arial Narrow" w:hAnsi="Arial Narrow" w:cs="Arial"/>
                <w:szCs w:val="24"/>
                <w:lang w:val="es-ES"/>
              </w:rPr>
              <w:t>E</w:t>
            </w:r>
            <w:r w:rsidRPr="00047B1D">
              <w:rPr>
                <w:rFonts w:ascii="Arial Narrow" w:hAnsi="Arial Narrow" w:cs="Arial"/>
                <w:szCs w:val="24"/>
                <w:lang w:val="es-ES"/>
              </w:rPr>
              <w:t>l mod</w:t>
            </w:r>
            <w:r>
              <w:rPr>
                <w:rFonts w:ascii="Arial Narrow" w:hAnsi="Arial Narrow" w:cs="Arial"/>
                <w:szCs w:val="24"/>
                <w:lang w:val="es-ES"/>
              </w:rPr>
              <w:t>o</w:t>
            </w:r>
            <w:r w:rsidRPr="00047B1D">
              <w:rPr>
                <w:rFonts w:ascii="Arial Narrow" w:hAnsi="Arial Narrow" w:cs="Arial"/>
                <w:szCs w:val="24"/>
                <w:lang w:val="es-ES"/>
              </w:rPr>
              <w:t xml:space="preserve"> imperativo, </w:t>
            </w:r>
          </w:p>
          <w:p w:rsidR="00047B1D" w:rsidRPr="00047B1D" w:rsidRDefault="00047B1D" w:rsidP="00E422B0">
            <w:pPr>
              <w:rPr>
                <w:rFonts w:ascii="Arial Narrow" w:hAnsi="Arial Narrow" w:cs="Arial"/>
                <w:b/>
                <w:szCs w:val="24"/>
                <w:lang w:val="es-ES"/>
              </w:rPr>
            </w:pPr>
          </w:p>
          <w:p w:rsidR="00C979C4" w:rsidRPr="00047B1D" w:rsidRDefault="00C979C4" w:rsidP="00E422B0">
            <w:pPr>
              <w:rPr>
                <w:rFonts w:ascii="Arial Narrow" w:hAnsi="Arial Narrow" w:cs="Arial"/>
                <w:szCs w:val="24"/>
                <w:lang w:val="es-ES_tradnl"/>
              </w:rPr>
            </w:pPr>
          </w:p>
          <w:bookmarkEnd w:id="8"/>
          <w:bookmarkEnd w:id="9"/>
          <w:p w:rsidR="00C979C4" w:rsidRPr="00AD2FA4" w:rsidRDefault="00C979C4" w:rsidP="00E422B0">
            <w:pPr>
              <w:rPr>
                <w:rFonts w:ascii="Arial Narrow" w:hAnsi="Arial Narrow" w:cs="Arial"/>
                <w:szCs w:val="24"/>
              </w:rPr>
            </w:pPr>
            <w:r w:rsidRPr="00AD2FA4">
              <w:rPr>
                <w:rFonts w:ascii="Arial Narrow" w:hAnsi="Arial Narrow" w:cs="Arial"/>
                <w:b/>
                <w:szCs w:val="24"/>
              </w:rPr>
              <w:t>Reading</w:t>
            </w:r>
            <w:r w:rsidRPr="00AD2FA4">
              <w:rPr>
                <w:rFonts w:ascii="Arial Narrow" w:hAnsi="Arial Narrow" w:cs="Arial"/>
                <w:szCs w:val="24"/>
              </w:rPr>
              <w:t>:  Textbook, Chapter 1: Gramática cont.</w:t>
            </w:r>
          </w:p>
          <w:p w:rsidR="00C979C4" w:rsidRPr="00AD2FA4" w:rsidRDefault="00C979C4" w:rsidP="00E422B0">
            <w:pPr>
              <w:pStyle w:val="ListParagraph"/>
              <w:ind w:left="360"/>
              <w:rPr>
                <w:rFonts w:ascii="Arial Narrow" w:hAnsi="Arial Narrow" w:cs="Arial"/>
                <w:b/>
                <w:color w:val="FF0000"/>
                <w:szCs w:val="24"/>
              </w:rPr>
            </w:pPr>
          </w:p>
        </w:tc>
      </w:tr>
      <w:tr w:rsidR="00C979C4" w:rsidRPr="00E43936" w:rsidTr="00E422B0">
        <w:trPr>
          <w:trHeight w:val="448"/>
        </w:trPr>
        <w:tc>
          <w:tcPr>
            <w:tcW w:w="2268" w:type="dxa"/>
          </w:tcPr>
          <w:p w:rsidR="00C979C4" w:rsidRPr="00AD2FA4" w:rsidRDefault="00C979C4" w:rsidP="00E422B0">
            <w:pPr>
              <w:rPr>
                <w:rFonts w:ascii="Arial Narrow" w:hAnsi="Arial Narrow" w:cs="Arial"/>
                <w:szCs w:val="24"/>
              </w:rPr>
            </w:pPr>
            <w:bookmarkStart w:id="10" w:name="_Hlk295293919"/>
            <w:r w:rsidRPr="00AD2FA4">
              <w:rPr>
                <w:rFonts w:ascii="Arial Narrow" w:hAnsi="Arial Narrow" w:cs="Arial"/>
                <w:szCs w:val="24"/>
              </w:rPr>
              <w:t>Week 5</w:t>
            </w:r>
          </w:p>
          <w:p w:rsidR="00C979C4" w:rsidRPr="00AD2FA4" w:rsidRDefault="00294C1F" w:rsidP="00294C1F">
            <w:pPr>
              <w:rPr>
                <w:rFonts w:ascii="Arial Narrow" w:hAnsi="Arial Narrow" w:cs="Arial"/>
                <w:szCs w:val="24"/>
              </w:rPr>
            </w:pPr>
            <w:r w:rsidRPr="00AD2FA4">
              <w:rPr>
                <w:rFonts w:ascii="Arial Narrow" w:hAnsi="Arial Narrow" w:cs="Arial"/>
                <w:szCs w:val="24"/>
              </w:rPr>
              <w:t xml:space="preserve">October </w:t>
            </w:r>
            <w:r>
              <w:rPr>
                <w:rFonts w:ascii="Arial Narrow" w:hAnsi="Arial Narrow" w:cs="Arial"/>
                <w:szCs w:val="24"/>
              </w:rPr>
              <w:t>3</w:t>
            </w:r>
          </w:p>
        </w:tc>
        <w:tc>
          <w:tcPr>
            <w:tcW w:w="3780" w:type="dxa"/>
          </w:tcPr>
          <w:p w:rsidR="00047B1D" w:rsidRPr="00C979C4" w:rsidRDefault="00047B1D" w:rsidP="00047B1D">
            <w:pPr>
              <w:rPr>
                <w:rFonts w:ascii="Arial Narrow" w:hAnsi="Arial Narrow"/>
                <w:b/>
                <w:szCs w:val="24"/>
              </w:rPr>
            </w:pPr>
            <w:r>
              <w:rPr>
                <w:b/>
                <w:bCs/>
                <w:i/>
                <w:iCs/>
                <w:szCs w:val="24"/>
              </w:rPr>
              <w:t>Standard I.</w:t>
            </w:r>
          </w:p>
          <w:p w:rsidR="00047B1D" w:rsidRDefault="00047B1D" w:rsidP="00047B1D">
            <w:pPr>
              <w:rPr>
                <w:rFonts w:ascii="Arial Narrow" w:hAnsi="Arial Narrow"/>
                <w:b/>
                <w:szCs w:val="24"/>
              </w:rPr>
            </w:pPr>
            <w:r w:rsidRPr="00DD0F51">
              <w:rPr>
                <w:rFonts w:ascii="Arial Narrow" w:hAnsi="Arial Narrow"/>
                <w:b/>
                <w:szCs w:val="24"/>
              </w:rPr>
              <w:t>The bilingual education teacher has communicative competence and academic language proficiency in the</w:t>
            </w:r>
          </w:p>
          <w:p w:rsidR="00047B1D" w:rsidRPr="009E7390" w:rsidRDefault="00047B1D" w:rsidP="009E7390">
            <w:pPr>
              <w:autoSpaceDE w:val="0"/>
              <w:autoSpaceDN w:val="0"/>
              <w:adjustRightInd w:val="0"/>
              <w:rPr>
                <w:rFonts w:ascii="Arial Narrow" w:hAnsi="Arial Narrow"/>
                <w:b/>
                <w:szCs w:val="24"/>
              </w:rPr>
            </w:pPr>
            <w:r w:rsidRPr="00DD0F51">
              <w:rPr>
                <w:rFonts w:ascii="Arial Narrow" w:hAnsi="Arial Narrow"/>
                <w:b/>
                <w:szCs w:val="24"/>
              </w:rPr>
              <w:t>first language (L1)</w:t>
            </w:r>
            <w:r w:rsidR="009E7390">
              <w:rPr>
                <w:rFonts w:ascii="Arial Narrow" w:hAnsi="Arial Narrow"/>
                <w:b/>
                <w:szCs w:val="24"/>
              </w:rPr>
              <w:t xml:space="preserve"> </w:t>
            </w:r>
            <w:r w:rsidRPr="00DD0F51">
              <w:rPr>
                <w:rFonts w:ascii="Arial Narrow" w:hAnsi="Arial Narrow"/>
                <w:b/>
                <w:szCs w:val="24"/>
              </w:rPr>
              <w:t>and in the second language (L2).</w:t>
            </w:r>
          </w:p>
          <w:p w:rsidR="00047B1D" w:rsidRPr="00047B1D" w:rsidRDefault="00047B1D" w:rsidP="00BE6326">
            <w:pPr>
              <w:rPr>
                <w:rFonts w:ascii="Arial Narrow" w:hAnsi="Arial Narrow" w:cs="Arial"/>
                <w:b/>
                <w:szCs w:val="24"/>
              </w:rPr>
            </w:pPr>
          </w:p>
          <w:p w:rsidR="00BE6326" w:rsidRDefault="00BE6326" w:rsidP="00BE6326">
            <w:pPr>
              <w:rPr>
                <w:rFonts w:ascii="Arial Narrow" w:hAnsi="Arial Narrow" w:cs="Arial"/>
                <w:szCs w:val="24"/>
                <w:lang w:val="es-ES"/>
              </w:rPr>
            </w:pPr>
            <w:r w:rsidRPr="00045532">
              <w:rPr>
                <w:rFonts w:ascii="Arial Narrow" w:hAnsi="Arial Narrow" w:cs="Arial"/>
                <w:b/>
                <w:szCs w:val="24"/>
                <w:lang w:val="es-ES"/>
              </w:rPr>
              <w:t>Orthography Overview Part I</w:t>
            </w:r>
            <w:r>
              <w:rPr>
                <w:rFonts w:ascii="Arial Narrow" w:hAnsi="Arial Narrow" w:cs="Arial"/>
                <w:szCs w:val="24"/>
                <w:lang w:val="es-ES"/>
              </w:rPr>
              <w:t>:</w:t>
            </w:r>
          </w:p>
          <w:p w:rsidR="00C979C4" w:rsidRPr="00BE6326" w:rsidRDefault="00C979C4" w:rsidP="00BE6326">
            <w:pPr>
              <w:rPr>
                <w:rFonts w:ascii="Arial Narrow" w:hAnsi="Arial Narrow" w:cs="Arial"/>
                <w:szCs w:val="24"/>
                <w:lang w:val="es-ES"/>
              </w:rPr>
            </w:pPr>
          </w:p>
        </w:tc>
        <w:tc>
          <w:tcPr>
            <w:tcW w:w="4680" w:type="dxa"/>
          </w:tcPr>
          <w:p w:rsidR="00C979C4" w:rsidRDefault="00C979C4" w:rsidP="00E422B0">
            <w:pPr>
              <w:rPr>
                <w:rFonts w:ascii="Arial Narrow" w:hAnsi="Arial Narrow" w:cs="Arial"/>
                <w:b/>
                <w:szCs w:val="24"/>
                <w:lang w:val="es-ES_tradnl"/>
              </w:rPr>
            </w:pPr>
            <w:r w:rsidRPr="0097687A">
              <w:rPr>
                <w:rFonts w:ascii="Arial Narrow" w:hAnsi="Arial Narrow" w:cs="Arial"/>
                <w:b/>
                <w:szCs w:val="24"/>
                <w:lang w:val="es-ES_tradnl"/>
              </w:rPr>
              <w:t>Content:</w:t>
            </w:r>
          </w:p>
          <w:p w:rsidR="00047B1D" w:rsidRPr="00047B1D" w:rsidRDefault="00047B1D" w:rsidP="003E6EA1">
            <w:pPr>
              <w:pStyle w:val="ListParagraph"/>
              <w:numPr>
                <w:ilvl w:val="0"/>
                <w:numId w:val="31"/>
              </w:numPr>
              <w:rPr>
                <w:rFonts w:ascii="Arial Narrow" w:hAnsi="Arial Narrow" w:cs="Arial"/>
                <w:b/>
                <w:szCs w:val="24"/>
                <w:lang w:val="es-ES_tradnl"/>
              </w:rPr>
            </w:pPr>
            <w:r>
              <w:rPr>
                <w:rFonts w:ascii="Arial Narrow" w:hAnsi="Arial Narrow" w:cs="Arial"/>
                <w:szCs w:val="24"/>
                <w:lang w:val="es-ES"/>
              </w:rPr>
              <w:t>La Sílaba</w:t>
            </w:r>
          </w:p>
          <w:p w:rsidR="00047B1D" w:rsidRPr="00047B1D" w:rsidRDefault="00047B1D" w:rsidP="003E6EA1">
            <w:pPr>
              <w:pStyle w:val="ListParagraph"/>
              <w:numPr>
                <w:ilvl w:val="0"/>
                <w:numId w:val="31"/>
              </w:numPr>
              <w:rPr>
                <w:rFonts w:ascii="Arial Narrow" w:hAnsi="Arial Narrow" w:cs="Arial"/>
                <w:b/>
                <w:szCs w:val="24"/>
                <w:lang w:val="es-ES_tradnl"/>
              </w:rPr>
            </w:pPr>
            <w:r>
              <w:rPr>
                <w:rFonts w:ascii="Arial Narrow" w:hAnsi="Arial Narrow" w:cs="Arial"/>
                <w:szCs w:val="24"/>
                <w:lang w:val="es-ES"/>
              </w:rPr>
              <w:t>Los a</w:t>
            </w:r>
            <w:r w:rsidRPr="00047B1D">
              <w:rPr>
                <w:rFonts w:ascii="Arial Narrow" w:hAnsi="Arial Narrow" w:cs="Arial"/>
                <w:szCs w:val="24"/>
                <w:lang w:val="es-ES"/>
              </w:rPr>
              <w:t xml:space="preserve">centos (ortográfico, prosódico y diacrítico),  </w:t>
            </w:r>
          </w:p>
          <w:p w:rsidR="00C979C4" w:rsidRPr="0097687A" w:rsidRDefault="00C979C4" w:rsidP="0097687A">
            <w:pPr>
              <w:rPr>
                <w:rFonts w:ascii="Arial Narrow" w:hAnsi="Arial Narrow" w:cs="Arial"/>
                <w:b/>
                <w:szCs w:val="24"/>
                <w:lang w:val="es-ES_tradnl"/>
              </w:rPr>
            </w:pPr>
            <w:r w:rsidRPr="0097687A">
              <w:rPr>
                <w:rFonts w:ascii="Arial Narrow" w:hAnsi="Arial Narrow" w:cs="Arial"/>
                <w:b/>
                <w:szCs w:val="24"/>
                <w:lang w:val="es-ES_tradnl"/>
              </w:rPr>
              <w:t xml:space="preserve">Prueba corta 2 </w:t>
            </w:r>
            <w:r w:rsidR="009C3B0C" w:rsidRPr="0097687A">
              <w:rPr>
                <w:rFonts w:ascii="Arial Narrow" w:hAnsi="Arial Narrow" w:cs="Arial"/>
                <w:b/>
                <w:szCs w:val="24"/>
                <w:lang w:val="es-ES_tradnl"/>
              </w:rPr>
              <w:t>(gramática)</w:t>
            </w:r>
          </w:p>
          <w:p w:rsidR="00047B1D" w:rsidRDefault="00047B1D" w:rsidP="00E422B0">
            <w:pPr>
              <w:rPr>
                <w:rFonts w:ascii="Arial Narrow" w:hAnsi="Arial Narrow" w:cs="Arial"/>
                <w:b/>
                <w:szCs w:val="24"/>
                <w:lang w:val="es-ES_tradnl"/>
              </w:rPr>
            </w:pPr>
          </w:p>
          <w:p w:rsidR="00C979C4" w:rsidRPr="0097687A" w:rsidRDefault="00C979C4" w:rsidP="00E422B0">
            <w:pPr>
              <w:rPr>
                <w:rFonts w:ascii="Arial Narrow" w:hAnsi="Arial Narrow" w:cs="Arial"/>
                <w:b/>
                <w:szCs w:val="24"/>
                <w:lang w:val="es-ES_tradnl"/>
              </w:rPr>
            </w:pPr>
            <w:r w:rsidRPr="0097687A">
              <w:rPr>
                <w:rFonts w:ascii="Arial Narrow" w:hAnsi="Arial Narrow" w:cs="Arial"/>
                <w:b/>
                <w:szCs w:val="24"/>
                <w:lang w:val="es-ES_tradnl"/>
              </w:rPr>
              <w:t>Reading</w:t>
            </w:r>
            <w:r w:rsidRPr="0097687A">
              <w:rPr>
                <w:rFonts w:ascii="Arial Narrow" w:hAnsi="Arial Narrow" w:cs="Arial"/>
                <w:szCs w:val="24"/>
                <w:lang w:val="es-ES_tradnl"/>
              </w:rPr>
              <w:t>: Textbook—Chapter 2: La Ortografía</w:t>
            </w:r>
            <w:r w:rsidRPr="0097687A">
              <w:rPr>
                <w:rFonts w:ascii="Arial Narrow" w:hAnsi="Arial Narrow" w:cs="Arial"/>
                <w:b/>
                <w:szCs w:val="24"/>
                <w:lang w:val="es-ES_tradnl"/>
              </w:rPr>
              <w:t xml:space="preserve"> </w:t>
            </w:r>
          </w:p>
          <w:p w:rsidR="00C979C4" w:rsidRPr="0097687A" w:rsidRDefault="00C979C4" w:rsidP="00E422B0">
            <w:pPr>
              <w:pStyle w:val="ListParagraph"/>
              <w:ind w:left="360"/>
              <w:rPr>
                <w:rFonts w:ascii="Arial Narrow" w:hAnsi="Arial Narrow" w:cs="Arial"/>
                <w:b/>
                <w:szCs w:val="24"/>
                <w:lang w:val="es-ES_tradnl"/>
              </w:rPr>
            </w:pPr>
          </w:p>
        </w:tc>
      </w:tr>
      <w:tr w:rsidR="00C979C4" w:rsidRPr="00AD2FA4" w:rsidTr="00E422B0">
        <w:trPr>
          <w:trHeight w:val="448"/>
        </w:trPr>
        <w:tc>
          <w:tcPr>
            <w:tcW w:w="2268" w:type="dxa"/>
          </w:tcPr>
          <w:p w:rsidR="00C979C4" w:rsidRPr="00AD2FA4" w:rsidRDefault="00C979C4" w:rsidP="00E422B0">
            <w:pPr>
              <w:rPr>
                <w:rFonts w:ascii="Arial Narrow" w:hAnsi="Arial Narrow" w:cs="Arial"/>
                <w:szCs w:val="24"/>
              </w:rPr>
            </w:pPr>
            <w:bookmarkStart w:id="11" w:name="_Hlk295294387"/>
            <w:bookmarkEnd w:id="10"/>
            <w:r w:rsidRPr="0097687A">
              <w:rPr>
                <w:rFonts w:ascii="Arial Narrow" w:hAnsi="Arial Narrow" w:cs="Arial"/>
                <w:szCs w:val="24"/>
                <w:lang w:val="es-ES_tradnl"/>
              </w:rPr>
              <w:t xml:space="preserve">  </w:t>
            </w:r>
            <w:r w:rsidRPr="00AD2FA4">
              <w:rPr>
                <w:rFonts w:ascii="Arial Narrow" w:hAnsi="Arial Narrow" w:cs="Arial"/>
                <w:szCs w:val="24"/>
              </w:rPr>
              <w:t>Week 6</w:t>
            </w:r>
          </w:p>
          <w:p w:rsidR="00C979C4" w:rsidRPr="00AD2FA4" w:rsidRDefault="00294C1F" w:rsidP="00E422B0">
            <w:pPr>
              <w:rPr>
                <w:rFonts w:ascii="Arial Narrow" w:hAnsi="Arial Narrow" w:cs="Arial"/>
                <w:szCs w:val="24"/>
              </w:rPr>
            </w:pPr>
            <w:r>
              <w:rPr>
                <w:rFonts w:ascii="Arial Narrow" w:hAnsi="Arial Narrow" w:cs="Arial"/>
                <w:szCs w:val="24"/>
              </w:rPr>
              <w:t>October 10</w:t>
            </w:r>
          </w:p>
          <w:p w:rsidR="00C979C4" w:rsidRPr="00AD2FA4" w:rsidRDefault="00C979C4" w:rsidP="00E422B0">
            <w:pPr>
              <w:rPr>
                <w:rFonts w:ascii="Arial Narrow" w:hAnsi="Arial Narrow" w:cs="Arial"/>
                <w:szCs w:val="24"/>
              </w:rPr>
            </w:pPr>
          </w:p>
        </w:tc>
        <w:tc>
          <w:tcPr>
            <w:tcW w:w="3780" w:type="dxa"/>
          </w:tcPr>
          <w:p w:rsidR="00047B1D" w:rsidRPr="00C979C4" w:rsidRDefault="00047B1D" w:rsidP="00047B1D">
            <w:pPr>
              <w:rPr>
                <w:rFonts w:ascii="Arial Narrow" w:hAnsi="Arial Narrow"/>
                <w:b/>
                <w:szCs w:val="24"/>
              </w:rPr>
            </w:pPr>
            <w:r>
              <w:rPr>
                <w:b/>
                <w:bCs/>
                <w:i/>
                <w:iCs/>
                <w:szCs w:val="24"/>
              </w:rPr>
              <w:t>Standard I.</w:t>
            </w:r>
          </w:p>
          <w:p w:rsidR="00047B1D" w:rsidRDefault="00047B1D" w:rsidP="00047B1D">
            <w:pPr>
              <w:rPr>
                <w:rFonts w:ascii="Arial Narrow" w:hAnsi="Arial Narrow"/>
                <w:b/>
                <w:szCs w:val="24"/>
              </w:rPr>
            </w:pPr>
            <w:r w:rsidRPr="00DD0F51">
              <w:rPr>
                <w:rFonts w:ascii="Arial Narrow" w:hAnsi="Arial Narrow"/>
                <w:b/>
                <w:szCs w:val="24"/>
              </w:rPr>
              <w:t>The bilingual education teacher has communicative competence and academic language proficiency in the</w:t>
            </w:r>
          </w:p>
          <w:p w:rsidR="00047B1D" w:rsidRPr="009E7390" w:rsidRDefault="00047B1D" w:rsidP="009E7390">
            <w:pPr>
              <w:autoSpaceDE w:val="0"/>
              <w:autoSpaceDN w:val="0"/>
              <w:adjustRightInd w:val="0"/>
              <w:rPr>
                <w:rFonts w:ascii="Arial Narrow" w:hAnsi="Arial Narrow"/>
                <w:b/>
                <w:szCs w:val="24"/>
              </w:rPr>
            </w:pPr>
            <w:r w:rsidRPr="00DD0F51">
              <w:rPr>
                <w:rFonts w:ascii="Arial Narrow" w:hAnsi="Arial Narrow"/>
                <w:b/>
                <w:szCs w:val="24"/>
              </w:rPr>
              <w:t>first language (L1)</w:t>
            </w:r>
            <w:r w:rsidR="009E7390">
              <w:rPr>
                <w:rFonts w:ascii="Arial Narrow" w:hAnsi="Arial Narrow"/>
                <w:b/>
                <w:szCs w:val="24"/>
              </w:rPr>
              <w:t xml:space="preserve"> </w:t>
            </w:r>
            <w:r w:rsidRPr="00DD0F51">
              <w:rPr>
                <w:rFonts w:ascii="Arial Narrow" w:hAnsi="Arial Narrow"/>
                <w:b/>
                <w:szCs w:val="24"/>
              </w:rPr>
              <w:t>and in the second language (L2).</w:t>
            </w:r>
          </w:p>
          <w:p w:rsidR="009C3B0C" w:rsidRDefault="009C3B0C" w:rsidP="00E422B0">
            <w:pPr>
              <w:rPr>
                <w:rFonts w:ascii="Arial Narrow" w:hAnsi="Arial Narrow" w:cs="Arial"/>
                <w:szCs w:val="24"/>
              </w:rPr>
            </w:pPr>
            <w:r w:rsidRPr="00045532">
              <w:rPr>
                <w:rFonts w:ascii="Arial Narrow" w:hAnsi="Arial Narrow" w:cs="Arial"/>
                <w:b/>
                <w:szCs w:val="24"/>
              </w:rPr>
              <w:t>O</w:t>
            </w:r>
            <w:r w:rsidR="00C979C4" w:rsidRPr="00045532">
              <w:rPr>
                <w:rFonts w:ascii="Arial Narrow" w:hAnsi="Arial Narrow" w:cs="Arial"/>
                <w:b/>
                <w:szCs w:val="24"/>
              </w:rPr>
              <w:t>rthography</w:t>
            </w:r>
            <w:r w:rsidRPr="00045532">
              <w:rPr>
                <w:rFonts w:ascii="Arial Narrow" w:hAnsi="Arial Narrow" w:cs="Arial"/>
                <w:b/>
                <w:szCs w:val="24"/>
              </w:rPr>
              <w:t xml:space="preserve"> Overview Part II</w:t>
            </w:r>
            <w:r>
              <w:rPr>
                <w:rFonts w:ascii="Arial Narrow" w:hAnsi="Arial Narrow" w:cs="Arial"/>
                <w:szCs w:val="24"/>
              </w:rPr>
              <w:t>:</w:t>
            </w:r>
          </w:p>
          <w:p w:rsidR="00C979C4" w:rsidRPr="00AD2FA4" w:rsidRDefault="00C979C4" w:rsidP="00047B1D">
            <w:pPr>
              <w:rPr>
                <w:rFonts w:ascii="Arial Narrow" w:hAnsi="Arial Narrow" w:cs="Arial"/>
                <w:szCs w:val="24"/>
              </w:rPr>
            </w:pPr>
          </w:p>
        </w:tc>
        <w:tc>
          <w:tcPr>
            <w:tcW w:w="4680" w:type="dxa"/>
          </w:tcPr>
          <w:p w:rsidR="00C979C4" w:rsidRPr="00AD2FA4" w:rsidRDefault="00C979C4" w:rsidP="00E422B0">
            <w:pPr>
              <w:rPr>
                <w:rFonts w:ascii="Arial Narrow" w:hAnsi="Arial Narrow" w:cs="Arial"/>
                <w:b/>
                <w:szCs w:val="24"/>
              </w:rPr>
            </w:pPr>
            <w:r w:rsidRPr="00AD2FA4">
              <w:rPr>
                <w:rFonts w:ascii="Arial Narrow" w:hAnsi="Arial Narrow" w:cs="Arial"/>
                <w:b/>
                <w:szCs w:val="24"/>
              </w:rPr>
              <w:t xml:space="preserve">Content: </w:t>
            </w:r>
          </w:p>
          <w:p w:rsidR="00C979C4" w:rsidRPr="00AD2FA4" w:rsidRDefault="00047B1D" w:rsidP="00BE6326">
            <w:pPr>
              <w:pStyle w:val="ListParagraph"/>
              <w:numPr>
                <w:ilvl w:val="0"/>
                <w:numId w:val="7"/>
              </w:numPr>
              <w:rPr>
                <w:rFonts w:ascii="Arial Narrow" w:hAnsi="Arial Narrow" w:cs="Arial"/>
                <w:szCs w:val="24"/>
                <w:lang w:val="es-ES"/>
              </w:rPr>
            </w:pPr>
            <w:r>
              <w:rPr>
                <w:rFonts w:ascii="Arial Narrow" w:hAnsi="Arial Narrow" w:cs="Arial"/>
                <w:szCs w:val="24"/>
                <w:lang w:val="es-ES"/>
              </w:rPr>
              <w:t>Los acentos</w:t>
            </w:r>
          </w:p>
          <w:p w:rsidR="00C979C4" w:rsidRPr="00AD2FA4" w:rsidRDefault="00047B1D" w:rsidP="00BE6326">
            <w:pPr>
              <w:pStyle w:val="ListParagraph"/>
              <w:numPr>
                <w:ilvl w:val="0"/>
                <w:numId w:val="7"/>
              </w:numPr>
              <w:rPr>
                <w:rFonts w:ascii="Arial Narrow" w:hAnsi="Arial Narrow" w:cs="Arial"/>
                <w:szCs w:val="24"/>
                <w:lang w:val="es-ES"/>
              </w:rPr>
            </w:pPr>
            <w:r>
              <w:rPr>
                <w:rFonts w:ascii="Arial Narrow" w:hAnsi="Arial Narrow" w:cs="Arial"/>
                <w:szCs w:val="24"/>
                <w:lang w:val="es-ES"/>
              </w:rPr>
              <w:t xml:space="preserve">Práctica de </w:t>
            </w:r>
            <w:r w:rsidR="00C979C4" w:rsidRPr="00AD2FA4">
              <w:rPr>
                <w:rFonts w:ascii="Arial Narrow" w:hAnsi="Arial Narrow" w:cs="Arial"/>
                <w:szCs w:val="24"/>
                <w:lang w:val="es-ES"/>
              </w:rPr>
              <w:t xml:space="preserve">acentos </w:t>
            </w:r>
          </w:p>
          <w:p w:rsidR="00047B1D" w:rsidRDefault="00047B1D" w:rsidP="00E422B0">
            <w:pPr>
              <w:rPr>
                <w:rFonts w:ascii="Arial Narrow" w:hAnsi="Arial Narrow" w:cs="Arial"/>
                <w:b/>
                <w:szCs w:val="24"/>
              </w:rPr>
            </w:pPr>
          </w:p>
          <w:p w:rsidR="00E708DC" w:rsidRDefault="00E708DC" w:rsidP="00E422B0">
            <w:pPr>
              <w:rPr>
                <w:rFonts w:ascii="Arial Narrow" w:hAnsi="Arial Narrow" w:cs="Arial"/>
                <w:b/>
                <w:szCs w:val="24"/>
              </w:rPr>
            </w:pPr>
            <w:r>
              <w:rPr>
                <w:rFonts w:ascii="Arial Narrow" w:hAnsi="Arial Narrow" w:cs="Arial"/>
                <w:b/>
                <w:szCs w:val="24"/>
              </w:rPr>
              <w:t>Reading:</w:t>
            </w:r>
          </w:p>
          <w:p w:rsidR="00C979C4" w:rsidRPr="00AD2FA4" w:rsidRDefault="00C979C4" w:rsidP="00E422B0">
            <w:pPr>
              <w:rPr>
                <w:rFonts w:ascii="Arial Narrow" w:hAnsi="Arial Narrow" w:cs="Arial"/>
                <w:szCs w:val="24"/>
              </w:rPr>
            </w:pPr>
            <w:r w:rsidRPr="00AD2FA4">
              <w:rPr>
                <w:rFonts w:ascii="Arial Narrow" w:hAnsi="Arial Narrow" w:cs="Arial"/>
                <w:szCs w:val="24"/>
              </w:rPr>
              <w:t>Textbook, Chapter 2: Ortografía cont.</w:t>
            </w:r>
          </w:p>
          <w:p w:rsidR="00C979C4" w:rsidRPr="00AD2FA4" w:rsidRDefault="00C979C4" w:rsidP="00E422B0">
            <w:pPr>
              <w:rPr>
                <w:rFonts w:ascii="Arial Narrow" w:hAnsi="Arial Narrow" w:cs="Arial"/>
                <w:b/>
                <w:color w:val="FF0000"/>
                <w:szCs w:val="24"/>
              </w:rPr>
            </w:pPr>
          </w:p>
        </w:tc>
      </w:tr>
      <w:bookmarkEnd w:id="11"/>
      <w:tr w:rsidR="00C979C4" w:rsidRPr="00A65931" w:rsidTr="00E422B0">
        <w:trPr>
          <w:trHeight w:val="448"/>
        </w:trPr>
        <w:tc>
          <w:tcPr>
            <w:tcW w:w="2268" w:type="dxa"/>
          </w:tcPr>
          <w:p w:rsidR="00C979C4" w:rsidRPr="00AD2FA4" w:rsidRDefault="00C979C4" w:rsidP="00E422B0">
            <w:pPr>
              <w:rPr>
                <w:rFonts w:ascii="Arial Narrow" w:hAnsi="Arial Narrow" w:cs="Arial"/>
                <w:szCs w:val="24"/>
              </w:rPr>
            </w:pPr>
            <w:r w:rsidRPr="00AD2FA4">
              <w:rPr>
                <w:rFonts w:ascii="Arial Narrow" w:hAnsi="Arial Narrow" w:cs="Arial"/>
                <w:szCs w:val="24"/>
              </w:rPr>
              <w:t>Week 7</w:t>
            </w:r>
          </w:p>
          <w:p w:rsidR="00294C1F" w:rsidRPr="00AD2FA4" w:rsidRDefault="00294C1F" w:rsidP="00294C1F">
            <w:pPr>
              <w:rPr>
                <w:rFonts w:ascii="Arial Narrow" w:hAnsi="Arial Narrow" w:cs="Arial"/>
                <w:szCs w:val="24"/>
              </w:rPr>
            </w:pPr>
            <w:r>
              <w:rPr>
                <w:rFonts w:ascii="Arial Narrow" w:hAnsi="Arial Narrow" w:cs="Arial"/>
                <w:szCs w:val="24"/>
              </w:rPr>
              <w:t>October 17</w:t>
            </w:r>
          </w:p>
          <w:p w:rsidR="00C979C4" w:rsidRPr="00AD2FA4" w:rsidRDefault="009C3B0C" w:rsidP="00294C1F">
            <w:pPr>
              <w:rPr>
                <w:rFonts w:ascii="Arial Narrow" w:hAnsi="Arial Narrow" w:cs="Arial"/>
                <w:szCs w:val="24"/>
              </w:rPr>
            </w:pPr>
            <w:r>
              <w:rPr>
                <w:rFonts w:ascii="Arial Narrow" w:hAnsi="Arial Narrow" w:cs="Arial"/>
                <w:b/>
                <w:szCs w:val="24"/>
              </w:rPr>
              <w:t>TABE, Galveston</w:t>
            </w:r>
            <w:r w:rsidR="00045532">
              <w:rPr>
                <w:rFonts w:ascii="Arial Narrow" w:hAnsi="Arial Narrow" w:cs="Arial"/>
                <w:b/>
                <w:szCs w:val="24"/>
              </w:rPr>
              <w:t>, TX</w:t>
            </w:r>
          </w:p>
        </w:tc>
        <w:tc>
          <w:tcPr>
            <w:tcW w:w="3780" w:type="dxa"/>
          </w:tcPr>
          <w:p w:rsidR="00DD0F51" w:rsidRPr="00C979C4" w:rsidRDefault="00DD0F51" w:rsidP="00DD0F51">
            <w:pPr>
              <w:rPr>
                <w:rFonts w:ascii="Arial Narrow" w:hAnsi="Arial Narrow"/>
                <w:b/>
                <w:szCs w:val="24"/>
              </w:rPr>
            </w:pPr>
            <w:r>
              <w:rPr>
                <w:b/>
                <w:bCs/>
                <w:i/>
                <w:iCs/>
                <w:szCs w:val="24"/>
              </w:rPr>
              <w:t>Standard I.</w:t>
            </w:r>
          </w:p>
          <w:p w:rsidR="00DD0F51" w:rsidRPr="009E7390" w:rsidRDefault="00DD0F51" w:rsidP="009E7390">
            <w:pPr>
              <w:autoSpaceDE w:val="0"/>
              <w:autoSpaceDN w:val="0"/>
              <w:adjustRightInd w:val="0"/>
              <w:rPr>
                <w:rFonts w:ascii="Arial Narrow" w:hAnsi="Arial Narrow"/>
                <w:b/>
                <w:szCs w:val="24"/>
              </w:rPr>
            </w:pPr>
            <w:r w:rsidRPr="00DD0F51">
              <w:rPr>
                <w:rFonts w:ascii="Arial Narrow" w:hAnsi="Arial Narrow"/>
                <w:b/>
                <w:szCs w:val="24"/>
              </w:rPr>
              <w:t>The bilingual education teacher has communicative competence and academic language proficiency in the</w:t>
            </w:r>
            <w:r w:rsidRPr="00DD0F51">
              <w:rPr>
                <w:rFonts w:ascii="Arial Narrow" w:hAnsi="Arial Narrow"/>
                <w:szCs w:val="24"/>
              </w:rPr>
              <w:t xml:space="preserve"> </w:t>
            </w:r>
            <w:r w:rsidRPr="00DD0F51">
              <w:rPr>
                <w:rFonts w:ascii="Arial Narrow" w:hAnsi="Arial Narrow"/>
                <w:b/>
                <w:szCs w:val="24"/>
              </w:rPr>
              <w:t>first language (L1)</w:t>
            </w:r>
            <w:r w:rsidR="009E7390">
              <w:rPr>
                <w:rFonts w:ascii="Arial Narrow" w:hAnsi="Arial Narrow"/>
                <w:b/>
                <w:szCs w:val="24"/>
              </w:rPr>
              <w:t xml:space="preserve"> </w:t>
            </w:r>
            <w:r w:rsidRPr="00DD0F51">
              <w:rPr>
                <w:rFonts w:ascii="Arial Narrow" w:hAnsi="Arial Narrow"/>
                <w:b/>
                <w:szCs w:val="24"/>
              </w:rPr>
              <w:t>and in the second language (L2).</w:t>
            </w:r>
          </w:p>
          <w:p w:rsidR="00DD0F51" w:rsidRDefault="00DD0F51" w:rsidP="00DD0F51">
            <w:pPr>
              <w:rPr>
                <w:rFonts w:ascii="Arial Narrow" w:hAnsi="Arial Narrow" w:cs="Arial"/>
                <w:b/>
                <w:szCs w:val="24"/>
              </w:rPr>
            </w:pPr>
          </w:p>
          <w:p w:rsidR="00E422B0" w:rsidRPr="00E422B0" w:rsidRDefault="00E422B0" w:rsidP="00E422B0">
            <w:pPr>
              <w:autoSpaceDE w:val="0"/>
              <w:autoSpaceDN w:val="0"/>
              <w:adjustRightInd w:val="0"/>
              <w:rPr>
                <w:rFonts w:ascii="Arial Narrow" w:hAnsi="Arial Narrow" w:cs="Verdana"/>
                <w:color w:val="000000"/>
                <w:szCs w:val="24"/>
              </w:rPr>
            </w:pPr>
            <w:r w:rsidRPr="00E422B0">
              <w:rPr>
                <w:rFonts w:ascii="Arial Narrow" w:hAnsi="Arial Narrow" w:cs="Verdana"/>
                <w:b/>
                <w:bCs/>
                <w:color w:val="000000"/>
                <w:szCs w:val="24"/>
              </w:rPr>
              <w:t xml:space="preserve">Bilingual Target Language Proficiency Test (BTLPT) — Spanish Standard III </w:t>
            </w:r>
          </w:p>
          <w:p w:rsidR="00E422B0" w:rsidRPr="00E422B0" w:rsidRDefault="00E422B0" w:rsidP="00E422B0">
            <w:pPr>
              <w:autoSpaceDE w:val="0"/>
              <w:autoSpaceDN w:val="0"/>
              <w:adjustRightInd w:val="0"/>
              <w:rPr>
                <w:rFonts w:ascii="Arial Narrow" w:hAnsi="Arial Narrow" w:cs="Verdana"/>
                <w:color w:val="000000"/>
                <w:szCs w:val="24"/>
              </w:rPr>
            </w:pPr>
            <w:r w:rsidRPr="00E422B0">
              <w:rPr>
                <w:rFonts w:ascii="Arial Narrow" w:hAnsi="Arial Narrow" w:cs="Verdana"/>
                <w:color w:val="000000"/>
                <w:szCs w:val="24"/>
              </w:rPr>
              <w:t xml:space="preserve">The teacher is able to construct effective interpersonal and presentational oral discourse in the target language. </w:t>
            </w:r>
          </w:p>
          <w:p w:rsidR="00C979C4" w:rsidRPr="00AD2FA4" w:rsidRDefault="00C979C4" w:rsidP="00E422B0">
            <w:pPr>
              <w:rPr>
                <w:rFonts w:ascii="Arial Narrow" w:hAnsi="Arial Narrow" w:cs="Arial"/>
                <w:szCs w:val="24"/>
              </w:rPr>
            </w:pPr>
          </w:p>
          <w:p w:rsidR="00045532" w:rsidRPr="00AD2FA4" w:rsidRDefault="00045532" w:rsidP="00045532">
            <w:pPr>
              <w:rPr>
                <w:rFonts w:ascii="Arial Narrow" w:hAnsi="Arial Narrow" w:cs="Arial"/>
                <w:szCs w:val="24"/>
              </w:rPr>
            </w:pPr>
            <w:r w:rsidRPr="00AD2FA4">
              <w:rPr>
                <w:rFonts w:ascii="Arial Narrow" w:hAnsi="Arial Narrow" w:cs="Arial"/>
                <w:szCs w:val="24"/>
              </w:rPr>
              <w:t>Oral Communication Components of the Bilingual Target Language Proficiency Test—Spanish</w:t>
            </w:r>
          </w:p>
          <w:p w:rsidR="00C979C4" w:rsidRPr="00AD2FA4" w:rsidRDefault="00C979C4" w:rsidP="00127153">
            <w:pPr>
              <w:rPr>
                <w:rFonts w:ascii="Arial Narrow" w:hAnsi="Arial Narrow" w:cs="Arial"/>
                <w:b/>
                <w:szCs w:val="24"/>
              </w:rPr>
            </w:pPr>
          </w:p>
        </w:tc>
        <w:tc>
          <w:tcPr>
            <w:tcW w:w="4680" w:type="dxa"/>
          </w:tcPr>
          <w:p w:rsidR="00C979C4" w:rsidRPr="0097687A" w:rsidRDefault="00C979C4" w:rsidP="00045532">
            <w:pPr>
              <w:rPr>
                <w:rFonts w:ascii="Arial Narrow" w:hAnsi="Arial Narrow" w:cs="Arial"/>
                <w:b/>
                <w:szCs w:val="24"/>
                <w:lang w:val="es-ES_tradnl"/>
              </w:rPr>
            </w:pPr>
            <w:r w:rsidRPr="0097687A">
              <w:rPr>
                <w:rFonts w:ascii="Arial Narrow" w:hAnsi="Arial Narrow" w:cs="Arial"/>
                <w:b/>
                <w:szCs w:val="24"/>
                <w:lang w:val="es-ES_tradnl"/>
              </w:rPr>
              <w:t>Content:</w:t>
            </w:r>
          </w:p>
          <w:p w:rsidR="00A65931" w:rsidRDefault="00A65931" w:rsidP="003E6EA1">
            <w:pPr>
              <w:pStyle w:val="ListParagraph"/>
              <w:numPr>
                <w:ilvl w:val="0"/>
                <w:numId w:val="27"/>
              </w:numPr>
              <w:rPr>
                <w:rFonts w:ascii="Arial Narrow" w:hAnsi="Arial Narrow" w:cs="Arial"/>
                <w:szCs w:val="24"/>
                <w:lang w:val="es-ES"/>
              </w:rPr>
            </w:pPr>
            <w:r>
              <w:rPr>
                <w:rFonts w:ascii="Arial Narrow" w:hAnsi="Arial Narrow" w:cs="Arial"/>
                <w:szCs w:val="24"/>
                <w:lang w:val="es-ES"/>
              </w:rPr>
              <w:t>TExES examinations</w:t>
            </w:r>
          </w:p>
          <w:p w:rsidR="00A65931" w:rsidRDefault="00A65931" w:rsidP="003E6EA1">
            <w:pPr>
              <w:pStyle w:val="ListParagraph"/>
              <w:numPr>
                <w:ilvl w:val="0"/>
                <w:numId w:val="27"/>
              </w:numPr>
              <w:rPr>
                <w:rFonts w:ascii="Arial Narrow" w:hAnsi="Arial Narrow" w:cs="Arial"/>
                <w:szCs w:val="24"/>
                <w:lang w:val="es-ES"/>
              </w:rPr>
            </w:pPr>
            <w:r>
              <w:rPr>
                <w:rFonts w:ascii="Arial Narrow" w:hAnsi="Arial Narrow" w:cs="Arial"/>
                <w:szCs w:val="24"/>
                <w:lang w:val="es-ES"/>
              </w:rPr>
              <w:t>Componentes del BTLPT</w:t>
            </w:r>
          </w:p>
          <w:p w:rsidR="00DD0F51" w:rsidRPr="00DD0F51" w:rsidRDefault="00047B1D" w:rsidP="003E6EA1">
            <w:pPr>
              <w:pStyle w:val="ListParagraph"/>
              <w:numPr>
                <w:ilvl w:val="0"/>
                <w:numId w:val="27"/>
              </w:numPr>
              <w:rPr>
                <w:rFonts w:ascii="Arial Narrow" w:hAnsi="Arial Narrow" w:cs="Arial"/>
                <w:szCs w:val="24"/>
                <w:lang w:val="es-ES"/>
              </w:rPr>
            </w:pPr>
            <w:r>
              <w:rPr>
                <w:rFonts w:ascii="Arial Narrow" w:hAnsi="Arial Narrow" w:cs="Arial"/>
                <w:szCs w:val="24"/>
                <w:lang w:val="es-ES"/>
              </w:rPr>
              <w:t>La comunicación oral</w:t>
            </w:r>
          </w:p>
          <w:p w:rsidR="00DD0F51" w:rsidRDefault="00047B1D" w:rsidP="003E6EA1">
            <w:pPr>
              <w:pStyle w:val="ListParagraph"/>
              <w:numPr>
                <w:ilvl w:val="0"/>
                <w:numId w:val="27"/>
              </w:numPr>
              <w:rPr>
                <w:rFonts w:ascii="Arial Narrow" w:hAnsi="Arial Narrow" w:cs="Arial"/>
                <w:szCs w:val="24"/>
                <w:lang w:val="es-ES"/>
              </w:rPr>
            </w:pPr>
            <w:r>
              <w:rPr>
                <w:rFonts w:ascii="Arial Narrow" w:hAnsi="Arial Narrow" w:cs="Arial"/>
                <w:szCs w:val="24"/>
                <w:lang w:val="es-ES"/>
              </w:rPr>
              <w:t>Destrezas para la comunicación oral</w:t>
            </w:r>
          </w:p>
          <w:p w:rsidR="00047B1D" w:rsidRPr="00DD0F51" w:rsidRDefault="00047B1D" w:rsidP="003E6EA1">
            <w:pPr>
              <w:pStyle w:val="ListParagraph"/>
              <w:numPr>
                <w:ilvl w:val="0"/>
                <w:numId w:val="27"/>
              </w:numPr>
              <w:rPr>
                <w:rFonts w:ascii="Arial Narrow" w:hAnsi="Arial Narrow" w:cs="Arial"/>
                <w:szCs w:val="24"/>
                <w:lang w:val="es-ES"/>
              </w:rPr>
            </w:pPr>
            <w:r>
              <w:rPr>
                <w:rFonts w:ascii="Arial Narrow" w:hAnsi="Arial Narrow" w:cs="Arial"/>
                <w:szCs w:val="24"/>
                <w:lang w:val="es-ES"/>
              </w:rPr>
              <w:t>Visitar red de ETS</w:t>
            </w:r>
          </w:p>
          <w:p w:rsidR="00DD0F51" w:rsidRPr="00DD0F51" w:rsidRDefault="00DD0F51" w:rsidP="00DD0F51">
            <w:pPr>
              <w:pStyle w:val="ListParagraph"/>
              <w:rPr>
                <w:rFonts w:ascii="Arial Narrow" w:hAnsi="Arial Narrow" w:cs="Arial"/>
                <w:szCs w:val="24"/>
                <w:lang w:val="es-ES"/>
              </w:rPr>
            </w:pPr>
          </w:p>
          <w:p w:rsidR="00DD0F51" w:rsidRDefault="00DD0F51" w:rsidP="00DD0F51">
            <w:pPr>
              <w:pStyle w:val="ListParagraph"/>
              <w:rPr>
                <w:rFonts w:ascii="Arial Narrow" w:hAnsi="Arial Narrow" w:cs="Arial"/>
                <w:b/>
                <w:szCs w:val="24"/>
                <w:lang w:val="es-ES"/>
              </w:rPr>
            </w:pPr>
          </w:p>
          <w:p w:rsidR="00C979C4" w:rsidRPr="00DD0F51" w:rsidRDefault="00C979C4" w:rsidP="00DD0F51">
            <w:pPr>
              <w:rPr>
                <w:rFonts w:ascii="Arial Narrow" w:hAnsi="Arial Narrow" w:cs="Arial"/>
                <w:szCs w:val="24"/>
                <w:lang w:val="es-ES"/>
              </w:rPr>
            </w:pPr>
            <w:r w:rsidRPr="00DD0F51">
              <w:rPr>
                <w:rFonts w:ascii="Arial Narrow" w:hAnsi="Arial Narrow" w:cs="Arial"/>
                <w:b/>
                <w:szCs w:val="24"/>
                <w:lang w:val="es-ES"/>
              </w:rPr>
              <w:t>Prueba corta 3</w:t>
            </w:r>
            <w:r w:rsidRPr="00DD0F51">
              <w:rPr>
                <w:rFonts w:ascii="Arial Narrow" w:hAnsi="Arial Narrow" w:cs="Arial"/>
                <w:szCs w:val="24"/>
                <w:lang w:val="es-ES"/>
              </w:rPr>
              <w:t xml:space="preserve">—Los acentos </w:t>
            </w:r>
          </w:p>
          <w:p w:rsidR="0097687A" w:rsidRDefault="0097687A" w:rsidP="00E422B0">
            <w:pPr>
              <w:rPr>
                <w:rFonts w:ascii="Arial Narrow" w:hAnsi="Arial Narrow" w:cs="Arial"/>
                <w:b/>
                <w:szCs w:val="24"/>
                <w:lang w:val="es-ES"/>
              </w:rPr>
            </w:pPr>
          </w:p>
          <w:p w:rsidR="00A65931" w:rsidRDefault="00C979C4" w:rsidP="00E422B0">
            <w:pPr>
              <w:rPr>
                <w:rFonts w:ascii="Arial Narrow" w:hAnsi="Arial Narrow" w:cs="Arial"/>
                <w:szCs w:val="24"/>
              </w:rPr>
            </w:pPr>
            <w:r w:rsidRPr="00AD2FA4">
              <w:rPr>
                <w:rFonts w:ascii="Arial Narrow" w:hAnsi="Arial Narrow" w:cs="Arial"/>
                <w:b/>
                <w:szCs w:val="24"/>
              </w:rPr>
              <w:t>Reading</w:t>
            </w:r>
            <w:r w:rsidRPr="00AD2FA4">
              <w:rPr>
                <w:rFonts w:ascii="Arial Narrow" w:hAnsi="Arial Narrow" w:cs="Arial"/>
                <w:szCs w:val="24"/>
              </w:rPr>
              <w:t xml:space="preserve">: Review the BTLPT practice examination available from: </w:t>
            </w:r>
            <w:r w:rsidR="00A65931" w:rsidRPr="00A65931">
              <w:rPr>
                <w:rFonts w:ascii="Arial Narrow" w:hAnsi="Arial Narrow" w:cs="Arial"/>
                <w:b/>
                <w:szCs w:val="24"/>
              </w:rPr>
              <w:t>Laptop needed</w:t>
            </w:r>
          </w:p>
          <w:p w:rsidR="00C979C4" w:rsidRPr="00AD2FA4" w:rsidRDefault="00E37FDD" w:rsidP="00E422B0">
            <w:pPr>
              <w:rPr>
                <w:rFonts w:ascii="Arial Narrow" w:hAnsi="Arial Narrow"/>
                <w:szCs w:val="24"/>
              </w:rPr>
            </w:pPr>
            <w:hyperlink r:id="rId26" w:history="1">
              <w:r w:rsidR="00C979C4" w:rsidRPr="00AD2FA4">
                <w:rPr>
                  <w:rStyle w:val="Hyperlink"/>
                  <w:rFonts w:ascii="Arial Narrow" w:hAnsi="Arial Narrow" w:cs="Arial"/>
                  <w:szCs w:val="24"/>
                </w:rPr>
                <w:t>http://texes.ets.org/texes/prepMaterials/</w:t>
              </w:r>
            </w:hyperlink>
          </w:p>
          <w:p w:rsidR="00C979C4" w:rsidRDefault="00C979C4" w:rsidP="00E422B0">
            <w:pPr>
              <w:pStyle w:val="ListParagraph"/>
              <w:ind w:left="360"/>
              <w:rPr>
                <w:rFonts w:ascii="Arial Narrow" w:hAnsi="Arial Narrow" w:cs="Arial"/>
                <w:b/>
                <w:szCs w:val="24"/>
              </w:rPr>
            </w:pPr>
          </w:p>
          <w:p w:rsidR="00127153" w:rsidRPr="00A65931" w:rsidRDefault="00127153" w:rsidP="00E422B0">
            <w:pPr>
              <w:pStyle w:val="ListParagraph"/>
              <w:ind w:left="360"/>
              <w:rPr>
                <w:rFonts w:ascii="Arial Narrow" w:hAnsi="Arial Narrow" w:cs="Arial"/>
                <w:szCs w:val="24"/>
              </w:rPr>
            </w:pPr>
            <w:r w:rsidRPr="00A65931">
              <w:rPr>
                <w:rFonts w:ascii="Arial Narrow" w:hAnsi="Arial Narrow" w:cs="Arial"/>
                <w:szCs w:val="24"/>
              </w:rPr>
              <w:t>Textbook: Chapter 5- La comunicación oral</w:t>
            </w:r>
          </w:p>
          <w:p w:rsidR="00127153" w:rsidRPr="00A65931" w:rsidRDefault="00127153" w:rsidP="00E422B0">
            <w:pPr>
              <w:pStyle w:val="ListParagraph"/>
              <w:ind w:left="360"/>
              <w:rPr>
                <w:rFonts w:ascii="Arial Narrow" w:hAnsi="Arial Narrow" w:cs="Arial"/>
                <w:b/>
                <w:szCs w:val="24"/>
              </w:rPr>
            </w:pPr>
            <w:r w:rsidRPr="00A65931">
              <w:rPr>
                <w:rFonts w:ascii="Arial Narrow" w:hAnsi="Arial Narrow" w:cs="Arial"/>
                <w:szCs w:val="24"/>
              </w:rPr>
              <w:t>Oral communication practice</w:t>
            </w:r>
          </w:p>
        </w:tc>
      </w:tr>
      <w:tr w:rsidR="00C979C4" w:rsidRPr="00AD2FA4" w:rsidTr="00E422B0">
        <w:trPr>
          <w:trHeight w:val="448"/>
        </w:trPr>
        <w:tc>
          <w:tcPr>
            <w:tcW w:w="2268" w:type="dxa"/>
          </w:tcPr>
          <w:p w:rsidR="00C979C4" w:rsidRPr="00AD2FA4" w:rsidRDefault="00C979C4" w:rsidP="00E422B0">
            <w:pPr>
              <w:rPr>
                <w:rFonts w:ascii="Arial Narrow" w:hAnsi="Arial Narrow" w:cs="Arial"/>
                <w:szCs w:val="24"/>
              </w:rPr>
            </w:pPr>
            <w:bookmarkStart w:id="12" w:name="_Hlk295295406"/>
            <w:r w:rsidRPr="00AD2FA4">
              <w:rPr>
                <w:rFonts w:ascii="Arial Narrow" w:hAnsi="Arial Narrow" w:cs="Arial"/>
                <w:szCs w:val="24"/>
              </w:rPr>
              <w:t>Week 8</w:t>
            </w:r>
          </w:p>
          <w:p w:rsidR="00C979C4" w:rsidRPr="00AD2FA4" w:rsidRDefault="00294C1F" w:rsidP="00294C1F">
            <w:pPr>
              <w:rPr>
                <w:rFonts w:ascii="Arial Narrow" w:hAnsi="Arial Narrow" w:cs="Arial"/>
                <w:szCs w:val="24"/>
              </w:rPr>
            </w:pPr>
            <w:r w:rsidRPr="00AD2FA4">
              <w:rPr>
                <w:rFonts w:ascii="Arial Narrow" w:hAnsi="Arial Narrow" w:cs="Arial"/>
                <w:szCs w:val="24"/>
              </w:rPr>
              <w:t>October 2</w:t>
            </w:r>
            <w:r>
              <w:rPr>
                <w:rFonts w:ascii="Arial Narrow" w:hAnsi="Arial Narrow" w:cs="Arial"/>
                <w:szCs w:val="24"/>
              </w:rPr>
              <w:t>4</w:t>
            </w:r>
          </w:p>
          <w:p w:rsidR="00C979C4" w:rsidRPr="00AD2FA4" w:rsidRDefault="00C979C4" w:rsidP="00E422B0">
            <w:pPr>
              <w:rPr>
                <w:rFonts w:ascii="Arial Narrow" w:hAnsi="Arial Narrow" w:cs="Arial"/>
                <w:szCs w:val="24"/>
              </w:rPr>
            </w:pPr>
          </w:p>
        </w:tc>
        <w:tc>
          <w:tcPr>
            <w:tcW w:w="3780" w:type="dxa"/>
          </w:tcPr>
          <w:p w:rsidR="00E422B0" w:rsidRPr="00E422B0" w:rsidRDefault="00E422B0" w:rsidP="00E422B0">
            <w:pPr>
              <w:autoSpaceDE w:val="0"/>
              <w:autoSpaceDN w:val="0"/>
              <w:adjustRightInd w:val="0"/>
              <w:rPr>
                <w:rFonts w:ascii="Arial Narrow" w:hAnsi="Arial Narrow" w:cs="Verdana"/>
                <w:color w:val="000000"/>
                <w:szCs w:val="24"/>
              </w:rPr>
            </w:pPr>
            <w:r w:rsidRPr="00E422B0">
              <w:rPr>
                <w:rFonts w:ascii="Arial Narrow" w:hAnsi="Arial Narrow" w:cs="Verdana"/>
                <w:b/>
                <w:bCs/>
                <w:color w:val="000000"/>
                <w:szCs w:val="24"/>
              </w:rPr>
              <w:t xml:space="preserve">Bilingual Target Language Proficiency Test (BTLPT) — Spanish Standard III </w:t>
            </w:r>
          </w:p>
          <w:p w:rsidR="00E422B0" w:rsidRPr="00E422B0" w:rsidRDefault="00E422B0" w:rsidP="00E422B0">
            <w:pPr>
              <w:autoSpaceDE w:val="0"/>
              <w:autoSpaceDN w:val="0"/>
              <w:adjustRightInd w:val="0"/>
              <w:rPr>
                <w:rFonts w:ascii="Arial Narrow" w:hAnsi="Arial Narrow" w:cs="Verdana"/>
                <w:color w:val="000000"/>
                <w:szCs w:val="24"/>
              </w:rPr>
            </w:pPr>
            <w:r w:rsidRPr="00E422B0">
              <w:rPr>
                <w:rFonts w:ascii="Arial Narrow" w:hAnsi="Arial Narrow" w:cs="Verdana"/>
                <w:color w:val="000000"/>
                <w:szCs w:val="24"/>
              </w:rPr>
              <w:t xml:space="preserve">The teacher is able to construct effective interpersonal and presentational oral discourse in the target language. </w:t>
            </w:r>
          </w:p>
          <w:p w:rsidR="00C979C4" w:rsidRPr="00AD2FA4" w:rsidRDefault="00C979C4" w:rsidP="00E422B0">
            <w:pPr>
              <w:rPr>
                <w:rFonts w:ascii="Arial Narrow" w:hAnsi="Arial Narrow" w:cs="Arial"/>
                <w:szCs w:val="24"/>
              </w:rPr>
            </w:pPr>
          </w:p>
          <w:p w:rsidR="00C979C4" w:rsidRPr="00AD2FA4" w:rsidRDefault="00C979C4" w:rsidP="00E422B0">
            <w:pPr>
              <w:rPr>
                <w:rFonts w:ascii="Arial Narrow" w:hAnsi="Arial Narrow" w:cs="Arial"/>
                <w:szCs w:val="24"/>
              </w:rPr>
            </w:pPr>
            <w:r w:rsidRPr="00AD2FA4">
              <w:rPr>
                <w:rFonts w:ascii="Arial Narrow" w:hAnsi="Arial Narrow" w:cs="Arial"/>
                <w:szCs w:val="24"/>
              </w:rPr>
              <w:t>Oral Communication Components of the Bilingual Target Language Proficiency Test—Spanish</w:t>
            </w:r>
            <w:r w:rsidR="00127153">
              <w:rPr>
                <w:rFonts w:ascii="Arial Narrow" w:hAnsi="Arial Narrow" w:cs="Arial"/>
                <w:szCs w:val="24"/>
              </w:rPr>
              <w:t xml:space="preserve"> – Oral communication cont.</w:t>
            </w:r>
          </w:p>
          <w:p w:rsidR="00C979C4" w:rsidRPr="00AD2FA4" w:rsidRDefault="00C979C4" w:rsidP="00E422B0">
            <w:pPr>
              <w:rPr>
                <w:rFonts w:ascii="Arial Narrow" w:hAnsi="Arial Narrow" w:cs="Arial"/>
                <w:szCs w:val="24"/>
              </w:rPr>
            </w:pPr>
          </w:p>
          <w:p w:rsidR="00C979C4" w:rsidRPr="00AD2FA4" w:rsidRDefault="00C979C4" w:rsidP="00E422B0">
            <w:pPr>
              <w:rPr>
                <w:rFonts w:ascii="Arial Narrow" w:hAnsi="Arial Narrow" w:cs="Arial"/>
                <w:color w:val="C00000"/>
                <w:szCs w:val="24"/>
              </w:rPr>
            </w:pPr>
          </w:p>
        </w:tc>
        <w:tc>
          <w:tcPr>
            <w:tcW w:w="4680" w:type="dxa"/>
          </w:tcPr>
          <w:p w:rsidR="00C979C4" w:rsidRPr="00AD2FA4" w:rsidRDefault="00C979C4" w:rsidP="00E422B0">
            <w:pPr>
              <w:rPr>
                <w:rFonts w:ascii="Arial Narrow" w:hAnsi="Arial Narrow" w:cs="Arial"/>
                <w:b/>
                <w:szCs w:val="24"/>
              </w:rPr>
            </w:pPr>
            <w:r w:rsidRPr="00AD2FA4">
              <w:rPr>
                <w:rFonts w:ascii="Arial Narrow" w:hAnsi="Arial Narrow" w:cs="Arial"/>
                <w:b/>
                <w:szCs w:val="24"/>
              </w:rPr>
              <w:t xml:space="preserve">Content: </w:t>
            </w:r>
          </w:p>
          <w:p w:rsidR="00047B1D" w:rsidRDefault="00047B1D" w:rsidP="003E6EA1">
            <w:pPr>
              <w:pStyle w:val="ListParagraph"/>
              <w:numPr>
                <w:ilvl w:val="0"/>
                <w:numId w:val="8"/>
              </w:numPr>
              <w:rPr>
                <w:rFonts w:ascii="Arial Narrow" w:hAnsi="Arial Narrow" w:cs="Arial"/>
                <w:szCs w:val="24"/>
              </w:rPr>
            </w:pPr>
            <w:r>
              <w:rPr>
                <w:rFonts w:ascii="Arial Narrow" w:hAnsi="Arial Narrow" w:cs="Arial"/>
                <w:szCs w:val="24"/>
              </w:rPr>
              <w:t>Componentes de la comunicación oral</w:t>
            </w:r>
          </w:p>
          <w:p w:rsidR="00A65931" w:rsidRPr="00A65931" w:rsidRDefault="00A65931" w:rsidP="003E6EA1">
            <w:pPr>
              <w:pStyle w:val="ListParagraph"/>
              <w:numPr>
                <w:ilvl w:val="0"/>
                <w:numId w:val="8"/>
              </w:numPr>
              <w:rPr>
                <w:rFonts w:ascii="Arial Narrow" w:hAnsi="Arial Narrow" w:cs="Arial"/>
                <w:szCs w:val="24"/>
                <w:lang w:val="es-ES_tradnl"/>
              </w:rPr>
            </w:pPr>
            <w:r w:rsidRPr="00A65931">
              <w:rPr>
                <w:rFonts w:ascii="Arial Narrow" w:hAnsi="Arial Narrow" w:cs="Arial"/>
                <w:szCs w:val="24"/>
                <w:lang w:val="es-ES_tradnl"/>
              </w:rPr>
              <w:t xml:space="preserve">Práctica para la comunicación oral </w:t>
            </w:r>
          </w:p>
          <w:p w:rsidR="00A65931" w:rsidRPr="00A65931" w:rsidRDefault="00A65931" w:rsidP="00A65931">
            <w:pPr>
              <w:pStyle w:val="ListParagraph"/>
              <w:ind w:left="360"/>
              <w:rPr>
                <w:rFonts w:ascii="Arial Narrow" w:hAnsi="Arial Narrow" w:cs="Arial"/>
                <w:szCs w:val="24"/>
                <w:lang w:val="es-ES_tradnl"/>
              </w:rPr>
            </w:pPr>
          </w:p>
          <w:p w:rsidR="00C979C4" w:rsidRPr="00A65931" w:rsidRDefault="00A65931" w:rsidP="00A65931">
            <w:pPr>
              <w:rPr>
                <w:rFonts w:ascii="Arial Narrow" w:hAnsi="Arial Narrow" w:cs="Arial"/>
                <w:b/>
                <w:szCs w:val="24"/>
              </w:rPr>
            </w:pPr>
            <w:r w:rsidRPr="00A65931">
              <w:rPr>
                <w:rFonts w:ascii="Arial Narrow" w:hAnsi="Arial Narrow" w:cs="Arial"/>
                <w:b/>
                <w:szCs w:val="24"/>
              </w:rPr>
              <w:t>M</w:t>
            </w:r>
            <w:r w:rsidR="00C979C4" w:rsidRPr="00A65931">
              <w:rPr>
                <w:rFonts w:ascii="Arial Narrow" w:hAnsi="Arial Narrow" w:cs="Arial"/>
                <w:b/>
                <w:szCs w:val="24"/>
              </w:rPr>
              <w:t>idterm examination</w:t>
            </w:r>
          </w:p>
          <w:p w:rsidR="00C979C4" w:rsidRPr="00AD2FA4" w:rsidRDefault="00C979C4" w:rsidP="00E422B0">
            <w:pPr>
              <w:rPr>
                <w:rFonts w:ascii="Arial Narrow" w:hAnsi="Arial Narrow" w:cs="Arial"/>
                <w:szCs w:val="24"/>
              </w:rPr>
            </w:pPr>
          </w:p>
          <w:p w:rsidR="00C979C4" w:rsidRPr="00AD2FA4" w:rsidRDefault="00C979C4" w:rsidP="00E422B0">
            <w:pPr>
              <w:rPr>
                <w:rFonts w:ascii="Arial Narrow" w:hAnsi="Arial Narrow" w:cs="Arial"/>
                <w:szCs w:val="24"/>
              </w:rPr>
            </w:pPr>
            <w:r w:rsidRPr="00AD2FA4">
              <w:rPr>
                <w:rFonts w:ascii="Arial Narrow" w:hAnsi="Arial Narrow" w:cs="Arial"/>
                <w:b/>
                <w:szCs w:val="24"/>
              </w:rPr>
              <w:t xml:space="preserve">Reading: </w:t>
            </w:r>
            <w:r w:rsidR="005571CA">
              <w:rPr>
                <w:rFonts w:ascii="Arial Narrow" w:hAnsi="Arial Narrow" w:cs="Arial"/>
                <w:szCs w:val="24"/>
              </w:rPr>
              <w:t>Read Chapter 5: La Comunicación oral cont.</w:t>
            </w:r>
          </w:p>
          <w:p w:rsidR="005571CA" w:rsidRPr="00AD2FA4" w:rsidRDefault="005571CA" w:rsidP="005571CA">
            <w:pPr>
              <w:rPr>
                <w:rFonts w:ascii="Arial Narrow" w:hAnsi="Arial Narrow" w:cs="Arial"/>
                <w:szCs w:val="24"/>
              </w:rPr>
            </w:pPr>
            <w:r w:rsidRPr="00AD2FA4">
              <w:rPr>
                <w:rFonts w:ascii="Arial Narrow" w:hAnsi="Arial Narrow" w:cs="Arial"/>
                <w:b/>
                <w:szCs w:val="24"/>
              </w:rPr>
              <w:t>Assignment:</w:t>
            </w:r>
            <w:r w:rsidRPr="00AD2FA4">
              <w:rPr>
                <w:rFonts w:ascii="Arial Narrow" w:hAnsi="Arial Narrow" w:cs="Arial"/>
                <w:szCs w:val="24"/>
              </w:rPr>
              <w:t xml:space="preserve"> Rehearse questions for oral part of the oral component of the BTLPT test.</w:t>
            </w:r>
          </w:p>
          <w:p w:rsidR="005571CA" w:rsidRDefault="005571CA" w:rsidP="005571CA">
            <w:pPr>
              <w:rPr>
                <w:rFonts w:ascii="Arial Narrow" w:hAnsi="Arial Narrow" w:cs="Arial"/>
                <w:b/>
                <w:szCs w:val="24"/>
              </w:rPr>
            </w:pPr>
          </w:p>
          <w:p w:rsidR="00C979C4" w:rsidRPr="00AD2FA4" w:rsidRDefault="00C979C4" w:rsidP="00E422B0">
            <w:pPr>
              <w:pStyle w:val="ListParagraph"/>
              <w:ind w:left="360"/>
              <w:rPr>
                <w:rFonts w:ascii="Arial Narrow" w:hAnsi="Arial Narrow" w:cs="Arial"/>
                <w:b/>
                <w:color w:val="FF0000"/>
                <w:szCs w:val="24"/>
              </w:rPr>
            </w:pPr>
          </w:p>
        </w:tc>
      </w:tr>
      <w:bookmarkEnd w:id="12"/>
      <w:tr w:rsidR="00C979C4" w:rsidRPr="00D86FE8" w:rsidTr="00E422B0">
        <w:trPr>
          <w:trHeight w:val="448"/>
        </w:trPr>
        <w:tc>
          <w:tcPr>
            <w:tcW w:w="2268" w:type="dxa"/>
          </w:tcPr>
          <w:p w:rsidR="00C979C4" w:rsidRPr="00AD2FA4" w:rsidRDefault="00C979C4" w:rsidP="00E422B0">
            <w:pPr>
              <w:rPr>
                <w:rFonts w:ascii="Arial Narrow" w:hAnsi="Arial Narrow" w:cs="Arial"/>
                <w:szCs w:val="24"/>
              </w:rPr>
            </w:pPr>
            <w:r w:rsidRPr="00AD2FA4">
              <w:rPr>
                <w:rFonts w:ascii="Arial Narrow" w:hAnsi="Arial Narrow" w:cs="Arial"/>
                <w:szCs w:val="24"/>
              </w:rPr>
              <w:t>Week 9</w:t>
            </w:r>
          </w:p>
          <w:p w:rsidR="00294C1F" w:rsidRPr="00AD2FA4" w:rsidRDefault="00294C1F" w:rsidP="00294C1F">
            <w:pPr>
              <w:rPr>
                <w:rFonts w:ascii="Arial Narrow" w:hAnsi="Arial Narrow" w:cs="Arial"/>
                <w:szCs w:val="24"/>
              </w:rPr>
            </w:pPr>
            <w:r>
              <w:rPr>
                <w:rFonts w:ascii="Arial Narrow" w:hAnsi="Arial Narrow" w:cs="Arial"/>
                <w:szCs w:val="24"/>
              </w:rPr>
              <w:t>October 31</w:t>
            </w:r>
          </w:p>
          <w:p w:rsidR="00C979C4" w:rsidRPr="00AD2FA4" w:rsidRDefault="00C979C4" w:rsidP="00E422B0">
            <w:pPr>
              <w:rPr>
                <w:rFonts w:ascii="Arial Narrow" w:hAnsi="Arial Narrow" w:cs="Arial"/>
                <w:szCs w:val="24"/>
              </w:rPr>
            </w:pPr>
          </w:p>
          <w:p w:rsidR="00C979C4" w:rsidRPr="00AD2FA4" w:rsidRDefault="00C979C4" w:rsidP="00E422B0">
            <w:pPr>
              <w:rPr>
                <w:rFonts w:ascii="Arial Narrow" w:hAnsi="Arial Narrow" w:cs="Arial"/>
                <w:color w:val="FF0000"/>
                <w:szCs w:val="24"/>
              </w:rPr>
            </w:pPr>
          </w:p>
          <w:p w:rsidR="00C979C4" w:rsidRPr="00AD2FA4" w:rsidRDefault="00C979C4" w:rsidP="00E422B0">
            <w:pPr>
              <w:rPr>
                <w:rFonts w:ascii="Arial Narrow" w:hAnsi="Arial Narrow" w:cs="Arial"/>
                <w:szCs w:val="24"/>
              </w:rPr>
            </w:pPr>
          </w:p>
          <w:p w:rsidR="00C979C4" w:rsidRPr="00AD2FA4" w:rsidRDefault="00C979C4" w:rsidP="00E422B0">
            <w:pPr>
              <w:ind w:right="-108"/>
              <w:rPr>
                <w:rFonts w:ascii="Arial Narrow" w:hAnsi="Arial Narrow" w:cs="Arial"/>
                <w:szCs w:val="24"/>
              </w:rPr>
            </w:pPr>
            <w:r w:rsidRPr="00AD2FA4">
              <w:rPr>
                <w:rFonts w:ascii="Arial Narrow" w:hAnsi="Arial Narrow" w:cs="Arial"/>
                <w:szCs w:val="24"/>
              </w:rPr>
              <w:t xml:space="preserve">   </w:t>
            </w:r>
          </w:p>
        </w:tc>
        <w:tc>
          <w:tcPr>
            <w:tcW w:w="3780" w:type="dxa"/>
          </w:tcPr>
          <w:p w:rsidR="00E422B0" w:rsidRPr="00E422B0" w:rsidRDefault="00E422B0" w:rsidP="00E422B0">
            <w:pPr>
              <w:autoSpaceDE w:val="0"/>
              <w:autoSpaceDN w:val="0"/>
              <w:adjustRightInd w:val="0"/>
              <w:rPr>
                <w:rFonts w:ascii="Arial Narrow" w:hAnsi="Arial Narrow" w:cs="Verdana"/>
                <w:color w:val="000000"/>
                <w:szCs w:val="24"/>
              </w:rPr>
            </w:pPr>
            <w:r w:rsidRPr="00E422B0">
              <w:rPr>
                <w:rFonts w:ascii="Arial Narrow" w:hAnsi="Arial Narrow" w:cs="Verdana"/>
                <w:b/>
                <w:bCs/>
                <w:color w:val="000000"/>
                <w:szCs w:val="24"/>
              </w:rPr>
              <w:t xml:space="preserve">Bilingual Target Language Proficiency Test (BTLPT) — Spanish Standard I </w:t>
            </w:r>
          </w:p>
          <w:p w:rsidR="00E422B0" w:rsidRPr="00E422B0" w:rsidRDefault="00E422B0" w:rsidP="00E422B0">
            <w:pPr>
              <w:autoSpaceDE w:val="0"/>
              <w:autoSpaceDN w:val="0"/>
              <w:adjustRightInd w:val="0"/>
              <w:rPr>
                <w:rFonts w:ascii="Arial Narrow" w:hAnsi="Arial Narrow" w:cs="Verdana"/>
                <w:color w:val="000000"/>
                <w:szCs w:val="24"/>
              </w:rPr>
            </w:pPr>
            <w:r w:rsidRPr="00E422B0">
              <w:rPr>
                <w:rFonts w:ascii="Arial Narrow" w:hAnsi="Arial Narrow" w:cs="Verdana"/>
                <w:color w:val="000000"/>
                <w:szCs w:val="24"/>
              </w:rPr>
              <w:t>The teacher is able to derive essential information, interpret meaning, and evaluate oral communications in the target language.</w:t>
            </w:r>
          </w:p>
          <w:p w:rsidR="006D1B71" w:rsidRDefault="006D1B71" w:rsidP="00E422B0">
            <w:pPr>
              <w:rPr>
                <w:rFonts w:ascii="Arial Narrow" w:hAnsi="Arial Narrow" w:cs="Arial"/>
                <w:szCs w:val="24"/>
              </w:rPr>
            </w:pPr>
          </w:p>
          <w:p w:rsidR="00C979C4" w:rsidRPr="00AD2FA4" w:rsidRDefault="00C979C4" w:rsidP="00E422B0">
            <w:pPr>
              <w:rPr>
                <w:rFonts w:ascii="Arial Narrow" w:hAnsi="Arial Narrow" w:cs="Arial"/>
                <w:szCs w:val="24"/>
              </w:rPr>
            </w:pPr>
            <w:r w:rsidRPr="00AD2FA4">
              <w:rPr>
                <w:rFonts w:ascii="Arial Narrow" w:hAnsi="Arial Narrow" w:cs="Arial"/>
                <w:szCs w:val="24"/>
              </w:rPr>
              <w:t>Components of the Bilingual Target Language Proficiency Test—Spanish</w:t>
            </w:r>
            <w:r w:rsidR="00127153">
              <w:rPr>
                <w:rFonts w:ascii="Arial Narrow" w:hAnsi="Arial Narrow" w:cs="Arial"/>
                <w:szCs w:val="24"/>
              </w:rPr>
              <w:t>- Comprensión auditiva</w:t>
            </w:r>
          </w:p>
          <w:p w:rsidR="00C979C4" w:rsidRPr="00AD2FA4" w:rsidRDefault="00C979C4" w:rsidP="00E422B0">
            <w:pPr>
              <w:rPr>
                <w:rFonts w:ascii="Arial Narrow" w:hAnsi="Arial Narrow" w:cs="Arial"/>
                <w:szCs w:val="24"/>
              </w:rPr>
            </w:pPr>
            <w:r w:rsidRPr="00AD2FA4">
              <w:rPr>
                <w:rFonts w:ascii="Arial Narrow" w:hAnsi="Arial Narrow" w:cs="Arial"/>
                <w:szCs w:val="24"/>
              </w:rPr>
              <w:t>-</w:t>
            </w:r>
          </w:p>
          <w:p w:rsidR="00C979C4" w:rsidRPr="00AD2FA4" w:rsidRDefault="00C979C4" w:rsidP="00E422B0">
            <w:pPr>
              <w:rPr>
                <w:rFonts w:ascii="Arial Narrow" w:hAnsi="Arial Narrow" w:cs="Arial"/>
                <w:szCs w:val="24"/>
              </w:rPr>
            </w:pPr>
            <w:r w:rsidRPr="00AD2FA4">
              <w:rPr>
                <w:rFonts w:ascii="Arial Narrow" w:hAnsi="Arial Narrow" w:cs="Arial"/>
                <w:szCs w:val="24"/>
              </w:rPr>
              <w:t xml:space="preserve"> </w:t>
            </w:r>
          </w:p>
        </w:tc>
        <w:tc>
          <w:tcPr>
            <w:tcW w:w="4680" w:type="dxa"/>
          </w:tcPr>
          <w:p w:rsidR="005571CA" w:rsidRDefault="005571CA" w:rsidP="00E422B0">
            <w:pPr>
              <w:rPr>
                <w:rFonts w:ascii="Arial Narrow" w:hAnsi="Arial Narrow" w:cs="Arial"/>
                <w:b/>
                <w:szCs w:val="24"/>
              </w:rPr>
            </w:pPr>
            <w:r>
              <w:rPr>
                <w:rFonts w:ascii="Arial Narrow" w:hAnsi="Arial Narrow" w:cs="Arial"/>
                <w:b/>
                <w:szCs w:val="24"/>
              </w:rPr>
              <w:t>Content:</w:t>
            </w:r>
          </w:p>
          <w:p w:rsidR="005571CA" w:rsidRPr="005571CA" w:rsidRDefault="005571CA" w:rsidP="003E6EA1">
            <w:pPr>
              <w:pStyle w:val="ListParagraph"/>
              <w:numPr>
                <w:ilvl w:val="0"/>
                <w:numId w:val="25"/>
              </w:numPr>
              <w:rPr>
                <w:rFonts w:ascii="Arial Narrow" w:hAnsi="Arial Narrow" w:cs="Arial"/>
                <w:szCs w:val="24"/>
              </w:rPr>
            </w:pPr>
            <w:r w:rsidRPr="005571CA">
              <w:rPr>
                <w:rFonts w:ascii="Arial Narrow" w:hAnsi="Arial Narrow" w:cs="Arial"/>
                <w:b/>
                <w:szCs w:val="24"/>
              </w:rPr>
              <w:t>BTLPT</w:t>
            </w:r>
          </w:p>
          <w:p w:rsidR="006D1B71" w:rsidRPr="006D1B71" w:rsidRDefault="005571CA" w:rsidP="003E6EA1">
            <w:pPr>
              <w:pStyle w:val="ListParagraph"/>
              <w:numPr>
                <w:ilvl w:val="0"/>
                <w:numId w:val="25"/>
              </w:numPr>
              <w:rPr>
                <w:rFonts w:ascii="Arial Narrow" w:hAnsi="Arial Narrow" w:cs="Arial"/>
                <w:szCs w:val="24"/>
              </w:rPr>
            </w:pPr>
            <w:r>
              <w:rPr>
                <w:rFonts w:ascii="Arial Narrow" w:hAnsi="Arial Narrow" w:cs="Arial"/>
                <w:b/>
                <w:szCs w:val="24"/>
              </w:rPr>
              <w:t>Listening Comprehension</w:t>
            </w:r>
          </w:p>
          <w:p w:rsidR="00A65931" w:rsidRDefault="00A65931" w:rsidP="006D1B71">
            <w:pPr>
              <w:rPr>
                <w:rFonts w:ascii="Arial Narrow" w:hAnsi="Arial Narrow" w:cs="Arial"/>
                <w:b/>
                <w:szCs w:val="24"/>
              </w:rPr>
            </w:pPr>
          </w:p>
          <w:p w:rsidR="00C979C4" w:rsidRPr="006D1B71" w:rsidRDefault="00C979C4" w:rsidP="006D1B71">
            <w:pPr>
              <w:rPr>
                <w:rFonts w:ascii="Arial Narrow" w:hAnsi="Arial Narrow" w:cs="Arial"/>
                <w:szCs w:val="24"/>
              </w:rPr>
            </w:pPr>
            <w:r w:rsidRPr="006D1B71">
              <w:rPr>
                <w:rFonts w:ascii="Arial Narrow" w:hAnsi="Arial Narrow" w:cs="Arial"/>
                <w:b/>
                <w:szCs w:val="24"/>
              </w:rPr>
              <w:t>Assignment:</w:t>
            </w:r>
            <w:r w:rsidR="006D1B71">
              <w:rPr>
                <w:rFonts w:ascii="Arial Narrow" w:hAnsi="Arial Narrow" w:cs="Arial"/>
                <w:szCs w:val="24"/>
              </w:rPr>
              <w:t xml:space="preserve"> Listening Comprehension Activity as part of the </w:t>
            </w:r>
            <w:r w:rsidRPr="006D1B71">
              <w:rPr>
                <w:rFonts w:ascii="Arial Narrow" w:hAnsi="Arial Narrow" w:cs="Arial"/>
                <w:szCs w:val="24"/>
              </w:rPr>
              <w:t>BTLPT test.</w:t>
            </w:r>
          </w:p>
          <w:p w:rsidR="00C979C4" w:rsidRPr="00AD2FA4" w:rsidRDefault="00C979C4" w:rsidP="00E422B0">
            <w:pPr>
              <w:rPr>
                <w:rFonts w:ascii="Arial Narrow" w:hAnsi="Arial Narrow" w:cs="Arial"/>
                <w:szCs w:val="24"/>
              </w:rPr>
            </w:pPr>
          </w:p>
          <w:p w:rsidR="00C979C4" w:rsidRDefault="00C979C4" w:rsidP="00E422B0">
            <w:pPr>
              <w:rPr>
                <w:rFonts w:ascii="Arial Narrow" w:hAnsi="Arial Narrow" w:cs="Arial"/>
                <w:b/>
                <w:szCs w:val="24"/>
              </w:rPr>
            </w:pPr>
          </w:p>
          <w:p w:rsidR="00C979C4" w:rsidRPr="00D86FE8" w:rsidRDefault="00C979C4" w:rsidP="00E422B0">
            <w:pPr>
              <w:rPr>
                <w:rFonts w:ascii="Arial Narrow" w:hAnsi="Arial Narrow" w:cs="Arial"/>
                <w:b/>
                <w:szCs w:val="24"/>
                <w:lang w:val="es-ES_tradnl"/>
              </w:rPr>
            </w:pPr>
            <w:r w:rsidRPr="00D86FE8">
              <w:rPr>
                <w:rFonts w:ascii="Arial Narrow" w:hAnsi="Arial Narrow" w:cs="Arial"/>
                <w:b/>
                <w:szCs w:val="24"/>
                <w:lang w:val="es-ES_tradnl"/>
              </w:rPr>
              <w:t>Reading</w:t>
            </w:r>
            <w:r w:rsidR="006D1B71">
              <w:rPr>
                <w:rFonts w:ascii="Arial Narrow" w:hAnsi="Arial Narrow" w:cs="Arial"/>
                <w:szCs w:val="24"/>
                <w:lang w:val="es-ES_tradnl"/>
              </w:rPr>
              <w:t xml:space="preserve">: Chapter 3 La </w:t>
            </w:r>
            <w:r w:rsidRPr="00D86FE8">
              <w:rPr>
                <w:rFonts w:ascii="Arial Narrow" w:hAnsi="Arial Narrow" w:cs="Arial"/>
                <w:szCs w:val="24"/>
                <w:lang w:val="es-ES_tradnl"/>
              </w:rPr>
              <w:t>Comprensión</w:t>
            </w:r>
            <w:r w:rsidR="006D1B71">
              <w:rPr>
                <w:rFonts w:ascii="Arial Narrow" w:hAnsi="Arial Narrow" w:cs="Arial"/>
                <w:szCs w:val="24"/>
                <w:lang w:val="es-ES_tradnl"/>
              </w:rPr>
              <w:t xml:space="preserve"> Auditiva</w:t>
            </w:r>
          </w:p>
          <w:p w:rsidR="00C979C4" w:rsidRPr="00D86FE8" w:rsidRDefault="00C979C4" w:rsidP="00E422B0">
            <w:pPr>
              <w:rPr>
                <w:rFonts w:ascii="Arial Narrow" w:hAnsi="Arial Narrow" w:cs="Arial"/>
                <w:b/>
                <w:szCs w:val="24"/>
                <w:lang w:val="es-ES_tradnl"/>
              </w:rPr>
            </w:pPr>
          </w:p>
        </w:tc>
      </w:tr>
      <w:tr w:rsidR="00C979C4" w:rsidRPr="00AD2FA4" w:rsidTr="00E422B0">
        <w:trPr>
          <w:trHeight w:val="2330"/>
        </w:trPr>
        <w:tc>
          <w:tcPr>
            <w:tcW w:w="2268" w:type="dxa"/>
          </w:tcPr>
          <w:p w:rsidR="00C979C4" w:rsidRDefault="00C979C4" w:rsidP="00E422B0">
            <w:pPr>
              <w:rPr>
                <w:rFonts w:ascii="Arial Narrow" w:hAnsi="Arial Narrow" w:cs="Arial"/>
                <w:szCs w:val="24"/>
              </w:rPr>
            </w:pPr>
            <w:bookmarkStart w:id="13" w:name="_Hlk295731432"/>
            <w:r w:rsidRPr="00AD2FA4">
              <w:rPr>
                <w:rFonts w:ascii="Arial Narrow" w:hAnsi="Arial Narrow" w:cs="Arial"/>
                <w:szCs w:val="24"/>
              </w:rPr>
              <w:t>Week 10</w:t>
            </w:r>
          </w:p>
          <w:p w:rsidR="00294C1F" w:rsidRPr="00AD2FA4" w:rsidRDefault="00294C1F" w:rsidP="00294C1F">
            <w:pPr>
              <w:rPr>
                <w:rFonts w:ascii="Arial Narrow" w:hAnsi="Arial Narrow" w:cs="Arial"/>
                <w:szCs w:val="24"/>
              </w:rPr>
            </w:pPr>
            <w:r>
              <w:rPr>
                <w:rFonts w:ascii="Arial Narrow" w:hAnsi="Arial Narrow" w:cs="Arial"/>
                <w:szCs w:val="24"/>
              </w:rPr>
              <w:t>November 7</w:t>
            </w:r>
          </w:p>
          <w:p w:rsidR="00294C1F" w:rsidRPr="00AD2FA4" w:rsidRDefault="00294C1F" w:rsidP="00E422B0">
            <w:pPr>
              <w:rPr>
                <w:rFonts w:ascii="Arial Narrow" w:hAnsi="Arial Narrow" w:cs="Arial"/>
                <w:szCs w:val="24"/>
              </w:rPr>
            </w:pPr>
          </w:p>
          <w:p w:rsidR="00C979C4" w:rsidRPr="00AD2FA4" w:rsidRDefault="00C979C4" w:rsidP="00E422B0">
            <w:pPr>
              <w:rPr>
                <w:rFonts w:ascii="Arial Narrow" w:hAnsi="Arial Narrow" w:cs="Arial"/>
                <w:b/>
                <w:szCs w:val="24"/>
              </w:rPr>
            </w:pPr>
          </w:p>
          <w:p w:rsidR="00C979C4" w:rsidRPr="00AD2FA4" w:rsidRDefault="00C979C4" w:rsidP="00294C1F">
            <w:pPr>
              <w:rPr>
                <w:rFonts w:ascii="Arial Narrow" w:hAnsi="Arial Narrow" w:cs="Arial"/>
                <w:szCs w:val="24"/>
              </w:rPr>
            </w:pPr>
          </w:p>
        </w:tc>
        <w:tc>
          <w:tcPr>
            <w:tcW w:w="3780" w:type="dxa"/>
          </w:tcPr>
          <w:p w:rsidR="00E422B0" w:rsidRPr="00E422B0" w:rsidRDefault="00E422B0" w:rsidP="00E422B0">
            <w:pPr>
              <w:autoSpaceDE w:val="0"/>
              <w:autoSpaceDN w:val="0"/>
              <w:adjustRightInd w:val="0"/>
              <w:rPr>
                <w:rFonts w:ascii="Arial Narrow" w:hAnsi="Arial Narrow" w:cs="Verdana"/>
                <w:color w:val="000000"/>
                <w:szCs w:val="24"/>
              </w:rPr>
            </w:pPr>
            <w:r w:rsidRPr="00E422B0">
              <w:rPr>
                <w:rFonts w:ascii="Arial Narrow" w:hAnsi="Arial Narrow" w:cs="Verdana"/>
                <w:b/>
                <w:bCs/>
                <w:color w:val="000000"/>
                <w:szCs w:val="24"/>
              </w:rPr>
              <w:t xml:space="preserve">Bilingual Target Language Proficiency Test (BTLPT) — Spanish Standard II </w:t>
            </w:r>
          </w:p>
          <w:p w:rsidR="00E422B0" w:rsidRPr="00E422B0" w:rsidRDefault="00E422B0" w:rsidP="00E422B0">
            <w:pPr>
              <w:autoSpaceDE w:val="0"/>
              <w:autoSpaceDN w:val="0"/>
              <w:adjustRightInd w:val="0"/>
              <w:rPr>
                <w:rFonts w:ascii="Arial Narrow" w:hAnsi="Arial Narrow" w:cs="Verdana"/>
                <w:color w:val="000000"/>
                <w:szCs w:val="24"/>
              </w:rPr>
            </w:pPr>
            <w:r w:rsidRPr="00E422B0">
              <w:rPr>
                <w:rFonts w:ascii="Arial Narrow" w:hAnsi="Arial Narrow" w:cs="Verdana"/>
                <w:color w:val="000000"/>
                <w:szCs w:val="24"/>
              </w:rPr>
              <w:t>The teacher is able to derive essential information, interpret meaning, and evaluate a variety of authentic materials written in the target language.</w:t>
            </w:r>
          </w:p>
          <w:p w:rsidR="0097687A" w:rsidRPr="00AD2FA4" w:rsidRDefault="0097687A" w:rsidP="0097687A">
            <w:pPr>
              <w:rPr>
                <w:rFonts w:ascii="Arial Narrow" w:hAnsi="Arial Narrow" w:cs="Arial"/>
                <w:b/>
                <w:szCs w:val="24"/>
              </w:rPr>
            </w:pPr>
          </w:p>
          <w:p w:rsidR="00C979C4" w:rsidRPr="00AD2FA4" w:rsidRDefault="00C979C4" w:rsidP="00E422B0">
            <w:pPr>
              <w:rPr>
                <w:rFonts w:ascii="Arial Narrow" w:hAnsi="Arial Narrow" w:cs="Arial"/>
                <w:szCs w:val="24"/>
              </w:rPr>
            </w:pPr>
            <w:r w:rsidRPr="00AD2FA4">
              <w:rPr>
                <w:rFonts w:ascii="Arial Narrow" w:hAnsi="Arial Narrow" w:cs="Arial"/>
                <w:szCs w:val="24"/>
              </w:rPr>
              <w:t>Components of the Bilingual Target Language Proficiency Test—Spanish</w:t>
            </w:r>
          </w:p>
          <w:p w:rsidR="00C979C4" w:rsidRPr="00AD2FA4" w:rsidRDefault="00C979C4" w:rsidP="00E422B0">
            <w:pPr>
              <w:rPr>
                <w:rFonts w:ascii="Arial Narrow" w:hAnsi="Arial Narrow" w:cs="Arial"/>
                <w:szCs w:val="24"/>
                <w:lang w:val="es-ES"/>
              </w:rPr>
            </w:pPr>
            <w:r>
              <w:rPr>
                <w:rFonts w:ascii="Arial Narrow" w:hAnsi="Arial Narrow" w:cs="Arial"/>
                <w:szCs w:val="24"/>
                <w:lang w:val="es-ES"/>
              </w:rPr>
              <w:t>-Reading Compr</w:t>
            </w:r>
            <w:r w:rsidRPr="00AD2FA4">
              <w:rPr>
                <w:rFonts w:ascii="Arial Narrow" w:hAnsi="Arial Narrow" w:cs="Arial"/>
                <w:szCs w:val="24"/>
                <w:lang w:val="es-ES"/>
              </w:rPr>
              <w:t>e</w:t>
            </w:r>
            <w:r>
              <w:rPr>
                <w:rFonts w:ascii="Arial Narrow" w:hAnsi="Arial Narrow" w:cs="Arial"/>
                <w:szCs w:val="24"/>
                <w:lang w:val="es-ES"/>
              </w:rPr>
              <w:t>he</w:t>
            </w:r>
            <w:r w:rsidRPr="00AD2FA4">
              <w:rPr>
                <w:rFonts w:ascii="Arial Narrow" w:hAnsi="Arial Narrow" w:cs="Arial"/>
                <w:szCs w:val="24"/>
                <w:lang w:val="es-ES"/>
              </w:rPr>
              <w:t>nsion</w:t>
            </w:r>
          </w:p>
          <w:p w:rsidR="00C979C4" w:rsidRPr="00AD2FA4" w:rsidRDefault="00C979C4" w:rsidP="00E422B0">
            <w:pPr>
              <w:rPr>
                <w:rFonts w:ascii="Arial Narrow" w:hAnsi="Arial Narrow" w:cs="Arial"/>
                <w:i/>
                <w:szCs w:val="24"/>
                <w:lang w:val="es-ES"/>
              </w:rPr>
            </w:pPr>
            <w:r w:rsidRPr="00AD2FA4">
              <w:rPr>
                <w:rFonts w:ascii="Arial Narrow" w:hAnsi="Arial Narrow" w:cs="Arial"/>
                <w:i/>
                <w:szCs w:val="24"/>
                <w:lang w:val="es-ES"/>
              </w:rPr>
              <w:t>Doce cuentos peregrinos, El avión de la bella durmiente</w:t>
            </w:r>
          </w:p>
          <w:p w:rsidR="00C979C4" w:rsidRPr="00AD2FA4" w:rsidRDefault="00C979C4" w:rsidP="00E422B0">
            <w:pPr>
              <w:rPr>
                <w:rFonts w:ascii="Arial Narrow" w:hAnsi="Arial Narrow" w:cs="Arial"/>
                <w:szCs w:val="24"/>
                <w:lang w:val="es-ES"/>
              </w:rPr>
            </w:pPr>
          </w:p>
        </w:tc>
        <w:tc>
          <w:tcPr>
            <w:tcW w:w="4680" w:type="dxa"/>
          </w:tcPr>
          <w:p w:rsidR="00C979C4" w:rsidRPr="00AD2FA4" w:rsidRDefault="00C979C4" w:rsidP="00E422B0">
            <w:pPr>
              <w:rPr>
                <w:rFonts w:ascii="Arial Narrow" w:hAnsi="Arial Narrow" w:cs="Arial"/>
                <w:szCs w:val="24"/>
              </w:rPr>
            </w:pPr>
            <w:r w:rsidRPr="00AD2FA4">
              <w:rPr>
                <w:rFonts w:ascii="Arial Narrow" w:hAnsi="Arial Narrow" w:cs="Arial"/>
                <w:b/>
                <w:szCs w:val="24"/>
              </w:rPr>
              <w:t>Content</w:t>
            </w:r>
            <w:r w:rsidRPr="00AD2FA4">
              <w:rPr>
                <w:rFonts w:ascii="Arial Narrow" w:hAnsi="Arial Narrow" w:cs="Arial"/>
                <w:szCs w:val="24"/>
              </w:rPr>
              <w:t xml:space="preserve">: </w:t>
            </w:r>
          </w:p>
          <w:p w:rsidR="0097687A" w:rsidRDefault="0097687A" w:rsidP="003E6EA1">
            <w:pPr>
              <w:pStyle w:val="ListParagraph"/>
              <w:numPr>
                <w:ilvl w:val="0"/>
                <w:numId w:val="26"/>
              </w:numPr>
              <w:rPr>
                <w:rFonts w:ascii="Arial Narrow" w:hAnsi="Arial Narrow" w:cs="Arial"/>
                <w:szCs w:val="24"/>
              </w:rPr>
            </w:pPr>
            <w:r>
              <w:rPr>
                <w:rFonts w:ascii="Arial Narrow" w:hAnsi="Arial Narrow" w:cs="Arial"/>
                <w:szCs w:val="24"/>
              </w:rPr>
              <w:t>BTLPT</w:t>
            </w:r>
          </w:p>
          <w:p w:rsidR="00C979C4" w:rsidRPr="00AD2FA4" w:rsidRDefault="00C979C4" w:rsidP="003E6EA1">
            <w:pPr>
              <w:pStyle w:val="ListParagraph"/>
              <w:numPr>
                <w:ilvl w:val="0"/>
                <w:numId w:val="26"/>
              </w:numPr>
              <w:rPr>
                <w:rFonts w:ascii="Arial Narrow" w:hAnsi="Arial Narrow" w:cs="Arial"/>
                <w:szCs w:val="24"/>
              </w:rPr>
            </w:pPr>
            <w:r w:rsidRPr="00AD2FA4">
              <w:rPr>
                <w:rFonts w:ascii="Arial Narrow" w:hAnsi="Arial Narrow" w:cs="Arial"/>
                <w:szCs w:val="24"/>
              </w:rPr>
              <w:t xml:space="preserve"> Reading Comprehension</w:t>
            </w:r>
          </w:p>
          <w:p w:rsidR="0097687A" w:rsidRDefault="0097687A" w:rsidP="0097687A">
            <w:pPr>
              <w:rPr>
                <w:rFonts w:ascii="Arial Narrow" w:hAnsi="Arial Narrow" w:cs="Arial"/>
                <w:b/>
                <w:szCs w:val="24"/>
              </w:rPr>
            </w:pPr>
          </w:p>
          <w:p w:rsidR="006D1B71" w:rsidRPr="0097687A" w:rsidRDefault="006D1B71" w:rsidP="0097687A">
            <w:pPr>
              <w:rPr>
                <w:rFonts w:ascii="Arial Narrow" w:hAnsi="Arial Narrow" w:cs="Arial"/>
                <w:b/>
                <w:szCs w:val="24"/>
              </w:rPr>
            </w:pPr>
            <w:r w:rsidRPr="0097687A">
              <w:rPr>
                <w:rFonts w:ascii="Arial Narrow" w:hAnsi="Arial Narrow" w:cs="Arial"/>
                <w:b/>
                <w:szCs w:val="24"/>
              </w:rPr>
              <w:t>Prueba corta 4—compresión auditiva</w:t>
            </w:r>
          </w:p>
          <w:p w:rsidR="006D1B71" w:rsidRPr="0097687A" w:rsidRDefault="006D1B71" w:rsidP="006D1B71">
            <w:pPr>
              <w:pStyle w:val="ListParagraph"/>
              <w:ind w:left="360"/>
              <w:rPr>
                <w:rFonts w:ascii="Arial Narrow" w:hAnsi="Arial Narrow" w:cs="Arial"/>
                <w:b/>
                <w:szCs w:val="24"/>
              </w:rPr>
            </w:pPr>
          </w:p>
          <w:p w:rsidR="006D1B71" w:rsidRPr="0097687A" w:rsidRDefault="006D1B71" w:rsidP="006D1B71">
            <w:pPr>
              <w:rPr>
                <w:rFonts w:ascii="Arial Narrow" w:hAnsi="Arial Narrow" w:cs="Arial"/>
                <w:b/>
                <w:szCs w:val="24"/>
              </w:rPr>
            </w:pPr>
            <w:r w:rsidRPr="0097687A">
              <w:rPr>
                <w:rFonts w:ascii="Arial Narrow" w:hAnsi="Arial Narrow" w:cs="Arial"/>
                <w:b/>
                <w:szCs w:val="24"/>
              </w:rPr>
              <w:t xml:space="preserve">Reading: </w:t>
            </w:r>
            <w:r w:rsidRPr="0097687A">
              <w:rPr>
                <w:rFonts w:ascii="Arial Narrow" w:hAnsi="Arial Narrow" w:cs="Arial"/>
                <w:szCs w:val="24"/>
              </w:rPr>
              <w:t xml:space="preserve">Chapter </w:t>
            </w:r>
            <w:r w:rsidR="0097687A" w:rsidRPr="0097687A">
              <w:rPr>
                <w:rFonts w:ascii="Arial Narrow" w:hAnsi="Arial Narrow" w:cs="Arial"/>
                <w:szCs w:val="24"/>
              </w:rPr>
              <w:t>5 –Lectura y Comprensión</w:t>
            </w:r>
          </w:p>
          <w:p w:rsidR="006D1B71" w:rsidRPr="00AD2FA4" w:rsidRDefault="006D1B71" w:rsidP="00E422B0">
            <w:pPr>
              <w:rPr>
                <w:rFonts w:ascii="Arial Narrow" w:hAnsi="Arial Narrow" w:cs="Arial"/>
                <w:szCs w:val="24"/>
              </w:rPr>
            </w:pPr>
          </w:p>
          <w:p w:rsidR="00C979C4" w:rsidRPr="0097687A" w:rsidRDefault="00C979C4" w:rsidP="00E422B0">
            <w:pPr>
              <w:rPr>
                <w:rFonts w:ascii="Arial Narrow" w:hAnsi="Arial Narrow" w:cs="Arial"/>
                <w:b/>
                <w:szCs w:val="24"/>
              </w:rPr>
            </w:pPr>
          </w:p>
          <w:p w:rsidR="00C979C4" w:rsidRDefault="006D1B71" w:rsidP="00E422B0">
            <w:pPr>
              <w:rPr>
                <w:rFonts w:ascii="Arial Narrow" w:hAnsi="Arial Narrow" w:cs="Arial"/>
                <w:b/>
                <w:szCs w:val="24"/>
              </w:rPr>
            </w:pPr>
            <w:r>
              <w:rPr>
                <w:rFonts w:ascii="Arial Narrow" w:hAnsi="Arial Narrow" w:cs="Arial"/>
                <w:b/>
                <w:szCs w:val="24"/>
              </w:rPr>
              <w:t xml:space="preserve">Video </w:t>
            </w:r>
            <w:r w:rsidR="00C979C4" w:rsidRPr="00AD2FA4">
              <w:rPr>
                <w:rFonts w:ascii="Arial Narrow" w:hAnsi="Arial Narrow" w:cs="Arial"/>
                <w:b/>
                <w:szCs w:val="24"/>
              </w:rPr>
              <w:t>casts</w:t>
            </w:r>
            <w:r w:rsidR="00C979C4">
              <w:rPr>
                <w:rFonts w:ascii="Arial Narrow" w:hAnsi="Arial Narrow" w:cs="Arial"/>
                <w:b/>
                <w:szCs w:val="24"/>
              </w:rPr>
              <w:t xml:space="preserve"> discussion</w:t>
            </w:r>
          </w:p>
          <w:p w:rsidR="00855C05" w:rsidRDefault="00855C05" w:rsidP="00E422B0">
            <w:pPr>
              <w:rPr>
                <w:rFonts w:ascii="Arial Narrow" w:hAnsi="Arial Narrow" w:cs="Arial"/>
                <w:b/>
                <w:szCs w:val="24"/>
              </w:rPr>
            </w:pPr>
          </w:p>
          <w:p w:rsidR="00855C05" w:rsidRPr="00855C05" w:rsidRDefault="00855C05" w:rsidP="00E422B0">
            <w:pPr>
              <w:rPr>
                <w:rFonts w:ascii="Arial Narrow" w:hAnsi="Arial Narrow" w:cs="Arial"/>
                <w:color w:val="FF0000"/>
                <w:szCs w:val="24"/>
              </w:rPr>
            </w:pPr>
            <w:r w:rsidRPr="00855C05">
              <w:rPr>
                <w:rFonts w:ascii="Arial Narrow" w:hAnsi="Arial Narrow" w:cs="Arial"/>
                <w:szCs w:val="24"/>
              </w:rPr>
              <w:t>Assessment of the oral BTLPT one on one</w:t>
            </w:r>
          </w:p>
        </w:tc>
      </w:tr>
      <w:bookmarkEnd w:id="13"/>
      <w:tr w:rsidR="00C979C4" w:rsidRPr="00855C05" w:rsidTr="00E422B0">
        <w:trPr>
          <w:trHeight w:val="515"/>
        </w:trPr>
        <w:tc>
          <w:tcPr>
            <w:tcW w:w="2268" w:type="dxa"/>
          </w:tcPr>
          <w:p w:rsidR="00C979C4" w:rsidRPr="00AD2FA4" w:rsidRDefault="00C979C4" w:rsidP="00E422B0">
            <w:pPr>
              <w:rPr>
                <w:rFonts w:ascii="Arial Narrow" w:hAnsi="Arial Narrow" w:cs="Arial"/>
                <w:szCs w:val="24"/>
              </w:rPr>
            </w:pPr>
            <w:r w:rsidRPr="00AD2FA4">
              <w:rPr>
                <w:rFonts w:ascii="Arial Narrow" w:hAnsi="Arial Narrow" w:cs="Arial"/>
                <w:szCs w:val="24"/>
              </w:rPr>
              <w:t>Week 11</w:t>
            </w:r>
          </w:p>
          <w:p w:rsidR="00294C1F" w:rsidRPr="00AD2FA4" w:rsidRDefault="00294C1F" w:rsidP="00294C1F">
            <w:pPr>
              <w:rPr>
                <w:rFonts w:ascii="Arial Narrow" w:hAnsi="Arial Narrow" w:cs="Arial"/>
                <w:szCs w:val="24"/>
              </w:rPr>
            </w:pPr>
            <w:r>
              <w:rPr>
                <w:rFonts w:ascii="Arial Narrow" w:hAnsi="Arial Narrow" w:cs="Arial"/>
                <w:szCs w:val="24"/>
              </w:rPr>
              <w:t>November 14</w:t>
            </w:r>
          </w:p>
          <w:p w:rsidR="00C979C4" w:rsidRPr="00AD2FA4" w:rsidRDefault="00C979C4" w:rsidP="00E422B0">
            <w:pPr>
              <w:rPr>
                <w:rFonts w:ascii="Arial Narrow" w:hAnsi="Arial Narrow" w:cs="Arial"/>
                <w:szCs w:val="24"/>
              </w:rPr>
            </w:pPr>
          </w:p>
        </w:tc>
        <w:tc>
          <w:tcPr>
            <w:tcW w:w="3780" w:type="dxa"/>
          </w:tcPr>
          <w:p w:rsidR="00E422B0" w:rsidRPr="00E422B0" w:rsidRDefault="00E422B0" w:rsidP="00E422B0">
            <w:pPr>
              <w:autoSpaceDE w:val="0"/>
              <w:autoSpaceDN w:val="0"/>
              <w:adjustRightInd w:val="0"/>
              <w:rPr>
                <w:rFonts w:ascii="Arial Narrow" w:hAnsi="Arial Narrow" w:cs="Verdana"/>
                <w:color w:val="000000"/>
                <w:szCs w:val="24"/>
              </w:rPr>
            </w:pPr>
            <w:r w:rsidRPr="00E422B0">
              <w:rPr>
                <w:rFonts w:ascii="Arial Narrow" w:hAnsi="Arial Narrow" w:cs="Verdana"/>
                <w:b/>
                <w:bCs/>
                <w:color w:val="000000"/>
                <w:szCs w:val="24"/>
              </w:rPr>
              <w:t xml:space="preserve">Bilingual Target Language Proficiency Test (BTLPT) — Spanish Standard IV </w:t>
            </w:r>
          </w:p>
          <w:p w:rsidR="00E422B0" w:rsidRPr="00E422B0" w:rsidRDefault="00E422B0" w:rsidP="00E422B0">
            <w:pPr>
              <w:rPr>
                <w:rFonts w:ascii="Arial Narrow" w:hAnsi="Arial Narrow" w:cs="Verdana"/>
                <w:color w:val="000000"/>
                <w:szCs w:val="24"/>
              </w:rPr>
            </w:pPr>
            <w:r w:rsidRPr="00E422B0">
              <w:rPr>
                <w:rFonts w:ascii="Arial Narrow" w:hAnsi="Arial Narrow" w:cs="Verdana"/>
                <w:color w:val="000000"/>
                <w:szCs w:val="24"/>
              </w:rPr>
              <w:t>The teacher f is able to write effective interpersonal and presentational discourse in the target language.</w:t>
            </w:r>
          </w:p>
          <w:p w:rsidR="0097687A" w:rsidRDefault="0097687A" w:rsidP="0097687A">
            <w:pPr>
              <w:rPr>
                <w:rFonts w:ascii="Arial Narrow" w:hAnsi="Arial Narrow" w:cs="Arial"/>
                <w:szCs w:val="24"/>
              </w:rPr>
            </w:pPr>
          </w:p>
          <w:p w:rsidR="0097687A" w:rsidRPr="00AD2FA4" w:rsidRDefault="0097687A" w:rsidP="0097687A">
            <w:pPr>
              <w:rPr>
                <w:rFonts w:ascii="Arial Narrow" w:hAnsi="Arial Narrow" w:cs="Arial"/>
                <w:szCs w:val="24"/>
              </w:rPr>
            </w:pPr>
            <w:r w:rsidRPr="00AD2FA4">
              <w:rPr>
                <w:rFonts w:ascii="Arial Narrow" w:hAnsi="Arial Narrow" w:cs="Arial"/>
                <w:szCs w:val="24"/>
              </w:rPr>
              <w:t>Components of the Bilingual Target Language Proficiency Test—Spanish</w:t>
            </w:r>
            <w:r>
              <w:rPr>
                <w:rFonts w:ascii="Arial Narrow" w:hAnsi="Arial Narrow" w:cs="Arial"/>
                <w:szCs w:val="24"/>
              </w:rPr>
              <w:t>- La comunicación escrita</w:t>
            </w:r>
          </w:p>
          <w:p w:rsidR="00C979C4" w:rsidRPr="00AD2FA4" w:rsidRDefault="00C979C4" w:rsidP="00E422B0">
            <w:pPr>
              <w:rPr>
                <w:rFonts w:ascii="Arial Narrow" w:hAnsi="Arial Narrow" w:cs="Arial"/>
                <w:szCs w:val="24"/>
              </w:rPr>
            </w:pPr>
          </w:p>
        </w:tc>
        <w:tc>
          <w:tcPr>
            <w:tcW w:w="4680" w:type="dxa"/>
          </w:tcPr>
          <w:p w:rsidR="00C979C4" w:rsidRPr="00AD2FA4" w:rsidRDefault="00C979C4" w:rsidP="00E422B0">
            <w:pPr>
              <w:rPr>
                <w:rFonts w:ascii="Arial Narrow" w:hAnsi="Arial Narrow" w:cs="Arial"/>
                <w:b/>
                <w:szCs w:val="24"/>
              </w:rPr>
            </w:pPr>
            <w:r w:rsidRPr="00AD2FA4">
              <w:rPr>
                <w:rFonts w:ascii="Arial Narrow" w:hAnsi="Arial Narrow" w:cs="Arial"/>
                <w:b/>
                <w:szCs w:val="24"/>
              </w:rPr>
              <w:t>Content:</w:t>
            </w:r>
          </w:p>
          <w:p w:rsidR="00C979C4" w:rsidRPr="00AD2FA4" w:rsidRDefault="00855C05" w:rsidP="003E6EA1">
            <w:pPr>
              <w:numPr>
                <w:ilvl w:val="0"/>
                <w:numId w:val="9"/>
              </w:numPr>
              <w:rPr>
                <w:rFonts w:ascii="Arial Narrow" w:hAnsi="Arial Narrow" w:cs="Arial"/>
                <w:szCs w:val="24"/>
              </w:rPr>
            </w:pPr>
            <w:r>
              <w:rPr>
                <w:rFonts w:ascii="Arial Narrow" w:hAnsi="Arial Narrow" w:cs="Arial"/>
                <w:szCs w:val="24"/>
              </w:rPr>
              <w:t xml:space="preserve">Practice of the oral </w:t>
            </w:r>
            <w:r w:rsidR="00C979C4" w:rsidRPr="00AD2FA4">
              <w:rPr>
                <w:rFonts w:ascii="Arial Narrow" w:hAnsi="Arial Narrow" w:cs="Arial"/>
                <w:szCs w:val="24"/>
              </w:rPr>
              <w:t>BTLPT</w:t>
            </w:r>
          </w:p>
          <w:p w:rsidR="00855C05" w:rsidRPr="00855C05" w:rsidRDefault="00855C05" w:rsidP="003E6EA1">
            <w:pPr>
              <w:pStyle w:val="ListParagraph"/>
              <w:numPr>
                <w:ilvl w:val="0"/>
                <w:numId w:val="9"/>
              </w:numPr>
              <w:rPr>
                <w:rFonts w:ascii="Arial Narrow" w:hAnsi="Arial Narrow" w:cs="Arial"/>
                <w:szCs w:val="24"/>
              </w:rPr>
            </w:pPr>
            <w:r w:rsidRPr="00855C05">
              <w:rPr>
                <w:rFonts w:ascii="Arial Narrow" w:hAnsi="Arial Narrow" w:cs="Arial"/>
                <w:szCs w:val="24"/>
              </w:rPr>
              <w:t>Components of a letter and an email</w:t>
            </w:r>
          </w:p>
          <w:p w:rsidR="00855C05" w:rsidRDefault="00855C05" w:rsidP="00855C05">
            <w:pPr>
              <w:pStyle w:val="ListParagraph"/>
              <w:ind w:left="378"/>
              <w:rPr>
                <w:rFonts w:ascii="Arial Narrow" w:hAnsi="Arial Narrow" w:cs="Arial"/>
                <w:b/>
                <w:szCs w:val="24"/>
              </w:rPr>
            </w:pPr>
          </w:p>
          <w:p w:rsidR="006D1B71" w:rsidRPr="00855C05" w:rsidRDefault="006D1B71" w:rsidP="00855C05">
            <w:pPr>
              <w:rPr>
                <w:rFonts w:ascii="Arial Narrow" w:hAnsi="Arial Narrow" w:cs="Arial"/>
                <w:szCs w:val="24"/>
                <w:lang w:val="es-ES"/>
              </w:rPr>
            </w:pPr>
            <w:r w:rsidRPr="00855C05">
              <w:rPr>
                <w:rFonts w:ascii="Arial Narrow" w:hAnsi="Arial Narrow" w:cs="Arial"/>
                <w:b/>
                <w:szCs w:val="24"/>
                <w:lang w:val="es-ES"/>
              </w:rPr>
              <w:t>Prueba corta 5</w:t>
            </w:r>
            <w:r w:rsidRPr="00855C05">
              <w:rPr>
                <w:rFonts w:ascii="Arial Narrow" w:hAnsi="Arial Narrow" w:cs="Arial"/>
                <w:szCs w:val="24"/>
                <w:lang w:val="es-ES"/>
              </w:rPr>
              <w:t>—Lectura y comprensión</w:t>
            </w:r>
          </w:p>
          <w:p w:rsidR="00C979C4" w:rsidRPr="00855C05" w:rsidRDefault="00C979C4" w:rsidP="0097687A">
            <w:pPr>
              <w:ind w:left="18"/>
              <w:rPr>
                <w:rFonts w:ascii="Arial Narrow" w:hAnsi="Arial Narrow" w:cs="Arial"/>
                <w:szCs w:val="24"/>
                <w:lang w:val="es-ES_tradnl"/>
              </w:rPr>
            </w:pPr>
          </w:p>
          <w:p w:rsidR="0097687A" w:rsidRPr="0097687A" w:rsidRDefault="0097687A" w:rsidP="0097687A">
            <w:pPr>
              <w:ind w:left="18"/>
              <w:rPr>
                <w:rFonts w:ascii="Arial Narrow" w:hAnsi="Arial Narrow" w:cs="Arial"/>
                <w:szCs w:val="24"/>
                <w:lang w:val="es-ES_tradnl"/>
              </w:rPr>
            </w:pPr>
            <w:r w:rsidRPr="00203EE7">
              <w:rPr>
                <w:rFonts w:ascii="Arial Narrow" w:hAnsi="Arial Narrow" w:cs="Arial"/>
                <w:b/>
                <w:szCs w:val="24"/>
                <w:lang w:val="es-ES_tradnl"/>
              </w:rPr>
              <w:t>Reading</w:t>
            </w:r>
            <w:r w:rsidRPr="0097687A">
              <w:rPr>
                <w:rFonts w:ascii="Arial Narrow" w:hAnsi="Arial Narrow" w:cs="Arial"/>
                <w:szCs w:val="24"/>
                <w:lang w:val="es-ES_tradnl"/>
              </w:rPr>
              <w:t>: chapter 6- La comunicación Escrita</w:t>
            </w:r>
          </w:p>
          <w:p w:rsidR="00C979C4" w:rsidRPr="00AD2FA4" w:rsidRDefault="00C979C4" w:rsidP="00E422B0">
            <w:pPr>
              <w:rPr>
                <w:rFonts w:ascii="Arial Narrow" w:hAnsi="Arial Narrow" w:cs="Arial"/>
                <w:szCs w:val="24"/>
                <w:lang w:val="es-ES"/>
              </w:rPr>
            </w:pPr>
          </w:p>
          <w:p w:rsidR="00855C05" w:rsidRPr="00AD2FA4" w:rsidRDefault="00855C05" w:rsidP="00855C05">
            <w:pPr>
              <w:rPr>
                <w:rFonts w:ascii="Arial Narrow" w:hAnsi="Arial Narrow" w:cs="Arial"/>
                <w:szCs w:val="24"/>
              </w:rPr>
            </w:pPr>
            <w:r w:rsidRPr="00AD2FA4">
              <w:rPr>
                <w:rFonts w:ascii="Arial Narrow" w:hAnsi="Arial Narrow" w:cs="Arial"/>
                <w:b/>
                <w:szCs w:val="24"/>
              </w:rPr>
              <w:t>Assignment</w:t>
            </w:r>
            <w:r>
              <w:rPr>
                <w:rFonts w:ascii="Arial Narrow" w:hAnsi="Arial Narrow" w:cs="Arial"/>
                <w:szCs w:val="24"/>
              </w:rPr>
              <w:t>: Respond to a l</w:t>
            </w:r>
            <w:r w:rsidRPr="00AD2FA4">
              <w:rPr>
                <w:rFonts w:ascii="Arial Narrow" w:hAnsi="Arial Narrow" w:cs="Arial"/>
                <w:szCs w:val="24"/>
              </w:rPr>
              <w:t>etter or email</w:t>
            </w:r>
          </w:p>
          <w:p w:rsidR="00C979C4" w:rsidRPr="00855C05" w:rsidRDefault="00C979C4" w:rsidP="00E422B0">
            <w:pPr>
              <w:rPr>
                <w:rFonts w:ascii="Arial Narrow" w:hAnsi="Arial Narrow" w:cs="Arial"/>
                <w:b/>
                <w:szCs w:val="24"/>
              </w:rPr>
            </w:pPr>
          </w:p>
        </w:tc>
      </w:tr>
      <w:tr w:rsidR="00C979C4" w:rsidRPr="00AD2FA4" w:rsidTr="00E422B0">
        <w:trPr>
          <w:trHeight w:val="672"/>
        </w:trPr>
        <w:tc>
          <w:tcPr>
            <w:tcW w:w="2268" w:type="dxa"/>
          </w:tcPr>
          <w:p w:rsidR="00C979C4" w:rsidRDefault="00C979C4" w:rsidP="00E422B0">
            <w:pPr>
              <w:ind w:right="-108"/>
              <w:rPr>
                <w:rFonts w:ascii="Arial Narrow" w:hAnsi="Arial Narrow" w:cs="Arial"/>
                <w:bCs/>
                <w:szCs w:val="24"/>
              </w:rPr>
            </w:pPr>
            <w:r w:rsidRPr="00AD2FA4">
              <w:rPr>
                <w:rFonts w:ascii="Arial Narrow" w:hAnsi="Arial Narrow" w:cs="Arial"/>
                <w:bCs/>
                <w:szCs w:val="24"/>
              </w:rPr>
              <w:t>Week 12</w:t>
            </w:r>
          </w:p>
          <w:p w:rsidR="00294C1F" w:rsidRPr="00AD2FA4" w:rsidRDefault="00294C1F" w:rsidP="00294C1F">
            <w:pPr>
              <w:ind w:right="-108"/>
              <w:rPr>
                <w:rFonts w:ascii="Arial Narrow" w:hAnsi="Arial Narrow" w:cs="Arial"/>
                <w:bCs/>
                <w:szCs w:val="24"/>
              </w:rPr>
            </w:pPr>
            <w:r>
              <w:rPr>
                <w:rFonts w:ascii="Arial Narrow" w:hAnsi="Arial Narrow" w:cs="Arial"/>
                <w:bCs/>
                <w:szCs w:val="24"/>
              </w:rPr>
              <w:t>November 21</w:t>
            </w:r>
          </w:p>
          <w:p w:rsidR="00294C1F" w:rsidRPr="00AD2FA4" w:rsidRDefault="00294C1F" w:rsidP="00E422B0">
            <w:pPr>
              <w:ind w:right="-108"/>
              <w:rPr>
                <w:rFonts w:ascii="Arial Narrow" w:hAnsi="Arial Narrow" w:cs="Arial"/>
                <w:bCs/>
                <w:szCs w:val="24"/>
              </w:rPr>
            </w:pPr>
          </w:p>
          <w:p w:rsidR="00C979C4" w:rsidRPr="00AD2FA4" w:rsidRDefault="00C979C4" w:rsidP="00E422B0">
            <w:pPr>
              <w:rPr>
                <w:rFonts w:ascii="Arial Narrow" w:hAnsi="Arial Narrow" w:cs="Arial"/>
                <w:b/>
                <w:szCs w:val="24"/>
              </w:rPr>
            </w:pPr>
            <w:r w:rsidRPr="00AD2FA4">
              <w:rPr>
                <w:rFonts w:ascii="Arial Narrow" w:hAnsi="Arial Narrow" w:cs="Arial"/>
                <w:b/>
                <w:szCs w:val="24"/>
              </w:rPr>
              <w:t>Thanksgiving</w:t>
            </w:r>
          </w:p>
          <w:p w:rsidR="00C979C4" w:rsidRPr="00AD2FA4" w:rsidRDefault="00C979C4" w:rsidP="00E422B0">
            <w:pPr>
              <w:ind w:right="-108"/>
              <w:rPr>
                <w:rFonts w:ascii="Arial Narrow" w:hAnsi="Arial Narrow" w:cs="Arial"/>
                <w:bCs/>
                <w:szCs w:val="24"/>
              </w:rPr>
            </w:pPr>
          </w:p>
          <w:p w:rsidR="00C979C4" w:rsidRPr="00AD2FA4" w:rsidRDefault="00C979C4" w:rsidP="00E422B0">
            <w:pPr>
              <w:rPr>
                <w:rFonts w:ascii="Arial Narrow" w:hAnsi="Arial Narrow" w:cs="Arial"/>
                <w:szCs w:val="24"/>
              </w:rPr>
            </w:pPr>
          </w:p>
        </w:tc>
        <w:tc>
          <w:tcPr>
            <w:tcW w:w="3780" w:type="dxa"/>
          </w:tcPr>
          <w:p w:rsidR="00E422B0" w:rsidRPr="00E422B0" w:rsidRDefault="00E422B0" w:rsidP="00E422B0">
            <w:pPr>
              <w:autoSpaceDE w:val="0"/>
              <w:autoSpaceDN w:val="0"/>
              <w:adjustRightInd w:val="0"/>
              <w:rPr>
                <w:rFonts w:ascii="Arial Narrow" w:hAnsi="Arial Narrow" w:cs="Verdana"/>
                <w:color w:val="000000"/>
                <w:szCs w:val="24"/>
              </w:rPr>
            </w:pPr>
            <w:r w:rsidRPr="00E422B0">
              <w:rPr>
                <w:rFonts w:ascii="Arial Narrow" w:hAnsi="Arial Narrow" w:cs="Verdana"/>
                <w:b/>
                <w:bCs/>
                <w:color w:val="000000"/>
                <w:szCs w:val="24"/>
              </w:rPr>
              <w:t xml:space="preserve">(BTLPT) — Spanish Standard IV </w:t>
            </w:r>
          </w:p>
          <w:p w:rsidR="0097687A" w:rsidRPr="00494912" w:rsidRDefault="0097687A" w:rsidP="0097687A">
            <w:pPr>
              <w:rPr>
                <w:rFonts w:ascii="Arial Narrow" w:hAnsi="Arial Narrow" w:cs="Arial"/>
                <w:szCs w:val="24"/>
              </w:rPr>
            </w:pPr>
            <w:r w:rsidRPr="00494912">
              <w:rPr>
                <w:rFonts w:ascii="Arial Narrow" w:hAnsi="Arial Narrow" w:cs="Arial"/>
                <w:szCs w:val="24"/>
              </w:rPr>
              <w:t xml:space="preserve"> </w:t>
            </w:r>
            <w:r w:rsidR="00494912" w:rsidRPr="00494912">
              <w:rPr>
                <w:rFonts w:ascii="Arial Narrow" w:hAnsi="Arial Narrow" w:cs="Arial"/>
                <w:szCs w:val="24"/>
              </w:rPr>
              <w:t>(TExES 190—</w:t>
            </w:r>
            <w:r w:rsidRPr="00494912">
              <w:rPr>
                <w:rFonts w:ascii="Arial Narrow" w:hAnsi="Arial Narrow" w:cs="Arial"/>
                <w:szCs w:val="24"/>
              </w:rPr>
              <w:t>Written Expression)</w:t>
            </w:r>
          </w:p>
          <w:p w:rsidR="0097687A" w:rsidRPr="00494912" w:rsidRDefault="0097687A" w:rsidP="0097687A">
            <w:pPr>
              <w:rPr>
                <w:rFonts w:ascii="Arial Narrow" w:hAnsi="Arial Narrow" w:cs="Arial"/>
                <w:b/>
                <w:szCs w:val="24"/>
              </w:rPr>
            </w:pPr>
          </w:p>
          <w:p w:rsidR="00C979C4" w:rsidRPr="00E422B0" w:rsidRDefault="0097687A" w:rsidP="00E422B0">
            <w:pPr>
              <w:rPr>
                <w:rFonts w:ascii="Arial Narrow" w:hAnsi="Arial Narrow" w:cs="Arial"/>
                <w:szCs w:val="24"/>
                <w:lang w:val="es-ES_tradnl"/>
              </w:rPr>
            </w:pPr>
            <w:r w:rsidRPr="00E422B0">
              <w:rPr>
                <w:rFonts w:ascii="Arial Narrow" w:hAnsi="Arial Narrow" w:cs="Arial"/>
                <w:szCs w:val="24"/>
                <w:lang w:val="es-ES_tradnl"/>
              </w:rPr>
              <w:t>La comunicación escrita</w:t>
            </w:r>
          </w:p>
          <w:p w:rsidR="00C979C4" w:rsidRPr="00E422B0" w:rsidRDefault="00C979C4" w:rsidP="0097687A">
            <w:pPr>
              <w:rPr>
                <w:rFonts w:ascii="Arial Narrow" w:hAnsi="Arial Narrow" w:cs="Arial"/>
                <w:szCs w:val="24"/>
                <w:lang w:val="es-ES_tradnl"/>
              </w:rPr>
            </w:pPr>
            <w:r w:rsidRPr="00E422B0">
              <w:rPr>
                <w:rFonts w:ascii="Arial Narrow" w:hAnsi="Arial Narrow" w:cs="Arial"/>
                <w:szCs w:val="24"/>
                <w:lang w:val="es-ES_tradnl"/>
              </w:rPr>
              <w:t xml:space="preserve"> </w:t>
            </w:r>
          </w:p>
        </w:tc>
        <w:tc>
          <w:tcPr>
            <w:tcW w:w="4680" w:type="dxa"/>
          </w:tcPr>
          <w:p w:rsidR="00C979C4" w:rsidRPr="00AD2FA4" w:rsidRDefault="00C979C4" w:rsidP="00E422B0">
            <w:pPr>
              <w:rPr>
                <w:rFonts w:ascii="Arial Narrow" w:hAnsi="Arial Narrow" w:cs="Arial"/>
                <w:b/>
                <w:szCs w:val="24"/>
              </w:rPr>
            </w:pPr>
            <w:r w:rsidRPr="00AD2FA4">
              <w:rPr>
                <w:rFonts w:ascii="Arial Narrow" w:hAnsi="Arial Narrow" w:cs="Arial"/>
                <w:b/>
                <w:szCs w:val="24"/>
              </w:rPr>
              <w:t>Content:</w:t>
            </w:r>
          </w:p>
          <w:p w:rsidR="00855C05" w:rsidRDefault="00855C05" w:rsidP="003E6EA1">
            <w:pPr>
              <w:pStyle w:val="ListParagraph"/>
              <w:numPr>
                <w:ilvl w:val="0"/>
                <w:numId w:val="11"/>
              </w:numPr>
              <w:rPr>
                <w:rFonts w:ascii="Arial Narrow" w:hAnsi="Arial Narrow" w:cs="Arial"/>
                <w:szCs w:val="24"/>
              </w:rPr>
            </w:pPr>
            <w:r>
              <w:rPr>
                <w:rFonts w:ascii="Arial Narrow" w:hAnsi="Arial Narrow" w:cs="Arial"/>
                <w:szCs w:val="24"/>
              </w:rPr>
              <w:t>Components of a lesson plan</w:t>
            </w:r>
          </w:p>
          <w:p w:rsidR="00A65931" w:rsidRDefault="00A65931" w:rsidP="003E6EA1">
            <w:pPr>
              <w:pStyle w:val="ListParagraph"/>
              <w:numPr>
                <w:ilvl w:val="0"/>
                <w:numId w:val="11"/>
              </w:numPr>
              <w:rPr>
                <w:rFonts w:ascii="Arial Narrow" w:hAnsi="Arial Narrow" w:cs="Arial"/>
                <w:szCs w:val="24"/>
              </w:rPr>
            </w:pPr>
            <w:r>
              <w:rPr>
                <w:rFonts w:ascii="Arial Narrow" w:hAnsi="Arial Narrow" w:cs="Arial"/>
                <w:szCs w:val="24"/>
              </w:rPr>
              <w:t>Strategies for effective lessons</w:t>
            </w:r>
          </w:p>
          <w:p w:rsidR="00855C05" w:rsidRDefault="00855C05" w:rsidP="00855C05">
            <w:pPr>
              <w:rPr>
                <w:rFonts w:ascii="Arial Narrow" w:hAnsi="Arial Narrow" w:cs="Arial"/>
                <w:szCs w:val="24"/>
              </w:rPr>
            </w:pPr>
          </w:p>
          <w:p w:rsidR="00C979C4" w:rsidRPr="00A65931" w:rsidRDefault="00C979C4" w:rsidP="00A65931">
            <w:pPr>
              <w:rPr>
                <w:rFonts w:ascii="Arial Narrow" w:hAnsi="Arial Narrow" w:cs="Arial"/>
                <w:szCs w:val="24"/>
              </w:rPr>
            </w:pPr>
            <w:r w:rsidRPr="00A65931">
              <w:rPr>
                <w:rFonts w:ascii="Arial Narrow" w:hAnsi="Arial Narrow" w:cs="Arial"/>
                <w:szCs w:val="24"/>
              </w:rPr>
              <w:t>Assessment of the oral BTLPT</w:t>
            </w:r>
            <w:r w:rsidR="00855C05" w:rsidRPr="00A65931">
              <w:rPr>
                <w:rFonts w:ascii="Arial Narrow" w:hAnsi="Arial Narrow" w:cs="Arial"/>
                <w:szCs w:val="24"/>
              </w:rPr>
              <w:t xml:space="preserve"> (one on one)</w:t>
            </w:r>
          </w:p>
          <w:p w:rsidR="00855C05" w:rsidRPr="00923B8D" w:rsidRDefault="00855C05" w:rsidP="00E422B0">
            <w:pPr>
              <w:rPr>
                <w:rFonts w:ascii="Arial Narrow" w:hAnsi="Arial Narrow" w:cs="Arial"/>
                <w:b/>
                <w:szCs w:val="24"/>
              </w:rPr>
            </w:pPr>
          </w:p>
          <w:p w:rsidR="00C979C4" w:rsidRPr="00AD2FA4" w:rsidRDefault="00C979C4" w:rsidP="00E422B0">
            <w:pPr>
              <w:rPr>
                <w:rFonts w:ascii="Arial Narrow" w:hAnsi="Arial Narrow" w:cs="Arial"/>
                <w:szCs w:val="24"/>
                <w:lang w:val="es-ES"/>
              </w:rPr>
            </w:pPr>
            <w:r w:rsidRPr="00AD2FA4">
              <w:rPr>
                <w:rFonts w:ascii="Arial Narrow" w:hAnsi="Arial Narrow" w:cs="Arial"/>
                <w:b/>
                <w:szCs w:val="24"/>
                <w:lang w:val="es-ES"/>
              </w:rPr>
              <w:t>Reading</w:t>
            </w:r>
            <w:r w:rsidRPr="00AD2FA4">
              <w:rPr>
                <w:rFonts w:ascii="Arial Narrow" w:hAnsi="Arial Narrow" w:cs="Arial"/>
                <w:szCs w:val="24"/>
                <w:lang w:val="es-ES"/>
              </w:rPr>
              <w:t xml:space="preserve">: Chapter 6—La Comunicación Escrita- </w:t>
            </w:r>
          </w:p>
          <w:p w:rsidR="00855C05" w:rsidRPr="00E422B0" w:rsidRDefault="00855C05" w:rsidP="00E422B0">
            <w:pPr>
              <w:rPr>
                <w:rFonts w:ascii="Arial Narrow" w:hAnsi="Arial Narrow" w:cs="Arial"/>
                <w:b/>
                <w:szCs w:val="24"/>
                <w:lang w:val="es-ES_tradnl"/>
              </w:rPr>
            </w:pPr>
          </w:p>
          <w:p w:rsidR="00923B8D" w:rsidRPr="00A65931" w:rsidRDefault="00C979C4" w:rsidP="00A65931">
            <w:pPr>
              <w:rPr>
                <w:rFonts w:ascii="Arial Narrow" w:hAnsi="Arial Narrow" w:cs="Arial"/>
                <w:szCs w:val="24"/>
              </w:rPr>
            </w:pPr>
            <w:r w:rsidRPr="00A65931">
              <w:rPr>
                <w:rFonts w:ascii="Arial Narrow" w:hAnsi="Arial Narrow" w:cs="Arial"/>
                <w:b/>
                <w:szCs w:val="24"/>
              </w:rPr>
              <w:t>Assignment</w:t>
            </w:r>
            <w:r w:rsidR="00855C05" w:rsidRPr="00A65931">
              <w:rPr>
                <w:rFonts w:ascii="Arial Narrow" w:hAnsi="Arial Narrow" w:cs="Arial"/>
                <w:szCs w:val="24"/>
              </w:rPr>
              <w:t>: Write a lesson plan</w:t>
            </w:r>
            <w:r w:rsidR="00923B8D" w:rsidRPr="00A65931">
              <w:rPr>
                <w:rFonts w:ascii="Arial Narrow" w:hAnsi="Arial Narrow" w:cs="Arial"/>
                <w:szCs w:val="24"/>
              </w:rPr>
              <w:t xml:space="preserve"> in Spanish—using the information provided.</w:t>
            </w:r>
          </w:p>
          <w:p w:rsidR="00855C05" w:rsidRDefault="00855C05" w:rsidP="00E422B0">
            <w:pPr>
              <w:rPr>
                <w:rFonts w:ascii="Arial Narrow" w:hAnsi="Arial Narrow" w:cs="Arial"/>
                <w:b/>
                <w:szCs w:val="24"/>
              </w:rPr>
            </w:pPr>
          </w:p>
          <w:p w:rsidR="00C979C4" w:rsidRPr="00AD2FA4" w:rsidRDefault="00855C05" w:rsidP="00E422B0">
            <w:pPr>
              <w:rPr>
                <w:rFonts w:ascii="Arial Narrow" w:hAnsi="Arial Narrow" w:cs="Arial"/>
                <w:b/>
                <w:szCs w:val="24"/>
              </w:rPr>
            </w:pPr>
            <w:r>
              <w:rPr>
                <w:rFonts w:ascii="Arial Narrow" w:hAnsi="Arial Narrow" w:cs="Arial"/>
                <w:b/>
                <w:szCs w:val="24"/>
              </w:rPr>
              <w:t xml:space="preserve">Video </w:t>
            </w:r>
            <w:r w:rsidR="00C979C4" w:rsidRPr="00AD2FA4">
              <w:rPr>
                <w:rFonts w:ascii="Arial Narrow" w:hAnsi="Arial Narrow" w:cs="Arial"/>
                <w:b/>
                <w:szCs w:val="24"/>
              </w:rPr>
              <w:t>casts Due</w:t>
            </w:r>
          </w:p>
          <w:p w:rsidR="00C979C4" w:rsidRPr="00AD2FA4" w:rsidRDefault="00C979C4" w:rsidP="00855C05">
            <w:pPr>
              <w:rPr>
                <w:rFonts w:ascii="Arial Narrow" w:hAnsi="Arial Narrow" w:cs="Arial"/>
                <w:szCs w:val="24"/>
              </w:rPr>
            </w:pPr>
          </w:p>
        </w:tc>
      </w:tr>
      <w:tr w:rsidR="00C979C4" w:rsidRPr="00AD2FA4" w:rsidTr="00E422B0">
        <w:trPr>
          <w:trHeight w:val="638"/>
        </w:trPr>
        <w:tc>
          <w:tcPr>
            <w:tcW w:w="2268" w:type="dxa"/>
          </w:tcPr>
          <w:p w:rsidR="00C979C4" w:rsidRPr="00AD2FA4" w:rsidRDefault="00C979C4" w:rsidP="00E422B0">
            <w:pPr>
              <w:rPr>
                <w:rFonts w:ascii="Arial Narrow" w:hAnsi="Arial Narrow" w:cs="Arial"/>
                <w:szCs w:val="24"/>
              </w:rPr>
            </w:pPr>
            <w:r w:rsidRPr="00AD2FA4">
              <w:rPr>
                <w:rFonts w:ascii="Arial Narrow" w:hAnsi="Arial Narrow" w:cs="Arial"/>
                <w:szCs w:val="24"/>
              </w:rPr>
              <w:t>Week 13</w:t>
            </w:r>
          </w:p>
          <w:p w:rsidR="002D360F" w:rsidRPr="00AD2FA4" w:rsidRDefault="002D360F" w:rsidP="002D360F">
            <w:pPr>
              <w:rPr>
                <w:rFonts w:ascii="Arial Narrow" w:hAnsi="Arial Narrow" w:cs="Arial"/>
                <w:szCs w:val="24"/>
              </w:rPr>
            </w:pPr>
            <w:r>
              <w:rPr>
                <w:rFonts w:ascii="Arial Narrow" w:hAnsi="Arial Narrow" w:cs="Arial"/>
                <w:szCs w:val="24"/>
              </w:rPr>
              <w:t>November 28</w:t>
            </w:r>
          </w:p>
          <w:p w:rsidR="00C979C4" w:rsidRPr="00AD2FA4" w:rsidRDefault="00C979C4" w:rsidP="00E422B0">
            <w:pPr>
              <w:rPr>
                <w:rFonts w:ascii="Arial Narrow" w:hAnsi="Arial Narrow" w:cs="Arial"/>
                <w:szCs w:val="24"/>
              </w:rPr>
            </w:pPr>
          </w:p>
          <w:p w:rsidR="00C979C4" w:rsidRPr="00AD2FA4" w:rsidRDefault="00C979C4" w:rsidP="00E422B0">
            <w:pPr>
              <w:ind w:right="-108"/>
              <w:rPr>
                <w:rFonts w:ascii="Arial Narrow" w:hAnsi="Arial Narrow" w:cs="Arial"/>
                <w:szCs w:val="24"/>
              </w:rPr>
            </w:pPr>
            <w:r w:rsidRPr="00AD2FA4">
              <w:rPr>
                <w:rFonts w:ascii="Arial Narrow" w:hAnsi="Arial Narrow" w:cs="Arial"/>
                <w:szCs w:val="24"/>
              </w:rPr>
              <w:t xml:space="preserve">  </w:t>
            </w:r>
          </w:p>
        </w:tc>
        <w:tc>
          <w:tcPr>
            <w:tcW w:w="3780" w:type="dxa"/>
          </w:tcPr>
          <w:p w:rsidR="00494912" w:rsidRPr="00E422B0" w:rsidRDefault="00494912" w:rsidP="00494912">
            <w:pPr>
              <w:autoSpaceDE w:val="0"/>
              <w:autoSpaceDN w:val="0"/>
              <w:adjustRightInd w:val="0"/>
              <w:rPr>
                <w:rFonts w:ascii="Arial Narrow" w:hAnsi="Arial Narrow" w:cs="Verdana"/>
                <w:color w:val="000000"/>
                <w:szCs w:val="24"/>
              </w:rPr>
            </w:pPr>
            <w:r w:rsidRPr="00E422B0">
              <w:rPr>
                <w:rFonts w:ascii="Arial Narrow" w:hAnsi="Arial Narrow" w:cs="Verdana"/>
                <w:b/>
                <w:bCs/>
                <w:color w:val="000000"/>
                <w:szCs w:val="24"/>
              </w:rPr>
              <w:t xml:space="preserve">(BTLPT) — Spanish Standard IV </w:t>
            </w:r>
          </w:p>
          <w:p w:rsidR="00494912" w:rsidRPr="00494912" w:rsidRDefault="00494912" w:rsidP="00494912">
            <w:pPr>
              <w:rPr>
                <w:rFonts w:ascii="Arial Narrow" w:hAnsi="Arial Narrow" w:cs="Arial"/>
                <w:szCs w:val="24"/>
              </w:rPr>
            </w:pPr>
            <w:r w:rsidRPr="00494912">
              <w:rPr>
                <w:rFonts w:ascii="Arial Narrow" w:hAnsi="Arial Narrow" w:cs="Arial"/>
                <w:szCs w:val="24"/>
              </w:rPr>
              <w:t xml:space="preserve"> (TExES 190—Written Expression)</w:t>
            </w:r>
          </w:p>
          <w:p w:rsidR="00923B8D" w:rsidRDefault="00923B8D" w:rsidP="00E422B0">
            <w:pPr>
              <w:rPr>
                <w:rFonts w:ascii="Arial Narrow" w:hAnsi="Arial Narrow" w:cs="Arial"/>
                <w:szCs w:val="24"/>
              </w:rPr>
            </w:pPr>
          </w:p>
          <w:p w:rsidR="00C979C4" w:rsidRPr="00AD2FA4" w:rsidRDefault="00C979C4" w:rsidP="00E422B0">
            <w:pPr>
              <w:rPr>
                <w:rFonts w:ascii="Arial Narrow" w:hAnsi="Arial Narrow" w:cs="Arial"/>
                <w:szCs w:val="24"/>
              </w:rPr>
            </w:pPr>
            <w:r w:rsidRPr="00AD2FA4">
              <w:rPr>
                <w:rFonts w:ascii="Arial Narrow" w:hAnsi="Arial Narrow" w:cs="Arial"/>
                <w:szCs w:val="24"/>
              </w:rPr>
              <w:t>Components of the Bilingual Target Language Proficiency Test—Spanish</w:t>
            </w:r>
          </w:p>
          <w:p w:rsidR="00C979C4" w:rsidRPr="00AD2FA4" w:rsidRDefault="00C979C4" w:rsidP="00E422B0">
            <w:pPr>
              <w:rPr>
                <w:rFonts w:ascii="Arial Narrow" w:hAnsi="Arial Narrow" w:cs="Arial"/>
                <w:szCs w:val="24"/>
              </w:rPr>
            </w:pPr>
            <w:r w:rsidRPr="00AD2FA4">
              <w:rPr>
                <w:rFonts w:ascii="Arial Narrow" w:hAnsi="Arial Narrow" w:cs="Arial"/>
                <w:szCs w:val="24"/>
              </w:rPr>
              <w:t>-Written Communication</w:t>
            </w:r>
          </w:p>
          <w:p w:rsidR="00C979C4" w:rsidRPr="00AD2FA4" w:rsidRDefault="00C979C4" w:rsidP="00E422B0">
            <w:pPr>
              <w:rPr>
                <w:rFonts w:ascii="Arial Narrow" w:hAnsi="Arial Narrow" w:cs="Arial"/>
                <w:szCs w:val="24"/>
              </w:rPr>
            </w:pPr>
          </w:p>
          <w:p w:rsidR="00C979C4" w:rsidRPr="00AD2FA4" w:rsidRDefault="00C979C4" w:rsidP="00E422B0">
            <w:pPr>
              <w:rPr>
                <w:rFonts w:ascii="Arial Narrow" w:hAnsi="Arial Narrow" w:cs="Arial"/>
                <w:b/>
                <w:szCs w:val="24"/>
              </w:rPr>
            </w:pPr>
          </w:p>
        </w:tc>
        <w:tc>
          <w:tcPr>
            <w:tcW w:w="4680" w:type="dxa"/>
          </w:tcPr>
          <w:p w:rsidR="00C979C4" w:rsidRPr="00AD2FA4" w:rsidRDefault="00C979C4" w:rsidP="00E422B0">
            <w:pPr>
              <w:rPr>
                <w:rFonts w:ascii="Arial Narrow" w:hAnsi="Arial Narrow" w:cs="Arial"/>
                <w:b/>
                <w:szCs w:val="24"/>
              </w:rPr>
            </w:pPr>
            <w:r w:rsidRPr="00AD2FA4">
              <w:rPr>
                <w:rFonts w:ascii="Arial Narrow" w:hAnsi="Arial Narrow" w:cs="Arial"/>
                <w:b/>
                <w:szCs w:val="24"/>
              </w:rPr>
              <w:t xml:space="preserve">Content: </w:t>
            </w:r>
          </w:p>
          <w:p w:rsidR="00C979C4" w:rsidRPr="00AD2FA4" w:rsidRDefault="00C979C4" w:rsidP="003E6EA1">
            <w:pPr>
              <w:pStyle w:val="Header"/>
              <w:numPr>
                <w:ilvl w:val="0"/>
                <w:numId w:val="12"/>
              </w:numPr>
              <w:tabs>
                <w:tab w:val="clear" w:pos="4320"/>
                <w:tab w:val="clear" w:pos="8640"/>
              </w:tabs>
              <w:rPr>
                <w:rFonts w:ascii="Arial Narrow" w:hAnsi="Arial Narrow" w:cs="Arial"/>
                <w:szCs w:val="24"/>
              </w:rPr>
            </w:pPr>
            <w:r w:rsidRPr="00AD2FA4">
              <w:rPr>
                <w:rFonts w:ascii="Arial Narrow" w:hAnsi="Arial Narrow" w:cs="Arial"/>
                <w:szCs w:val="24"/>
              </w:rPr>
              <w:t>Com</w:t>
            </w:r>
            <w:r w:rsidR="00923B8D">
              <w:rPr>
                <w:rFonts w:ascii="Arial Narrow" w:hAnsi="Arial Narrow" w:cs="Arial"/>
                <w:szCs w:val="24"/>
              </w:rPr>
              <w:t>ponents of a narrative</w:t>
            </w:r>
          </w:p>
          <w:p w:rsidR="00C979C4" w:rsidRPr="00A65931" w:rsidRDefault="00A65931" w:rsidP="003E6EA1">
            <w:pPr>
              <w:pStyle w:val="Header"/>
              <w:numPr>
                <w:ilvl w:val="0"/>
                <w:numId w:val="12"/>
              </w:numPr>
              <w:tabs>
                <w:tab w:val="clear" w:pos="4320"/>
                <w:tab w:val="clear" w:pos="8640"/>
              </w:tabs>
              <w:rPr>
                <w:rFonts w:ascii="Arial Narrow" w:hAnsi="Arial Narrow" w:cs="Arial"/>
                <w:szCs w:val="24"/>
              </w:rPr>
            </w:pPr>
            <w:r>
              <w:rPr>
                <w:rFonts w:ascii="Arial Narrow" w:hAnsi="Arial Narrow" w:cs="Arial"/>
                <w:szCs w:val="24"/>
              </w:rPr>
              <w:t>Writing patterns</w:t>
            </w:r>
          </w:p>
          <w:p w:rsidR="00C979C4" w:rsidRPr="00AD2FA4" w:rsidRDefault="00923B8D" w:rsidP="00855C05">
            <w:pPr>
              <w:pStyle w:val="Header"/>
              <w:tabs>
                <w:tab w:val="clear" w:pos="4320"/>
                <w:tab w:val="clear" w:pos="8640"/>
              </w:tabs>
              <w:ind w:left="360"/>
              <w:rPr>
                <w:rFonts w:ascii="Arial Narrow" w:hAnsi="Arial Narrow" w:cs="Arial"/>
                <w:szCs w:val="24"/>
              </w:rPr>
            </w:pPr>
            <w:r>
              <w:rPr>
                <w:rFonts w:ascii="Arial Narrow" w:hAnsi="Arial Narrow" w:cs="Arial"/>
                <w:szCs w:val="24"/>
              </w:rPr>
              <w:t xml:space="preserve"> </w:t>
            </w:r>
          </w:p>
          <w:p w:rsidR="00C979C4" w:rsidRPr="00923B8D" w:rsidRDefault="00C979C4" w:rsidP="00923B8D">
            <w:pPr>
              <w:pStyle w:val="Header"/>
              <w:tabs>
                <w:tab w:val="clear" w:pos="4320"/>
                <w:tab w:val="clear" w:pos="8640"/>
              </w:tabs>
              <w:rPr>
                <w:rFonts w:ascii="Arial Narrow" w:hAnsi="Arial Narrow" w:cs="Arial"/>
                <w:szCs w:val="24"/>
              </w:rPr>
            </w:pPr>
            <w:r w:rsidRPr="00AD2FA4">
              <w:rPr>
                <w:rFonts w:ascii="Arial Narrow" w:hAnsi="Arial Narrow" w:cs="Arial"/>
                <w:b/>
                <w:szCs w:val="24"/>
              </w:rPr>
              <w:t xml:space="preserve">Assignment: </w:t>
            </w:r>
            <w:r w:rsidR="00923B8D">
              <w:rPr>
                <w:rFonts w:ascii="Arial Narrow" w:hAnsi="Arial Narrow" w:cs="Arial"/>
                <w:b/>
                <w:szCs w:val="24"/>
              </w:rPr>
              <w:t xml:space="preserve"> </w:t>
            </w:r>
            <w:r w:rsidR="00923B8D" w:rsidRPr="00923B8D">
              <w:rPr>
                <w:rFonts w:ascii="Arial Narrow" w:hAnsi="Arial Narrow" w:cs="Arial"/>
                <w:szCs w:val="24"/>
              </w:rPr>
              <w:t xml:space="preserve">Write a narrative </w:t>
            </w:r>
            <w:r w:rsidRPr="00923B8D">
              <w:rPr>
                <w:rFonts w:ascii="Arial Narrow" w:hAnsi="Arial Narrow" w:cs="Arial"/>
                <w:szCs w:val="24"/>
              </w:rPr>
              <w:t>in Spanish—using the information provided.</w:t>
            </w:r>
          </w:p>
          <w:p w:rsidR="00C979C4" w:rsidRPr="00923B8D" w:rsidRDefault="00C979C4" w:rsidP="00923B8D">
            <w:pPr>
              <w:rPr>
                <w:rFonts w:ascii="Arial Narrow" w:hAnsi="Arial Narrow" w:cs="Arial"/>
                <w:szCs w:val="24"/>
              </w:rPr>
            </w:pPr>
            <w:r w:rsidRPr="00923B8D">
              <w:rPr>
                <w:rFonts w:ascii="Arial Narrow" w:hAnsi="Arial Narrow" w:cs="Arial"/>
                <w:szCs w:val="24"/>
              </w:rPr>
              <w:t xml:space="preserve"> </w:t>
            </w:r>
          </w:p>
          <w:p w:rsidR="00C979C4" w:rsidRPr="00A65931" w:rsidRDefault="00C979C4" w:rsidP="00A65931">
            <w:pPr>
              <w:rPr>
                <w:rFonts w:ascii="Arial Narrow" w:hAnsi="Arial Narrow" w:cs="Arial"/>
                <w:szCs w:val="24"/>
              </w:rPr>
            </w:pPr>
            <w:r w:rsidRPr="00A65931">
              <w:rPr>
                <w:rFonts w:ascii="Arial Narrow" w:hAnsi="Arial Narrow" w:cs="Arial"/>
                <w:szCs w:val="24"/>
              </w:rPr>
              <w:t>Di</w:t>
            </w:r>
            <w:r w:rsidR="00A65931">
              <w:rPr>
                <w:rFonts w:ascii="Arial Narrow" w:hAnsi="Arial Narrow" w:cs="Arial"/>
                <w:szCs w:val="24"/>
              </w:rPr>
              <w:t xml:space="preserve">scuss </w:t>
            </w:r>
            <w:r w:rsidR="00923B8D" w:rsidRPr="00A65931">
              <w:rPr>
                <w:rFonts w:ascii="Arial Narrow" w:hAnsi="Arial Narrow" w:cs="Arial"/>
                <w:szCs w:val="24"/>
              </w:rPr>
              <w:t>narrative</w:t>
            </w:r>
            <w:r w:rsidR="00A65931">
              <w:rPr>
                <w:rFonts w:ascii="Arial Narrow" w:hAnsi="Arial Narrow" w:cs="Arial"/>
                <w:szCs w:val="24"/>
              </w:rPr>
              <w:t xml:space="preserve"> results</w:t>
            </w:r>
          </w:p>
          <w:p w:rsidR="00C979C4" w:rsidRPr="00AD2FA4" w:rsidRDefault="00C979C4" w:rsidP="00065C9F">
            <w:pPr>
              <w:pStyle w:val="Header"/>
              <w:tabs>
                <w:tab w:val="clear" w:pos="4320"/>
                <w:tab w:val="clear" w:pos="8640"/>
              </w:tabs>
              <w:rPr>
                <w:rFonts w:ascii="Arial Narrow" w:hAnsi="Arial Narrow" w:cs="Arial"/>
                <w:b/>
                <w:color w:val="FF0000"/>
                <w:szCs w:val="24"/>
              </w:rPr>
            </w:pPr>
          </w:p>
        </w:tc>
      </w:tr>
      <w:tr w:rsidR="00C979C4" w:rsidRPr="00AD2FA4" w:rsidTr="00E422B0">
        <w:trPr>
          <w:trHeight w:val="896"/>
        </w:trPr>
        <w:tc>
          <w:tcPr>
            <w:tcW w:w="2268" w:type="dxa"/>
          </w:tcPr>
          <w:p w:rsidR="00C979C4" w:rsidRPr="00AD2FA4" w:rsidRDefault="00C979C4" w:rsidP="00E422B0">
            <w:pPr>
              <w:rPr>
                <w:rFonts w:ascii="Arial Narrow" w:hAnsi="Arial Narrow" w:cs="Arial"/>
                <w:szCs w:val="24"/>
              </w:rPr>
            </w:pPr>
            <w:r w:rsidRPr="00AD2FA4">
              <w:rPr>
                <w:rFonts w:ascii="Arial Narrow" w:hAnsi="Arial Narrow" w:cs="Arial"/>
                <w:szCs w:val="24"/>
              </w:rPr>
              <w:t>Week 14</w:t>
            </w:r>
          </w:p>
          <w:p w:rsidR="002D360F" w:rsidRPr="00AD2FA4" w:rsidRDefault="002D360F" w:rsidP="002D360F">
            <w:pPr>
              <w:rPr>
                <w:rFonts w:ascii="Arial Narrow" w:hAnsi="Arial Narrow" w:cs="Arial"/>
                <w:szCs w:val="24"/>
              </w:rPr>
            </w:pPr>
            <w:r>
              <w:rPr>
                <w:rFonts w:ascii="Arial Narrow" w:hAnsi="Arial Narrow" w:cs="Arial"/>
                <w:szCs w:val="24"/>
              </w:rPr>
              <w:t>December 5</w:t>
            </w:r>
          </w:p>
          <w:p w:rsidR="00C979C4" w:rsidRPr="00AD2FA4" w:rsidRDefault="00C979C4" w:rsidP="00E422B0">
            <w:pPr>
              <w:rPr>
                <w:rFonts w:ascii="Arial Narrow" w:hAnsi="Arial Narrow" w:cs="Arial"/>
                <w:b/>
                <w:szCs w:val="24"/>
              </w:rPr>
            </w:pPr>
          </w:p>
          <w:p w:rsidR="00C979C4" w:rsidRPr="00AD2FA4" w:rsidRDefault="00C979C4" w:rsidP="00E422B0">
            <w:pPr>
              <w:rPr>
                <w:rFonts w:ascii="Arial Narrow" w:hAnsi="Arial Narrow" w:cs="Arial"/>
                <w:szCs w:val="24"/>
              </w:rPr>
            </w:pPr>
          </w:p>
        </w:tc>
        <w:tc>
          <w:tcPr>
            <w:tcW w:w="3780" w:type="dxa"/>
          </w:tcPr>
          <w:p w:rsidR="00494912" w:rsidRPr="00E422B0" w:rsidRDefault="00494912" w:rsidP="00494912">
            <w:pPr>
              <w:autoSpaceDE w:val="0"/>
              <w:autoSpaceDN w:val="0"/>
              <w:adjustRightInd w:val="0"/>
              <w:rPr>
                <w:rFonts w:ascii="Arial Narrow" w:hAnsi="Arial Narrow" w:cs="Verdana"/>
                <w:color w:val="000000"/>
                <w:szCs w:val="24"/>
              </w:rPr>
            </w:pPr>
            <w:r w:rsidRPr="00E422B0">
              <w:rPr>
                <w:rFonts w:ascii="Arial Narrow" w:hAnsi="Arial Narrow" w:cs="Verdana"/>
                <w:b/>
                <w:bCs/>
                <w:color w:val="000000"/>
                <w:szCs w:val="24"/>
              </w:rPr>
              <w:t xml:space="preserve">(BTLPT) — Spanish Standard IV </w:t>
            </w:r>
          </w:p>
          <w:p w:rsidR="00494912" w:rsidRPr="00494912" w:rsidRDefault="00494912" w:rsidP="00494912">
            <w:pPr>
              <w:rPr>
                <w:rFonts w:ascii="Arial Narrow" w:hAnsi="Arial Narrow" w:cs="Arial"/>
                <w:szCs w:val="24"/>
              </w:rPr>
            </w:pPr>
            <w:r w:rsidRPr="00494912">
              <w:rPr>
                <w:rFonts w:ascii="Arial Narrow" w:hAnsi="Arial Narrow" w:cs="Arial"/>
                <w:szCs w:val="24"/>
              </w:rPr>
              <w:t xml:space="preserve"> (TExES 190—Written Expression)</w:t>
            </w:r>
          </w:p>
          <w:p w:rsidR="00494912" w:rsidRDefault="00494912" w:rsidP="00CC6516">
            <w:pPr>
              <w:rPr>
                <w:rFonts w:ascii="Arial Narrow" w:hAnsi="Arial Narrow" w:cs="Arial"/>
                <w:szCs w:val="24"/>
              </w:rPr>
            </w:pPr>
          </w:p>
          <w:p w:rsidR="00CC6516" w:rsidRPr="00AD2FA4" w:rsidRDefault="00CC6516" w:rsidP="00CC6516">
            <w:pPr>
              <w:rPr>
                <w:rFonts w:ascii="Arial Narrow" w:hAnsi="Arial Narrow" w:cs="Arial"/>
                <w:szCs w:val="24"/>
              </w:rPr>
            </w:pPr>
            <w:r w:rsidRPr="00AD2FA4">
              <w:rPr>
                <w:rFonts w:ascii="Arial Narrow" w:hAnsi="Arial Narrow" w:cs="Arial"/>
                <w:szCs w:val="24"/>
              </w:rPr>
              <w:t>Components of the Bilingual Target Language Proficiency Test—Spanish</w:t>
            </w:r>
          </w:p>
          <w:p w:rsidR="00C979C4" w:rsidRDefault="00CC6516" w:rsidP="00CC6516">
            <w:pPr>
              <w:pStyle w:val="Header"/>
              <w:tabs>
                <w:tab w:val="clear" w:pos="4320"/>
                <w:tab w:val="clear" w:pos="8640"/>
              </w:tabs>
              <w:rPr>
                <w:rFonts w:ascii="Arial Narrow" w:hAnsi="Arial Narrow" w:cs="Arial"/>
                <w:szCs w:val="24"/>
              </w:rPr>
            </w:pPr>
            <w:r w:rsidRPr="00AD2FA4">
              <w:rPr>
                <w:rFonts w:ascii="Arial Narrow" w:hAnsi="Arial Narrow" w:cs="Arial"/>
                <w:szCs w:val="24"/>
              </w:rPr>
              <w:t>-Written Communication</w:t>
            </w:r>
          </w:p>
          <w:p w:rsidR="00CC6516" w:rsidRPr="00AD2FA4" w:rsidRDefault="00CC6516" w:rsidP="00CC6516">
            <w:pPr>
              <w:pStyle w:val="Header"/>
              <w:tabs>
                <w:tab w:val="clear" w:pos="4320"/>
                <w:tab w:val="clear" w:pos="8640"/>
              </w:tabs>
              <w:rPr>
                <w:rFonts w:ascii="Arial Narrow" w:hAnsi="Arial Narrow" w:cs="Arial"/>
                <w:szCs w:val="24"/>
              </w:rPr>
            </w:pPr>
            <w:r>
              <w:rPr>
                <w:rFonts w:ascii="Arial Narrow" w:hAnsi="Arial Narrow" w:cs="Arial"/>
                <w:szCs w:val="24"/>
              </w:rPr>
              <w:t>All writing tasks</w:t>
            </w:r>
          </w:p>
        </w:tc>
        <w:tc>
          <w:tcPr>
            <w:tcW w:w="4680" w:type="dxa"/>
          </w:tcPr>
          <w:p w:rsidR="00C979C4" w:rsidRPr="00AD2FA4" w:rsidRDefault="00C979C4" w:rsidP="00E422B0">
            <w:pPr>
              <w:rPr>
                <w:rFonts w:ascii="Arial Narrow" w:hAnsi="Arial Narrow" w:cs="Arial"/>
                <w:b/>
                <w:szCs w:val="24"/>
              </w:rPr>
            </w:pPr>
            <w:r w:rsidRPr="00AD2FA4">
              <w:rPr>
                <w:rFonts w:ascii="Arial Narrow" w:hAnsi="Arial Narrow" w:cs="Arial"/>
                <w:b/>
                <w:szCs w:val="24"/>
              </w:rPr>
              <w:t>Content:</w:t>
            </w:r>
          </w:p>
          <w:p w:rsidR="00C979C4" w:rsidRPr="00203EE7" w:rsidRDefault="00C979C4" w:rsidP="003E6EA1">
            <w:pPr>
              <w:pStyle w:val="ListParagraph"/>
              <w:numPr>
                <w:ilvl w:val="0"/>
                <w:numId w:val="21"/>
              </w:numPr>
              <w:rPr>
                <w:rFonts w:ascii="Arial Narrow" w:hAnsi="Arial Narrow" w:cs="Arial"/>
                <w:szCs w:val="24"/>
              </w:rPr>
            </w:pPr>
            <w:r w:rsidRPr="00AD2FA4">
              <w:rPr>
                <w:rFonts w:ascii="Arial Narrow" w:hAnsi="Arial Narrow" w:cs="Arial"/>
                <w:szCs w:val="24"/>
              </w:rPr>
              <w:t xml:space="preserve">Discuss results of </w:t>
            </w:r>
            <w:r w:rsidR="00923B8D">
              <w:rPr>
                <w:rFonts w:ascii="Arial Narrow" w:hAnsi="Arial Narrow" w:cs="Arial"/>
                <w:szCs w:val="24"/>
              </w:rPr>
              <w:t xml:space="preserve">letter or email, </w:t>
            </w:r>
            <w:r w:rsidRPr="00AD2FA4">
              <w:rPr>
                <w:rFonts w:ascii="Arial Narrow" w:hAnsi="Arial Narrow" w:cs="Arial"/>
                <w:szCs w:val="24"/>
              </w:rPr>
              <w:t>lesson planning</w:t>
            </w:r>
            <w:r w:rsidR="00923B8D">
              <w:rPr>
                <w:rFonts w:ascii="Arial Narrow" w:hAnsi="Arial Narrow" w:cs="Arial"/>
                <w:szCs w:val="24"/>
              </w:rPr>
              <w:t xml:space="preserve"> and narrative</w:t>
            </w:r>
          </w:p>
          <w:p w:rsidR="00C979C4" w:rsidRPr="00AD2FA4" w:rsidRDefault="00923B8D" w:rsidP="003E6EA1">
            <w:pPr>
              <w:pStyle w:val="ListParagraph"/>
              <w:numPr>
                <w:ilvl w:val="0"/>
                <w:numId w:val="21"/>
              </w:numPr>
              <w:rPr>
                <w:rFonts w:ascii="Arial Narrow" w:hAnsi="Arial Narrow" w:cs="Arial"/>
                <w:szCs w:val="24"/>
              </w:rPr>
            </w:pPr>
            <w:r>
              <w:rPr>
                <w:rFonts w:ascii="Arial Narrow" w:hAnsi="Arial Narrow" w:cs="Arial"/>
                <w:szCs w:val="24"/>
              </w:rPr>
              <w:t>Practice all three ta</w:t>
            </w:r>
            <w:r w:rsidR="00203EE7">
              <w:rPr>
                <w:rFonts w:ascii="Arial Narrow" w:hAnsi="Arial Narrow" w:cs="Arial"/>
                <w:szCs w:val="24"/>
              </w:rPr>
              <w:t>s</w:t>
            </w:r>
            <w:r>
              <w:rPr>
                <w:rFonts w:ascii="Arial Narrow" w:hAnsi="Arial Narrow" w:cs="Arial"/>
                <w:szCs w:val="24"/>
              </w:rPr>
              <w:t xml:space="preserve">ks, a letter or email, a lesson plan and </w:t>
            </w:r>
            <w:r w:rsidR="00C979C4" w:rsidRPr="00AD2FA4">
              <w:rPr>
                <w:rFonts w:ascii="Arial Narrow" w:hAnsi="Arial Narrow" w:cs="Arial"/>
                <w:szCs w:val="24"/>
              </w:rPr>
              <w:t>a persuasive essay in response to a prompt—Writing assignment</w:t>
            </w:r>
          </w:p>
          <w:p w:rsidR="00855C05" w:rsidRPr="00AD2FA4" w:rsidRDefault="00923B8D" w:rsidP="003E6EA1">
            <w:pPr>
              <w:pStyle w:val="ListParagraph"/>
              <w:numPr>
                <w:ilvl w:val="0"/>
                <w:numId w:val="21"/>
              </w:numPr>
              <w:rPr>
                <w:rFonts w:ascii="Arial Narrow" w:hAnsi="Arial Narrow" w:cs="Arial"/>
                <w:szCs w:val="24"/>
              </w:rPr>
            </w:pPr>
            <w:r>
              <w:rPr>
                <w:rFonts w:ascii="Arial Narrow" w:hAnsi="Arial Narrow" w:cs="Arial"/>
                <w:b/>
                <w:szCs w:val="24"/>
              </w:rPr>
              <w:t xml:space="preserve">Prueba corta </w:t>
            </w:r>
            <w:r w:rsidR="00855C05" w:rsidRPr="00AD2FA4">
              <w:rPr>
                <w:rFonts w:ascii="Arial Narrow" w:hAnsi="Arial Narrow" w:cs="Arial"/>
                <w:b/>
                <w:szCs w:val="24"/>
              </w:rPr>
              <w:t>6</w:t>
            </w:r>
            <w:r w:rsidR="00855C05" w:rsidRPr="00AD2FA4">
              <w:rPr>
                <w:rFonts w:ascii="Arial Narrow" w:hAnsi="Arial Narrow" w:cs="Arial"/>
                <w:szCs w:val="24"/>
              </w:rPr>
              <w:t>—Three tasks</w:t>
            </w:r>
            <w:r w:rsidR="00A65931">
              <w:rPr>
                <w:rFonts w:ascii="Arial Narrow" w:hAnsi="Arial Narrow" w:cs="Arial"/>
                <w:szCs w:val="24"/>
              </w:rPr>
              <w:t xml:space="preserve"> (in class) </w:t>
            </w:r>
            <w:r w:rsidR="00A65931" w:rsidRPr="00A65931">
              <w:rPr>
                <w:rFonts w:ascii="Arial Narrow" w:hAnsi="Arial Narrow" w:cs="Arial"/>
                <w:b/>
                <w:szCs w:val="24"/>
              </w:rPr>
              <w:t>laptop needed</w:t>
            </w:r>
            <w:r w:rsidR="00A65931">
              <w:rPr>
                <w:rFonts w:ascii="Arial Narrow" w:hAnsi="Arial Narrow" w:cs="Arial"/>
                <w:szCs w:val="24"/>
              </w:rPr>
              <w:t>.</w:t>
            </w:r>
          </w:p>
          <w:p w:rsidR="00C979C4" w:rsidRDefault="00C979C4" w:rsidP="00E422B0">
            <w:pPr>
              <w:rPr>
                <w:rFonts w:ascii="Arial Narrow" w:hAnsi="Arial Narrow" w:cs="Arial"/>
                <w:b/>
                <w:szCs w:val="24"/>
              </w:rPr>
            </w:pPr>
          </w:p>
          <w:p w:rsidR="00C979C4" w:rsidRPr="00D779C5" w:rsidRDefault="00C979C4" w:rsidP="00E422B0">
            <w:pPr>
              <w:rPr>
                <w:rFonts w:ascii="Arial Narrow" w:hAnsi="Arial Narrow" w:cs="Arial"/>
                <w:b/>
                <w:szCs w:val="24"/>
              </w:rPr>
            </w:pPr>
            <w:r w:rsidRPr="00D779C5">
              <w:rPr>
                <w:rFonts w:ascii="Arial Narrow" w:hAnsi="Arial Narrow" w:cs="Arial"/>
                <w:b/>
                <w:szCs w:val="24"/>
              </w:rPr>
              <w:t>Post</w:t>
            </w:r>
            <w:r w:rsidR="00923B8D">
              <w:rPr>
                <w:rFonts w:ascii="Arial Narrow" w:hAnsi="Arial Narrow" w:cs="Arial"/>
                <w:b/>
                <w:szCs w:val="24"/>
              </w:rPr>
              <w:t>- test due</w:t>
            </w:r>
          </w:p>
          <w:p w:rsidR="00C979C4" w:rsidRPr="00AD2FA4" w:rsidRDefault="00C979C4" w:rsidP="003E6EA1">
            <w:pPr>
              <w:pStyle w:val="ListParagraph"/>
              <w:numPr>
                <w:ilvl w:val="0"/>
                <w:numId w:val="21"/>
              </w:numPr>
              <w:spacing w:before="100" w:beforeAutospacing="1" w:after="100" w:afterAutospacing="1"/>
              <w:rPr>
                <w:rFonts w:ascii="Arial Narrow" w:hAnsi="Arial Narrow"/>
                <w:szCs w:val="24"/>
              </w:rPr>
            </w:pPr>
            <w:r w:rsidRPr="00AD2FA4">
              <w:rPr>
                <w:rFonts w:ascii="Arial Narrow" w:hAnsi="Arial Narrow"/>
                <w:szCs w:val="24"/>
              </w:rPr>
              <w:t>Interactive Practice Test available on the Educational Testing Services website:</w:t>
            </w:r>
          </w:p>
          <w:p w:rsidR="00C979C4" w:rsidRPr="00065C9F" w:rsidRDefault="00E37FDD" w:rsidP="00065C9F">
            <w:pPr>
              <w:spacing w:before="100" w:beforeAutospacing="1" w:after="100" w:afterAutospacing="1"/>
              <w:rPr>
                <w:rFonts w:ascii="Arial Narrow" w:hAnsi="Arial Narrow"/>
                <w:szCs w:val="24"/>
              </w:rPr>
            </w:pPr>
            <w:hyperlink r:id="rId27" w:history="1">
              <w:r w:rsidR="00C979C4" w:rsidRPr="00AD2FA4">
                <w:rPr>
                  <w:rStyle w:val="Hyperlink"/>
                  <w:rFonts w:ascii="Arial Narrow" w:hAnsi="Arial Narrow"/>
                  <w:szCs w:val="24"/>
                </w:rPr>
                <w:t>http://cms.texes-ets.org/texes/prepmaterials/texes-preparation-manuals/interactive-practice-test/</w:t>
              </w:r>
            </w:hyperlink>
          </w:p>
        </w:tc>
      </w:tr>
      <w:tr w:rsidR="00C979C4" w:rsidRPr="00AD2FA4" w:rsidTr="00E422B0">
        <w:trPr>
          <w:trHeight w:val="1121"/>
        </w:trPr>
        <w:tc>
          <w:tcPr>
            <w:tcW w:w="2268" w:type="dxa"/>
          </w:tcPr>
          <w:p w:rsidR="00C979C4" w:rsidRPr="00AD2FA4" w:rsidRDefault="00C979C4" w:rsidP="00E422B0">
            <w:pPr>
              <w:rPr>
                <w:rFonts w:ascii="Arial Narrow" w:hAnsi="Arial Narrow" w:cs="Arial"/>
                <w:szCs w:val="24"/>
              </w:rPr>
            </w:pPr>
            <w:r w:rsidRPr="00AD2FA4">
              <w:rPr>
                <w:rFonts w:ascii="Arial Narrow" w:hAnsi="Arial Narrow" w:cs="Arial"/>
                <w:szCs w:val="24"/>
              </w:rPr>
              <w:t>Week 15</w:t>
            </w:r>
          </w:p>
          <w:p w:rsidR="002D360F" w:rsidRPr="00AD2FA4" w:rsidRDefault="002D360F" w:rsidP="002D360F">
            <w:pPr>
              <w:rPr>
                <w:rFonts w:ascii="Arial Narrow" w:hAnsi="Arial Narrow" w:cs="Arial"/>
                <w:szCs w:val="24"/>
              </w:rPr>
            </w:pPr>
            <w:r>
              <w:rPr>
                <w:rFonts w:ascii="Arial Narrow" w:hAnsi="Arial Narrow" w:cs="Arial"/>
                <w:szCs w:val="24"/>
              </w:rPr>
              <w:t>December 12</w:t>
            </w:r>
          </w:p>
          <w:p w:rsidR="00C979C4" w:rsidRPr="00AD2FA4" w:rsidRDefault="00C979C4" w:rsidP="00E422B0">
            <w:pPr>
              <w:rPr>
                <w:rFonts w:ascii="Arial Narrow" w:hAnsi="Arial Narrow" w:cs="Arial"/>
                <w:szCs w:val="24"/>
              </w:rPr>
            </w:pPr>
          </w:p>
          <w:p w:rsidR="00C979C4" w:rsidRPr="00AD2FA4" w:rsidRDefault="00C979C4" w:rsidP="00E422B0">
            <w:pPr>
              <w:rPr>
                <w:rFonts w:ascii="Arial Narrow" w:hAnsi="Arial Narrow" w:cs="Arial"/>
                <w:szCs w:val="24"/>
              </w:rPr>
            </w:pPr>
            <w:r w:rsidRPr="00AD2FA4">
              <w:rPr>
                <w:rFonts w:ascii="Arial Narrow" w:hAnsi="Arial Narrow" w:cs="Arial"/>
                <w:szCs w:val="24"/>
              </w:rPr>
              <w:t xml:space="preserve">  </w:t>
            </w:r>
          </w:p>
          <w:p w:rsidR="00C979C4" w:rsidRPr="00AD2FA4" w:rsidRDefault="00C979C4" w:rsidP="00E422B0">
            <w:pPr>
              <w:rPr>
                <w:rFonts w:ascii="Arial Narrow" w:hAnsi="Arial Narrow" w:cs="Arial"/>
                <w:szCs w:val="24"/>
              </w:rPr>
            </w:pPr>
          </w:p>
        </w:tc>
        <w:tc>
          <w:tcPr>
            <w:tcW w:w="3780" w:type="dxa"/>
          </w:tcPr>
          <w:p w:rsidR="00C979C4" w:rsidRPr="00AD2FA4" w:rsidRDefault="00C979C4" w:rsidP="00E422B0">
            <w:pPr>
              <w:rPr>
                <w:rFonts w:ascii="Arial Narrow" w:hAnsi="Arial Narrow" w:cs="Arial"/>
                <w:szCs w:val="24"/>
              </w:rPr>
            </w:pPr>
            <w:r w:rsidRPr="00AD2FA4">
              <w:rPr>
                <w:rFonts w:ascii="Arial Narrow" w:hAnsi="Arial Narrow" w:cs="Arial"/>
                <w:szCs w:val="24"/>
              </w:rPr>
              <w:t>Final Exam</w:t>
            </w:r>
          </w:p>
        </w:tc>
        <w:tc>
          <w:tcPr>
            <w:tcW w:w="4680" w:type="dxa"/>
          </w:tcPr>
          <w:p w:rsidR="00C979C4" w:rsidRPr="00AD2FA4" w:rsidRDefault="00923B8D" w:rsidP="00E422B0">
            <w:pPr>
              <w:pStyle w:val="ListParagraph"/>
              <w:rPr>
                <w:rFonts w:ascii="Arial Narrow" w:hAnsi="Arial Narrow" w:cs="Arial"/>
                <w:bCs/>
                <w:szCs w:val="24"/>
              </w:rPr>
            </w:pPr>
            <w:r>
              <w:rPr>
                <w:rFonts w:ascii="Arial Narrow" w:hAnsi="Arial Narrow" w:cs="Arial"/>
                <w:bCs/>
                <w:szCs w:val="24"/>
              </w:rPr>
              <w:t>Blackboard</w:t>
            </w:r>
          </w:p>
        </w:tc>
      </w:tr>
    </w:tbl>
    <w:p w:rsidR="00C979C4" w:rsidRPr="00AD2FA4" w:rsidRDefault="00C979C4" w:rsidP="00C979C4">
      <w:pPr>
        <w:rPr>
          <w:rFonts w:ascii="Arial Narrow" w:hAnsi="Arial Narrow" w:cs="Arial"/>
          <w:szCs w:val="24"/>
        </w:rPr>
      </w:pPr>
    </w:p>
    <w:p w:rsidR="00C979C4" w:rsidRDefault="00C979C4" w:rsidP="00C979C4">
      <w:pPr>
        <w:jc w:val="center"/>
        <w:rPr>
          <w:rFonts w:ascii="Arial Narrow" w:hAnsi="Arial Narrow" w:cs="Arial"/>
          <w:b/>
          <w:bCs/>
          <w:szCs w:val="24"/>
        </w:rPr>
      </w:pPr>
      <w:r w:rsidRPr="00AD2FA4">
        <w:rPr>
          <w:rFonts w:ascii="Arial Narrow" w:hAnsi="Arial Narrow" w:cs="Arial"/>
          <w:b/>
          <w:bCs/>
          <w:szCs w:val="24"/>
        </w:rPr>
        <w:tab/>
      </w:r>
    </w:p>
    <w:p w:rsidR="00E43936" w:rsidRDefault="00C979C4" w:rsidP="00C979C4">
      <w:pPr>
        <w:jc w:val="center"/>
        <w:rPr>
          <w:rFonts w:ascii="Arial Narrow" w:hAnsi="Arial Narrow" w:cs="Arial"/>
          <w:b/>
          <w:bCs/>
          <w:szCs w:val="24"/>
        </w:rPr>
      </w:pPr>
      <w:r w:rsidRPr="00AD2FA4">
        <w:rPr>
          <w:rFonts w:ascii="Arial Narrow" w:hAnsi="Arial Narrow" w:cs="Arial"/>
          <w:b/>
          <w:bCs/>
          <w:szCs w:val="24"/>
        </w:rPr>
        <w:t xml:space="preserve"> </w:t>
      </w:r>
    </w:p>
    <w:p w:rsidR="00E43936" w:rsidRDefault="00E43936" w:rsidP="00C979C4">
      <w:pPr>
        <w:jc w:val="center"/>
        <w:rPr>
          <w:rFonts w:ascii="Arial Narrow" w:hAnsi="Arial Narrow" w:cs="Arial"/>
          <w:b/>
          <w:bCs/>
          <w:szCs w:val="24"/>
        </w:rPr>
      </w:pPr>
    </w:p>
    <w:p w:rsidR="00E43936" w:rsidRDefault="00E43936" w:rsidP="00C979C4">
      <w:pPr>
        <w:jc w:val="center"/>
        <w:rPr>
          <w:rFonts w:ascii="Arial Narrow" w:hAnsi="Arial Narrow" w:cs="Arial"/>
          <w:b/>
          <w:bCs/>
          <w:szCs w:val="24"/>
        </w:rPr>
      </w:pPr>
    </w:p>
    <w:p w:rsidR="00E43936" w:rsidRDefault="00E43936" w:rsidP="00C979C4">
      <w:pPr>
        <w:jc w:val="center"/>
        <w:rPr>
          <w:rFonts w:ascii="Arial Narrow" w:hAnsi="Arial Narrow" w:cs="Arial"/>
          <w:b/>
          <w:bCs/>
          <w:szCs w:val="24"/>
        </w:rPr>
      </w:pPr>
    </w:p>
    <w:p w:rsidR="00E43936" w:rsidRDefault="00E43936" w:rsidP="00C979C4">
      <w:pPr>
        <w:jc w:val="center"/>
        <w:rPr>
          <w:rFonts w:ascii="Arial Narrow" w:hAnsi="Arial Narrow" w:cs="Arial"/>
          <w:b/>
          <w:bCs/>
          <w:szCs w:val="24"/>
        </w:rPr>
      </w:pPr>
    </w:p>
    <w:p w:rsidR="00E43936" w:rsidRDefault="00E43936" w:rsidP="00C979C4">
      <w:pPr>
        <w:jc w:val="center"/>
        <w:rPr>
          <w:rFonts w:ascii="Arial Narrow" w:hAnsi="Arial Narrow" w:cs="Arial"/>
          <w:b/>
          <w:bCs/>
          <w:szCs w:val="24"/>
        </w:rPr>
      </w:pPr>
    </w:p>
    <w:p w:rsidR="00E43936" w:rsidRDefault="00E43936" w:rsidP="00C979C4">
      <w:pPr>
        <w:jc w:val="center"/>
        <w:rPr>
          <w:rFonts w:ascii="Arial Narrow" w:hAnsi="Arial Narrow" w:cs="Arial"/>
          <w:b/>
          <w:bCs/>
          <w:szCs w:val="24"/>
        </w:rPr>
      </w:pPr>
    </w:p>
    <w:p w:rsidR="00E43936" w:rsidRDefault="00E43936" w:rsidP="00C979C4">
      <w:pPr>
        <w:jc w:val="center"/>
        <w:rPr>
          <w:rFonts w:ascii="Arial Narrow" w:hAnsi="Arial Narrow" w:cs="Arial"/>
          <w:b/>
          <w:bCs/>
          <w:szCs w:val="24"/>
        </w:rPr>
      </w:pPr>
    </w:p>
    <w:p w:rsidR="00E43936" w:rsidRDefault="00E43936" w:rsidP="00C979C4">
      <w:pPr>
        <w:jc w:val="center"/>
        <w:rPr>
          <w:rFonts w:ascii="Arial Narrow" w:hAnsi="Arial Narrow" w:cs="Arial"/>
          <w:b/>
          <w:bCs/>
          <w:szCs w:val="24"/>
        </w:rPr>
      </w:pPr>
    </w:p>
    <w:p w:rsidR="00E43936" w:rsidRDefault="00E43936" w:rsidP="00C979C4">
      <w:pPr>
        <w:jc w:val="center"/>
        <w:rPr>
          <w:rFonts w:ascii="Arial Narrow" w:hAnsi="Arial Narrow" w:cs="Arial"/>
          <w:b/>
          <w:bCs/>
          <w:szCs w:val="24"/>
        </w:rPr>
      </w:pPr>
    </w:p>
    <w:p w:rsidR="00C979C4" w:rsidRPr="00AD2FA4" w:rsidRDefault="00C979C4" w:rsidP="00C979C4">
      <w:pPr>
        <w:jc w:val="center"/>
        <w:rPr>
          <w:rFonts w:ascii="Arial Narrow" w:hAnsi="Arial Narrow" w:cs="Arial"/>
          <w:b/>
          <w:szCs w:val="24"/>
        </w:rPr>
      </w:pPr>
      <w:r w:rsidRPr="00AD2FA4">
        <w:rPr>
          <w:rFonts w:ascii="Arial Narrow" w:hAnsi="Arial Narrow" w:cs="Arial"/>
          <w:b/>
          <w:szCs w:val="24"/>
        </w:rPr>
        <w:t>Biographical Sketch of the Instructor</w:t>
      </w:r>
    </w:p>
    <w:p w:rsidR="00C979C4" w:rsidRPr="00AD2FA4" w:rsidRDefault="00C979C4" w:rsidP="00C979C4">
      <w:pPr>
        <w:rPr>
          <w:rFonts w:ascii="Arial Narrow" w:hAnsi="Arial Narrow" w:cs="Arial"/>
          <w:b/>
          <w:szCs w:val="24"/>
        </w:rPr>
      </w:pPr>
    </w:p>
    <w:p w:rsidR="00C979C4" w:rsidRPr="00AD2FA4" w:rsidRDefault="00C979C4" w:rsidP="00C979C4">
      <w:pPr>
        <w:rPr>
          <w:rFonts w:ascii="Arial Narrow" w:hAnsi="Arial Narrow" w:cs="Arial"/>
          <w:szCs w:val="24"/>
        </w:rPr>
      </w:pPr>
      <w:r w:rsidRPr="00AD2FA4">
        <w:rPr>
          <w:rFonts w:ascii="Arial Narrow" w:hAnsi="Arial Narrow" w:cs="Arial"/>
          <w:b/>
          <w:spacing w:val="2"/>
          <w:szCs w:val="24"/>
        </w:rPr>
        <w:t>Lidia E. Morris</w:t>
      </w:r>
      <w:r w:rsidRPr="00AD2FA4">
        <w:rPr>
          <w:rFonts w:ascii="Arial Narrow" w:hAnsi="Arial Narrow" w:cs="Arial"/>
          <w:spacing w:val="2"/>
          <w:szCs w:val="24"/>
        </w:rPr>
        <w:t xml:space="preserve"> is a </w:t>
      </w:r>
      <w:r w:rsidR="00923B8D">
        <w:rPr>
          <w:rFonts w:ascii="Arial Narrow" w:hAnsi="Arial Narrow" w:cs="Arial"/>
          <w:spacing w:val="2"/>
          <w:szCs w:val="24"/>
        </w:rPr>
        <w:t xml:space="preserve">the Interim Program Coordinator and </w:t>
      </w:r>
      <w:r w:rsidRPr="00AD2FA4">
        <w:rPr>
          <w:rFonts w:ascii="Arial Narrow" w:hAnsi="Arial Narrow" w:cs="Arial"/>
          <w:spacing w:val="2"/>
          <w:szCs w:val="24"/>
        </w:rPr>
        <w:t xml:space="preserve">Coordinator/Clinical Instructor of Bilingual Education for the Center for Bilingual and ESL Education </w:t>
      </w:r>
      <w:r w:rsidRPr="00AD2FA4">
        <w:rPr>
          <w:rFonts w:ascii="Arial Narrow" w:hAnsi="Arial Narrow" w:cs="Arial"/>
          <w:szCs w:val="24"/>
        </w:rPr>
        <w:t xml:space="preserve">in the College of </w:t>
      </w:r>
      <w:r>
        <w:rPr>
          <w:rFonts w:ascii="Arial Narrow" w:hAnsi="Arial Narrow" w:cs="Arial"/>
          <w:szCs w:val="24"/>
        </w:rPr>
        <w:t>Education</w:t>
      </w:r>
      <w:r w:rsidRPr="00AD2FA4">
        <w:rPr>
          <w:rFonts w:ascii="Arial Narrow" w:hAnsi="Arial Narrow" w:cs="Arial"/>
          <w:szCs w:val="24"/>
        </w:rPr>
        <w:t xml:space="preserve"> at the University of Texas at Arlington. Lidia E. Morris, </w:t>
      </w:r>
      <w:r w:rsidR="0043425F" w:rsidRPr="00AD2FA4">
        <w:rPr>
          <w:rFonts w:ascii="Arial Narrow" w:hAnsi="Arial Narrow" w:cs="Arial"/>
          <w:szCs w:val="24"/>
        </w:rPr>
        <w:t>M.Ed.</w:t>
      </w:r>
      <w:r w:rsidRPr="00AD2FA4">
        <w:rPr>
          <w:rFonts w:ascii="Arial Narrow" w:hAnsi="Arial Narrow" w:cs="Arial"/>
          <w:szCs w:val="24"/>
        </w:rPr>
        <w:t xml:space="preserve"> She holds a Master’s degree in bilingual education from Texas Women’s University in Denton and a Bachelors’ degree from Tarleton State University in Stephenville, TX.  She holds certifications in:  Mid-Management, K-6 Bilingual, and Reading Recovery in English and Spanish.  </w:t>
      </w:r>
    </w:p>
    <w:p w:rsidR="00C979C4" w:rsidRPr="00AD2FA4" w:rsidRDefault="00C979C4" w:rsidP="00C979C4">
      <w:pPr>
        <w:rPr>
          <w:rFonts w:ascii="Arial Narrow" w:hAnsi="Arial Narrow" w:cs="Arial"/>
          <w:szCs w:val="24"/>
        </w:rPr>
      </w:pPr>
    </w:p>
    <w:p w:rsidR="00C979C4" w:rsidRPr="00AD2FA4" w:rsidRDefault="00C979C4" w:rsidP="00C979C4">
      <w:pPr>
        <w:rPr>
          <w:rFonts w:ascii="Arial Narrow" w:hAnsi="Arial Narrow" w:cs="Arial"/>
          <w:szCs w:val="24"/>
        </w:rPr>
      </w:pPr>
      <w:r w:rsidRPr="00AD2FA4">
        <w:rPr>
          <w:rFonts w:ascii="Arial Narrow" w:hAnsi="Arial Narrow" w:cs="Arial"/>
          <w:szCs w:val="24"/>
        </w:rPr>
        <w:t xml:space="preserve">She has presented at </w:t>
      </w:r>
      <w:r w:rsidR="00923B8D">
        <w:rPr>
          <w:rFonts w:ascii="Arial Narrow" w:hAnsi="Arial Narrow" w:cs="Arial"/>
          <w:szCs w:val="24"/>
        </w:rPr>
        <w:t xml:space="preserve">the </w:t>
      </w:r>
      <w:r w:rsidR="0043425F">
        <w:rPr>
          <w:rFonts w:ascii="Arial Narrow" w:hAnsi="Arial Narrow" w:cs="Arial"/>
          <w:szCs w:val="24"/>
        </w:rPr>
        <w:t>international</w:t>
      </w:r>
      <w:r w:rsidR="00923B8D">
        <w:rPr>
          <w:rFonts w:ascii="Arial Narrow" w:hAnsi="Arial Narrow" w:cs="Arial"/>
          <w:szCs w:val="24"/>
        </w:rPr>
        <w:t xml:space="preserve">, </w:t>
      </w:r>
      <w:r w:rsidRPr="00AD2FA4">
        <w:rPr>
          <w:rFonts w:ascii="Arial Narrow" w:hAnsi="Arial Narrow" w:cs="Arial"/>
          <w:szCs w:val="24"/>
        </w:rPr>
        <w:t xml:space="preserve">national and regional conferences in both English and Spanish on issues concerning bilingual education.  She has also been involved for the last fifteen years in new and experienced teacher training, coaching, program implementation, and in-servicing at the local and state level. </w:t>
      </w:r>
    </w:p>
    <w:p w:rsidR="00C979C4" w:rsidRPr="00AD2FA4" w:rsidRDefault="00C979C4" w:rsidP="00C979C4">
      <w:pPr>
        <w:rPr>
          <w:rFonts w:ascii="Arial Narrow" w:hAnsi="Arial Narrow" w:cs="Arial"/>
          <w:szCs w:val="24"/>
        </w:rPr>
      </w:pPr>
    </w:p>
    <w:p w:rsidR="00C979C4" w:rsidRPr="00AD2FA4" w:rsidRDefault="00C979C4" w:rsidP="00C979C4">
      <w:pPr>
        <w:rPr>
          <w:rFonts w:ascii="Arial Narrow" w:hAnsi="Arial Narrow" w:cs="Arial"/>
          <w:szCs w:val="24"/>
        </w:rPr>
      </w:pPr>
      <w:r w:rsidRPr="00AD2FA4">
        <w:rPr>
          <w:rFonts w:ascii="Arial Narrow" w:hAnsi="Arial Narrow" w:cs="Arial"/>
          <w:szCs w:val="24"/>
        </w:rPr>
        <w:t>Lidia has authored or co-authored articles and books in the areas of Bil/ESL education, Spanish for bilingual teachers.</w:t>
      </w:r>
    </w:p>
    <w:p w:rsidR="00C979C4" w:rsidRPr="00AD2FA4" w:rsidRDefault="00C979C4" w:rsidP="00C979C4">
      <w:pPr>
        <w:rPr>
          <w:rFonts w:ascii="Arial Narrow" w:hAnsi="Arial Narrow" w:cs="Arial"/>
          <w:szCs w:val="24"/>
        </w:rPr>
      </w:pPr>
      <w:r w:rsidRPr="00AD2FA4">
        <w:rPr>
          <w:rFonts w:ascii="Arial Narrow" w:hAnsi="Arial Narrow" w:cs="Arial"/>
          <w:szCs w:val="24"/>
        </w:rPr>
        <w:t xml:space="preserve"> </w:t>
      </w:r>
    </w:p>
    <w:p w:rsidR="00C979C4" w:rsidRPr="00AD2FA4" w:rsidRDefault="00C979C4" w:rsidP="00C979C4">
      <w:pPr>
        <w:rPr>
          <w:rFonts w:ascii="Arial Narrow" w:hAnsi="Arial Narrow" w:cs="Arial"/>
          <w:szCs w:val="24"/>
          <w:lang w:val="es-ES"/>
        </w:rPr>
      </w:pPr>
      <w:r w:rsidRPr="00AD2FA4">
        <w:rPr>
          <w:rFonts w:ascii="Arial Narrow" w:hAnsi="Arial Narrow" w:cs="Arial"/>
          <w:szCs w:val="24"/>
          <w:lang w:val="es-ES"/>
        </w:rPr>
        <w:t>Rosado, L.A., Mo</w:t>
      </w:r>
      <w:r>
        <w:rPr>
          <w:rFonts w:ascii="Arial Narrow" w:hAnsi="Arial Narrow" w:cs="Arial"/>
          <w:szCs w:val="24"/>
          <w:lang w:val="es-ES"/>
        </w:rPr>
        <w:t>rris, L.E., &amp; Rosado, K.A. (2011</w:t>
      </w:r>
      <w:r w:rsidRPr="00AD2FA4">
        <w:rPr>
          <w:rFonts w:ascii="Arial Narrow" w:hAnsi="Arial Narrow" w:cs="Arial"/>
          <w:szCs w:val="24"/>
          <w:lang w:val="es-ES"/>
        </w:rPr>
        <w:t xml:space="preserve">, March-June). El desarrollo del Español para Maestros en Programas de Educación Dual. </w:t>
      </w:r>
      <w:r w:rsidRPr="00AD2FA4">
        <w:rPr>
          <w:rFonts w:ascii="Arial Narrow" w:hAnsi="Arial Narrow" w:cs="Arial"/>
          <w:i/>
          <w:iCs/>
          <w:szCs w:val="24"/>
          <w:lang w:val="es-ES"/>
        </w:rPr>
        <w:t>NABE News</w:t>
      </w:r>
      <w:r w:rsidRPr="00AD2FA4">
        <w:rPr>
          <w:rFonts w:ascii="Arial Narrow" w:hAnsi="Arial Narrow" w:cs="Arial"/>
          <w:szCs w:val="24"/>
          <w:lang w:val="es-ES"/>
        </w:rPr>
        <w:t>, 25-28.</w:t>
      </w:r>
    </w:p>
    <w:p w:rsidR="00C979C4" w:rsidRPr="00AD2FA4" w:rsidRDefault="00C979C4" w:rsidP="00C979C4">
      <w:pPr>
        <w:rPr>
          <w:rFonts w:ascii="Arial Narrow" w:hAnsi="Arial Narrow" w:cs="Arial"/>
          <w:szCs w:val="24"/>
          <w:lang w:val="es-ES"/>
        </w:rPr>
      </w:pPr>
    </w:p>
    <w:p w:rsidR="00C979C4" w:rsidRPr="00AD2FA4" w:rsidRDefault="00C979C4" w:rsidP="00C979C4">
      <w:pPr>
        <w:tabs>
          <w:tab w:val="left" w:pos="720"/>
          <w:tab w:val="left" w:pos="5880"/>
        </w:tabs>
        <w:rPr>
          <w:rFonts w:ascii="Arial Narrow" w:hAnsi="Arial Narrow" w:cs="Arial"/>
          <w:szCs w:val="24"/>
        </w:rPr>
      </w:pPr>
      <w:r w:rsidRPr="00AD2FA4">
        <w:rPr>
          <w:rFonts w:ascii="Arial Narrow" w:hAnsi="Arial Narrow" w:cs="Arial"/>
          <w:szCs w:val="24"/>
          <w:lang w:val="es-PR"/>
        </w:rPr>
        <w:t>Morris, L &amp; Rosado, L (2013)</w:t>
      </w:r>
      <w:r w:rsidRPr="00AD2FA4">
        <w:rPr>
          <w:rFonts w:ascii="Arial Narrow" w:hAnsi="Arial Narrow" w:cs="Arial"/>
          <w:b/>
          <w:szCs w:val="24"/>
          <w:lang w:val="es-PR"/>
        </w:rPr>
        <w:t xml:space="preserve"> </w:t>
      </w:r>
      <w:r w:rsidRPr="00AD2FA4">
        <w:rPr>
          <w:rFonts w:ascii="Arial Narrow" w:hAnsi="Arial Narrow" w:cs="Arial"/>
          <w:i/>
          <w:szCs w:val="24"/>
          <w:lang w:val="es-PR"/>
        </w:rPr>
        <w:t>Desarrollo del Español para Maestros en P</w:t>
      </w:r>
      <w:r w:rsidRPr="00AD2FA4">
        <w:rPr>
          <w:rFonts w:ascii="Arial Narrow" w:hAnsi="Arial Narrow" w:cs="Arial"/>
          <w:i/>
          <w:szCs w:val="24"/>
          <w:lang w:val="es-ES_tradnl"/>
        </w:rPr>
        <w:t>rogramas de Educación Bilingüe</w:t>
      </w:r>
      <w:r w:rsidRPr="00AD2FA4">
        <w:rPr>
          <w:rFonts w:ascii="Arial Narrow" w:hAnsi="Arial Narrow" w:cs="Arial"/>
          <w:szCs w:val="24"/>
          <w:lang w:val="es-ES_tradnl"/>
        </w:rPr>
        <w:t>.</w:t>
      </w:r>
      <w:r w:rsidRPr="00AD2FA4">
        <w:rPr>
          <w:rFonts w:ascii="Arial Narrow" w:hAnsi="Arial Narrow" w:cs="Arial"/>
          <w:b/>
          <w:szCs w:val="24"/>
          <w:lang w:val="es-ES_tradnl"/>
        </w:rPr>
        <w:t xml:space="preserve"> </w:t>
      </w:r>
      <w:r w:rsidRPr="00AD2FA4">
        <w:rPr>
          <w:rFonts w:ascii="Arial Narrow" w:hAnsi="Arial Narrow" w:cs="Arial"/>
          <w:szCs w:val="24"/>
        </w:rPr>
        <w:t>Arlington, Texas: L. M. Educational Consultant.</w:t>
      </w:r>
    </w:p>
    <w:p w:rsidR="00C979C4" w:rsidRPr="00AD2FA4" w:rsidRDefault="00C979C4" w:rsidP="00C979C4">
      <w:pPr>
        <w:rPr>
          <w:rFonts w:ascii="Arial Narrow" w:hAnsi="Arial Narrow" w:cs="Arial"/>
          <w:szCs w:val="24"/>
        </w:rPr>
      </w:pPr>
    </w:p>
    <w:p w:rsidR="00C979C4" w:rsidRPr="00AD2FA4" w:rsidRDefault="00C979C4" w:rsidP="00C979C4">
      <w:pPr>
        <w:rPr>
          <w:rFonts w:ascii="Arial Narrow" w:hAnsi="Arial Narrow" w:cs="Arial"/>
          <w:szCs w:val="24"/>
        </w:rPr>
      </w:pPr>
      <w:r w:rsidRPr="00AD2FA4">
        <w:rPr>
          <w:rFonts w:ascii="Arial Narrow" w:hAnsi="Arial Narrow" w:cs="Arial"/>
          <w:szCs w:val="24"/>
        </w:rPr>
        <w:t xml:space="preserve">Morris, L (2008) </w:t>
      </w:r>
      <w:r w:rsidRPr="00AD2FA4">
        <w:rPr>
          <w:rFonts w:ascii="Arial Narrow" w:hAnsi="Arial Narrow" w:cs="Arial"/>
          <w:i/>
          <w:szCs w:val="24"/>
        </w:rPr>
        <w:t xml:space="preserve">Starting Right: Survival Tips for New Teachers. </w:t>
      </w:r>
      <w:r w:rsidRPr="00AD2FA4">
        <w:rPr>
          <w:rFonts w:ascii="Arial Narrow" w:hAnsi="Arial Narrow" w:cs="Arial"/>
          <w:szCs w:val="24"/>
        </w:rPr>
        <w:t xml:space="preserve">Arlington, Texas: LM   </w:t>
      </w:r>
    </w:p>
    <w:p w:rsidR="00C979C4" w:rsidRPr="00AD2FA4" w:rsidRDefault="00C979C4" w:rsidP="00C979C4">
      <w:pPr>
        <w:rPr>
          <w:rFonts w:ascii="Arial Narrow" w:hAnsi="Arial Narrow" w:cs="Arial"/>
          <w:szCs w:val="24"/>
        </w:rPr>
      </w:pPr>
      <w:r w:rsidRPr="00AD2FA4">
        <w:rPr>
          <w:rFonts w:ascii="Arial Narrow" w:hAnsi="Arial Narrow" w:cs="Arial"/>
          <w:szCs w:val="24"/>
        </w:rPr>
        <w:tab/>
        <w:t xml:space="preserve">Educational Consultant </w:t>
      </w:r>
    </w:p>
    <w:p w:rsidR="00C979C4" w:rsidRPr="00AD2FA4" w:rsidRDefault="00C979C4" w:rsidP="00C979C4">
      <w:pPr>
        <w:rPr>
          <w:rFonts w:ascii="Arial Narrow" w:hAnsi="Arial Narrow" w:cs="Arial"/>
          <w:szCs w:val="24"/>
        </w:rPr>
      </w:pPr>
    </w:p>
    <w:p w:rsidR="00C979C4" w:rsidRPr="00AD2FA4" w:rsidRDefault="00C979C4" w:rsidP="00C979C4">
      <w:pPr>
        <w:rPr>
          <w:rFonts w:ascii="Arial Narrow" w:hAnsi="Arial Narrow" w:cs="Arial"/>
          <w:szCs w:val="24"/>
        </w:rPr>
      </w:pPr>
      <w:r w:rsidRPr="00AD2FA4">
        <w:rPr>
          <w:rFonts w:ascii="Arial Narrow" w:hAnsi="Arial Narrow" w:cs="Arial"/>
          <w:szCs w:val="24"/>
        </w:rPr>
        <w:t xml:space="preserve">Barreto, G &amp; Morris, L (2005) </w:t>
      </w:r>
      <w:r w:rsidRPr="00AD2FA4">
        <w:rPr>
          <w:rFonts w:ascii="Arial Narrow" w:hAnsi="Arial Narrow" w:cs="Arial"/>
          <w:i/>
          <w:szCs w:val="24"/>
        </w:rPr>
        <w:t xml:space="preserve">Quick Reference Handbook for Teachers of ELL’s. </w:t>
      </w:r>
      <w:r w:rsidRPr="00AD2FA4">
        <w:rPr>
          <w:rFonts w:ascii="Arial Narrow" w:hAnsi="Arial Narrow" w:cs="Arial"/>
          <w:szCs w:val="24"/>
        </w:rPr>
        <w:t xml:space="preserve">Arlington, Texas: L. M. </w:t>
      </w:r>
    </w:p>
    <w:p w:rsidR="00C979C4" w:rsidRPr="00AD2FA4" w:rsidRDefault="00C979C4" w:rsidP="00C979C4">
      <w:pPr>
        <w:rPr>
          <w:rFonts w:ascii="Arial Narrow" w:hAnsi="Arial Narrow" w:cs="Arial"/>
          <w:b/>
          <w:bCs/>
          <w:szCs w:val="24"/>
        </w:rPr>
      </w:pPr>
    </w:p>
    <w:p w:rsidR="00E906D6" w:rsidRDefault="00E906D6" w:rsidP="00CC6516">
      <w:pPr>
        <w:rPr>
          <w:b/>
          <w:bCs/>
          <w:szCs w:val="24"/>
        </w:rPr>
      </w:pPr>
    </w:p>
    <w:p w:rsidR="00E43936" w:rsidRDefault="00E43936" w:rsidP="0043425F">
      <w:pPr>
        <w:jc w:val="center"/>
        <w:rPr>
          <w:b/>
          <w:bCs/>
          <w:sz w:val="32"/>
          <w:szCs w:val="32"/>
        </w:rPr>
      </w:pPr>
    </w:p>
    <w:p w:rsidR="00E43936" w:rsidRDefault="00E43936" w:rsidP="0043425F">
      <w:pPr>
        <w:jc w:val="center"/>
        <w:rPr>
          <w:b/>
          <w:bCs/>
          <w:sz w:val="32"/>
          <w:szCs w:val="32"/>
        </w:rPr>
      </w:pPr>
    </w:p>
    <w:p w:rsidR="00E43936" w:rsidRDefault="00E43936" w:rsidP="0043425F">
      <w:pPr>
        <w:jc w:val="center"/>
        <w:rPr>
          <w:b/>
          <w:bCs/>
          <w:sz w:val="32"/>
          <w:szCs w:val="32"/>
        </w:rPr>
      </w:pPr>
    </w:p>
    <w:p w:rsidR="00E43936" w:rsidRDefault="00E43936" w:rsidP="0043425F">
      <w:pPr>
        <w:jc w:val="center"/>
        <w:rPr>
          <w:b/>
          <w:bCs/>
          <w:sz w:val="32"/>
          <w:szCs w:val="32"/>
        </w:rPr>
      </w:pPr>
    </w:p>
    <w:p w:rsidR="00E43936" w:rsidRDefault="00E43936" w:rsidP="0043425F">
      <w:pPr>
        <w:jc w:val="center"/>
        <w:rPr>
          <w:b/>
          <w:bCs/>
          <w:sz w:val="32"/>
          <w:szCs w:val="32"/>
        </w:rPr>
      </w:pPr>
    </w:p>
    <w:p w:rsidR="00E43936" w:rsidRDefault="00E43936" w:rsidP="0043425F">
      <w:pPr>
        <w:jc w:val="center"/>
        <w:rPr>
          <w:b/>
          <w:bCs/>
          <w:sz w:val="32"/>
          <w:szCs w:val="32"/>
        </w:rPr>
      </w:pPr>
    </w:p>
    <w:p w:rsidR="00E43936" w:rsidRDefault="00E43936" w:rsidP="0043425F">
      <w:pPr>
        <w:jc w:val="center"/>
        <w:rPr>
          <w:b/>
          <w:bCs/>
          <w:sz w:val="32"/>
          <w:szCs w:val="32"/>
        </w:rPr>
      </w:pPr>
    </w:p>
    <w:p w:rsidR="00E43936" w:rsidRDefault="00E43936" w:rsidP="0043425F">
      <w:pPr>
        <w:jc w:val="center"/>
        <w:rPr>
          <w:b/>
          <w:bCs/>
          <w:sz w:val="32"/>
          <w:szCs w:val="32"/>
        </w:rPr>
      </w:pPr>
    </w:p>
    <w:p w:rsidR="00E43936" w:rsidRDefault="00E43936" w:rsidP="0043425F">
      <w:pPr>
        <w:jc w:val="center"/>
        <w:rPr>
          <w:b/>
          <w:bCs/>
          <w:sz w:val="32"/>
          <w:szCs w:val="32"/>
        </w:rPr>
      </w:pPr>
    </w:p>
    <w:p w:rsidR="00E43936" w:rsidRDefault="00E43936" w:rsidP="0043425F">
      <w:pPr>
        <w:jc w:val="center"/>
        <w:rPr>
          <w:b/>
          <w:bCs/>
          <w:sz w:val="32"/>
          <w:szCs w:val="32"/>
        </w:rPr>
      </w:pPr>
    </w:p>
    <w:p w:rsidR="00E43936" w:rsidRDefault="00E43936" w:rsidP="0043425F">
      <w:pPr>
        <w:jc w:val="center"/>
        <w:rPr>
          <w:b/>
          <w:bCs/>
          <w:sz w:val="32"/>
          <w:szCs w:val="32"/>
        </w:rPr>
      </w:pPr>
    </w:p>
    <w:p w:rsidR="00E43936" w:rsidRDefault="00E43936" w:rsidP="0043425F">
      <w:pPr>
        <w:jc w:val="center"/>
        <w:rPr>
          <w:b/>
          <w:bCs/>
          <w:sz w:val="32"/>
          <w:szCs w:val="32"/>
        </w:rPr>
      </w:pPr>
    </w:p>
    <w:p w:rsidR="00E43936" w:rsidRDefault="00E43936" w:rsidP="0043425F">
      <w:pPr>
        <w:jc w:val="center"/>
        <w:rPr>
          <w:b/>
          <w:bCs/>
          <w:sz w:val="32"/>
          <w:szCs w:val="32"/>
        </w:rPr>
      </w:pPr>
    </w:p>
    <w:p w:rsidR="00E43936" w:rsidRDefault="00E43936" w:rsidP="0043425F">
      <w:pPr>
        <w:jc w:val="center"/>
        <w:rPr>
          <w:b/>
          <w:bCs/>
          <w:sz w:val="32"/>
          <w:szCs w:val="32"/>
        </w:rPr>
      </w:pPr>
    </w:p>
    <w:p w:rsidR="00E43936" w:rsidRDefault="00E43936" w:rsidP="0043425F">
      <w:pPr>
        <w:jc w:val="center"/>
        <w:rPr>
          <w:b/>
          <w:bCs/>
          <w:sz w:val="32"/>
          <w:szCs w:val="32"/>
        </w:rPr>
      </w:pPr>
    </w:p>
    <w:p w:rsidR="00E43936" w:rsidRDefault="00E43936" w:rsidP="0043425F">
      <w:pPr>
        <w:jc w:val="center"/>
        <w:rPr>
          <w:b/>
          <w:bCs/>
          <w:sz w:val="32"/>
          <w:szCs w:val="32"/>
        </w:rPr>
      </w:pPr>
    </w:p>
    <w:p w:rsidR="00E43936" w:rsidRDefault="00E43936" w:rsidP="0043425F">
      <w:pPr>
        <w:jc w:val="center"/>
        <w:rPr>
          <w:b/>
          <w:bCs/>
          <w:sz w:val="32"/>
          <w:szCs w:val="32"/>
        </w:rPr>
      </w:pPr>
    </w:p>
    <w:p w:rsidR="00E43936" w:rsidRDefault="00E43936" w:rsidP="0043425F">
      <w:pPr>
        <w:jc w:val="center"/>
        <w:rPr>
          <w:b/>
          <w:bCs/>
          <w:sz w:val="32"/>
          <w:szCs w:val="32"/>
        </w:rPr>
      </w:pPr>
    </w:p>
    <w:p w:rsidR="0043425F" w:rsidRDefault="0043425F" w:rsidP="0043425F">
      <w:pPr>
        <w:jc w:val="center"/>
        <w:rPr>
          <w:b/>
          <w:bCs/>
          <w:sz w:val="32"/>
          <w:szCs w:val="32"/>
        </w:rPr>
      </w:pPr>
      <w:r>
        <w:rPr>
          <w:b/>
          <w:bCs/>
          <w:sz w:val="32"/>
          <w:szCs w:val="32"/>
        </w:rPr>
        <w:t>Conceptual Framework</w:t>
      </w:r>
    </w:p>
    <w:p w:rsidR="0043425F" w:rsidRDefault="0043425F" w:rsidP="0043425F">
      <w:pPr>
        <w:jc w:val="center"/>
        <w:rPr>
          <w:b/>
          <w:bCs/>
          <w:sz w:val="32"/>
          <w:szCs w:val="32"/>
        </w:rPr>
      </w:pPr>
    </w:p>
    <w:p w:rsidR="0043425F" w:rsidRDefault="0043425F" w:rsidP="0043425F">
      <w:pPr>
        <w:ind w:firstLine="720"/>
      </w:pPr>
      <w:r>
        <w:t xml:space="preserve">The conceptual framework of the UT-Arlington College of Education was developed collaboratively and has evolved over time. Following the identification of a set of core values held by all involved in the preparation of candidates enrolled in the College, members of the university, PK-12 districts and area business and foundation communities worked together to develop a shared vision for education. </w:t>
      </w:r>
    </w:p>
    <w:p w:rsidR="0043425F" w:rsidRDefault="0043425F" w:rsidP="0043425F">
      <w:pPr>
        <w:ind w:firstLine="720"/>
        <w:rPr>
          <w:sz w:val="22"/>
          <w:szCs w:val="22"/>
        </w:rPr>
      </w:pPr>
    </w:p>
    <w:p w:rsidR="0043425F" w:rsidRDefault="0043425F" w:rsidP="0043425F">
      <w:pPr>
        <w:ind w:firstLine="720"/>
      </w:pPr>
      <w:r>
        <w:t xml:space="preserve">All activities in the College are guided by the belief that we are Partners for the Future, committed to fostering critical, creative thinkers prepared to engage meaningfully in a dynamic society. This belief is characterized and distinguished by three core values: Professionalism, Knowledge, and Leadership. Research, Diversity, and Technology are themes woven throughout each core value. The College mission, core values and themes serve as the coherent thread running through all professional programs, guiding the systematic design and delivery of clinical/field experiences, course curricula, assessments, and evaluation. The Conceptual Model consists of six interrelated and interacting components, which are viewed as essential contexts for the shaping of informed, skilled, and responsible partners. </w:t>
      </w:r>
    </w:p>
    <w:p w:rsidR="0043425F" w:rsidRDefault="0043425F" w:rsidP="0043425F">
      <w:pPr>
        <w:ind w:left="720"/>
      </w:pPr>
      <w:r>
        <w:rPr>
          <w:rFonts w:ascii="Symbol" w:hAnsi="Symbol"/>
        </w:rPr>
        <w:t></w:t>
      </w:r>
      <w:r>
        <w:t xml:space="preserve"> The first core value, </w:t>
      </w:r>
      <w:r>
        <w:rPr>
          <w:b/>
          <w:bCs/>
        </w:rPr>
        <w:t>Professionalism</w:t>
      </w:r>
      <w:r>
        <w:t xml:space="preserve">, represents the assumption that candidates develop an expertise and specialized knowledge of their field. A high quality of work, standard of professional ethics and behaviors, as well as work morale and motivation are all necessary factors of a developed interest and desire to do a job well. </w:t>
      </w:r>
    </w:p>
    <w:p w:rsidR="0043425F" w:rsidRDefault="0043425F" w:rsidP="0043425F">
      <w:pPr>
        <w:ind w:left="720"/>
      </w:pPr>
      <w:r>
        <w:rPr>
          <w:rFonts w:ascii="Symbol" w:hAnsi="Symbol"/>
        </w:rPr>
        <w:t></w:t>
      </w:r>
      <w:r>
        <w:t xml:space="preserve"> The second core value, </w:t>
      </w:r>
      <w:r>
        <w:rPr>
          <w:b/>
          <w:bCs/>
        </w:rPr>
        <w:t>Knowledge</w:t>
      </w:r>
      <w:r>
        <w:t xml:space="preserve">, represents candidate theoretical or practical understanding of a subject. In today’s world, candidate knowledge includes not only academic content mastery, but also skills such as critical thinking, communication, technology literacy, and collaboration, each required for success in college, life, and career. </w:t>
      </w:r>
    </w:p>
    <w:p w:rsidR="0043425F" w:rsidRDefault="0043425F" w:rsidP="0043425F">
      <w:pPr>
        <w:ind w:left="720"/>
      </w:pPr>
      <w:r>
        <w:rPr>
          <w:rFonts w:ascii="Symbol" w:hAnsi="Symbol"/>
        </w:rPr>
        <w:t></w:t>
      </w:r>
      <w:r>
        <w:t xml:space="preserve"> The third core value,</w:t>
      </w:r>
      <w:r>
        <w:rPr>
          <w:b/>
          <w:bCs/>
        </w:rPr>
        <w:t xml:space="preserve"> Leadership</w:t>
      </w:r>
      <w:r>
        <w:t>, represents candidate ability to organize, assist, and support others in the achievement of a common task. Candidates develop and refine their leadership skills within the context of their interactions with curricula, faculty, and other professionals.</w:t>
      </w:r>
    </w:p>
    <w:p w:rsidR="0043425F" w:rsidRDefault="0043425F" w:rsidP="0043425F">
      <w:r>
        <w:t>The next three components of the model, Research, Diversity, and Technology, represent themes woven into the core values:</w:t>
      </w:r>
    </w:p>
    <w:p w:rsidR="0043425F" w:rsidRDefault="0043425F" w:rsidP="0043425F">
      <w:pPr>
        <w:ind w:left="720"/>
      </w:pPr>
      <w:r>
        <w:rPr>
          <w:rFonts w:ascii="Symbol" w:hAnsi="Symbol"/>
        </w:rPr>
        <w:t></w:t>
      </w:r>
      <w:r>
        <w:rPr>
          <w:b/>
          <w:bCs/>
        </w:rPr>
        <w:t xml:space="preserve"> Research </w:t>
      </w:r>
      <w:r>
        <w:t>encompasses the investigation of ideas and theories with the purpose of discovering, interpreting, and developing new systems, methods, and support for knowledge, behaviors, and attitudes.</w:t>
      </w:r>
    </w:p>
    <w:p w:rsidR="0043425F" w:rsidRDefault="0043425F" w:rsidP="0043425F">
      <w:pPr>
        <w:ind w:left="720"/>
      </w:pPr>
      <w:r>
        <w:rPr>
          <w:rFonts w:ascii="Symbol" w:hAnsi="Symbol"/>
        </w:rPr>
        <w:t></w:t>
      </w:r>
      <w:r>
        <w:rPr>
          <w:b/>
          <w:bCs/>
        </w:rPr>
        <w:t xml:space="preserve"> Diversity </w:t>
      </w:r>
      <w:r>
        <w:t>is an indispensable component of academic excellence. A commitment to diversity means a dedication to the inclusion, welcome, and support of individuals from all groups, encompassing the various characteristics of persons in our community such as race, ethnicity, national origin, gender, age, socioeconomic background, religion, sexual orientation, and disability.</w:t>
      </w:r>
    </w:p>
    <w:p w:rsidR="0043425F" w:rsidRDefault="0043425F" w:rsidP="0043425F">
      <w:pPr>
        <w:ind w:left="720"/>
      </w:pPr>
      <w:r>
        <w:rPr>
          <w:rFonts w:ascii="Symbol" w:hAnsi="Symbol"/>
        </w:rPr>
        <w:t></w:t>
      </w:r>
      <w:r>
        <w:t xml:space="preserve"> </w:t>
      </w:r>
      <w:r>
        <w:rPr>
          <w:b/>
          <w:bCs/>
        </w:rPr>
        <w:t>Technology</w:t>
      </w:r>
      <w:r>
        <w:t xml:space="preserve"> is emphasized throughout all programs and is used to support and improve student learning.</w:t>
      </w:r>
    </w:p>
    <w:p w:rsidR="0043425F" w:rsidRDefault="0043425F" w:rsidP="0043425F">
      <w:pPr>
        <w:ind w:firstLine="720"/>
      </w:pPr>
      <w:r>
        <w:t xml:space="preserve">All components lead to the achievement of one goal – the development of informed and responsible </w:t>
      </w:r>
      <w:r>
        <w:rPr>
          <w:b/>
          <w:bCs/>
          <w:i/>
          <w:iCs/>
        </w:rPr>
        <w:t>Partners for the Future</w:t>
      </w:r>
      <w:r>
        <w:t xml:space="preserve"> – who are committed to fostering analytical, innovative thinkers prepared to engage meaningfully in a dynamic society.</w:t>
      </w:r>
    </w:p>
    <w:p w:rsidR="00E906D6" w:rsidRDefault="00E906D6" w:rsidP="0031243B">
      <w:pPr>
        <w:jc w:val="center"/>
        <w:rPr>
          <w:b/>
          <w:bCs/>
          <w:szCs w:val="24"/>
        </w:rPr>
      </w:pPr>
    </w:p>
    <w:p w:rsidR="0043425F" w:rsidRDefault="0043425F" w:rsidP="003E6EA1">
      <w:pPr>
        <w:widowControl w:val="0"/>
        <w:autoSpaceDE w:val="0"/>
        <w:autoSpaceDN w:val="0"/>
        <w:adjustRightInd w:val="0"/>
        <w:spacing w:before="192"/>
        <w:ind w:left="882"/>
        <w:jc w:val="center"/>
        <w:outlineLvl w:val="0"/>
        <w:rPr>
          <w:rFonts w:ascii="Arial Narrow" w:hAnsi="Arial Narrow" w:cs="Arial"/>
          <w:b/>
          <w:iCs/>
          <w:szCs w:val="24"/>
        </w:rPr>
      </w:pPr>
    </w:p>
    <w:p w:rsidR="00E43936" w:rsidRDefault="00E43936" w:rsidP="003E6EA1">
      <w:pPr>
        <w:kinsoku w:val="0"/>
        <w:overflowPunct w:val="0"/>
        <w:autoSpaceDE w:val="0"/>
        <w:autoSpaceDN w:val="0"/>
        <w:adjustRightInd w:val="0"/>
        <w:spacing w:before="46"/>
        <w:ind w:left="39"/>
        <w:jc w:val="center"/>
        <w:outlineLvl w:val="0"/>
        <w:rPr>
          <w:rFonts w:ascii="Calibri" w:hAnsi="Calibri" w:cs="Calibri"/>
          <w:b/>
          <w:bCs/>
          <w:spacing w:val="-1"/>
          <w:sz w:val="36"/>
          <w:szCs w:val="36"/>
        </w:rPr>
      </w:pPr>
    </w:p>
    <w:p w:rsidR="003E6EA1" w:rsidRPr="00E43936" w:rsidRDefault="003E6EA1" w:rsidP="003E6EA1">
      <w:pPr>
        <w:kinsoku w:val="0"/>
        <w:overflowPunct w:val="0"/>
        <w:autoSpaceDE w:val="0"/>
        <w:autoSpaceDN w:val="0"/>
        <w:adjustRightInd w:val="0"/>
        <w:spacing w:before="46"/>
        <w:ind w:left="39"/>
        <w:jc w:val="center"/>
        <w:outlineLvl w:val="0"/>
        <w:rPr>
          <w:sz w:val="36"/>
          <w:szCs w:val="36"/>
        </w:rPr>
      </w:pPr>
      <w:r w:rsidRPr="00E43936">
        <w:rPr>
          <w:b/>
          <w:bCs/>
          <w:spacing w:val="-1"/>
          <w:sz w:val="36"/>
          <w:szCs w:val="36"/>
        </w:rPr>
        <w:t>POLICY</w:t>
      </w:r>
      <w:r w:rsidRPr="00E43936">
        <w:rPr>
          <w:b/>
          <w:bCs/>
          <w:spacing w:val="-9"/>
          <w:sz w:val="36"/>
          <w:szCs w:val="36"/>
        </w:rPr>
        <w:t xml:space="preserve"> </w:t>
      </w:r>
      <w:r w:rsidRPr="00E43936">
        <w:rPr>
          <w:b/>
          <w:bCs/>
          <w:sz w:val="36"/>
          <w:szCs w:val="36"/>
        </w:rPr>
        <w:t>AND</w:t>
      </w:r>
      <w:r w:rsidRPr="00E43936">
        <w:rPr>
          <w:b/>
          <w:bCs/>
          <w:spacing w:val="-8"/>
          <w:sz w:val="36"/>
          <w:szCs w:val="36"/>
        </w:rPr>
        <w:t xml:space="preserve"> </w:t>
      </w:r>
      <w:r w:rsidRPr="00E43936">
        <w:rPr>
          <w:b/>
          <w:bCs/>
          <w:spacing w:val="-1"/>
          <w:sz w:val="36"/>
          <w:szCs w:val="36"/>
        </w:rPr>
        <w:t>GUIDELINES</w:t>
      </w:r>
      <w:r w:rsidRPr="00E43936">
        <w:rPr>
          <w:b/>
          <w:bCs/>
          <w:spacing w:val="-9"/>
          <w:sz w:val="36"/>
          <w:szCs w:val="36"/>
        </w:rPr>
        <w:t xml:space="preserve"> </w:t>
      </w:r>
      <w:r w:rsidRPr="00E43936">
        <w:rPr>
          <w:b/>
          <w:bCs/>
          <w:spacing w:val="-1"/>
          <w:sz w:val="36"/>
          <w:szCs w:val="36"/>
        </w:rPr>
        <w:t>FOR</w:t>
      </w:r>
      <w:r w:rsidRPr="00E43936">
        <w:rPr>
          <w:b/>
          <w:bCs/>
          <w:spacing w:val="-10"/>
          <w:sz w:val="36"/>
          <w:szCs w:val="36"/>
        </w:rPr>
        <w:t xml:space="preserve"> </w:t>
      </w:r>
      <w:r w:rsidRPr="00E43936">
        <w:rPr>
          <w:b/>
          <w:bCs/>
          <w:spacing w:val="-1"/>
          <w:sz w:val="36"/>
          <w:szCs w:val="36"/>
        </w:rPr>
        <w:t>PROFESSIONAL</w:t>
      </w:r>
      <w:r w:rsidRPr="00E43936">
        <w:rPr>
          <w:b/>
          <w:bCs/>
          <w:spacing w:val="-9"/>
          <w:sz w:val="36"/>
          <w:szCs w:val="36"/>
        </w:rPr>
        <w:t xml:space="preserve"> </w:t>
      </w:r>
      <w:r w:rsidRPr="00E43936">
        <w:rPr>
          <w:b/>
          <w:bCs/>
          <w:spacing w:val="-1"/>
          <w:sz w:val="36"/>
          <w:szCs w:val="36"/>
        </w:rPr>
        <w:t>DISPOSITIONS</w:t>
      </w:r>
    </w:p>
    <w:p w:rsidR="003E6EA1" w:rsidRPr="00E43936" w:rsidRDefault="003E6EA1" w:rsidP="003E6EA1">
      <w:pPr>
        <w:kinsoku w:val="0"/>
        <w:overflowPunct w:val="0"/>
        <w:autoSpaceDE w:val="0"/>
        <w:autoSpaceDN w:val="0"/>
        <w:adjustRightInd w:val="0"/>
        <w:spacing w:line="438" w:lineRule="exact"/>
        <w:ind w:left="40"/>
        <w:jc w:val="center"/>
        <w:rPr>
          <w:sz w:val="23"/>
          <w:szCs w:val="23"/>
        </w:rPr>
      </w:pPr>
      <w:r w:rsidRPr="00E43936">
        <w:rPr>
          <w:b/>
          <w:bCs/>
          <w:sz w:val="36"/>
          <w:szCs w:val="36"/>
        </w:rPr>
        <w:t>IN</w:t>
      </w:r>
      <w:r w:rsidRPr="00E43936">
        <w:rPr>
          <w:b/>
          <w:bCs/>
          <w:spacing w:val="-6"/>
          <w:sz w:val="36"/>
          <w:szCs w:val="36"/>
        </w:rPr>
        <w:t xml:space="preserve"> </w:t>
      </w:r>
      <w:r w:rsidRPr="00E43936">
        <w:rPr>
          <w:b/>
          <w:bCs/>
          <w:spacing w:val="-1"/>
          <w:sz w:val="36"/>
          <w:szCs w:val="36"/>
        </w:rPr>
        <w:t>THE</w:t>
      </w:r>
      <w:r w:rsidRPr="00E43936">
        <w:rPr>
          <w:b/>
          <w:bCs/>
          <w:spacing w:val="-7"/>
          <w:sz w:val="36"/>
          <w:szCs w:val="36"/>
        </w:rPr>
        <w:t xml:space="preserve"> </w:t>
      </w:r>
      <w:r w:rsidRPr="00E43936">
        <w:rPr>
          <w:b/>
          <w:bCs/>
          <w:spacing w:val="-1"/>
          <w:sz w:val="36"/>
          <w:szCs w:val="36"/>
        </w:rPr>
        <w:t>COLLEGE</w:t>
      </w:r>
      <w:r w:rsidRPr="00E43936">
        <w:rPr>
          <w:b/>
          <w:bCs/>
          <w:spacing w:val="-7"/>
          <w:sz w:val="36"/>
          <w:szCs w:val="36"/>
        </w:rPr>
        <w:t xml:space="preserve"> </w:t>
      </w:r>
      <w:r w:rsidRPr="00E43936">
        <w:rPr>
          <w:b/>
          <w:bCs/>
          <w:spacing w:val="-1"/>
          <w:sz w:val="36"/>
          <w:szCs w:val="36"/>
        </w:rPr>
        <w:t>OF</w:t>
      </w:r>
      <w:r w:rsidRPr="00E43936">
        <w:rPr>
          <w:b/>
          <w:bCs/>
          <w:spacing w:val="-6"/>
          <w:sz w:val="36"/>
          <w:szCs w:val="36"/>
        </w:rPr>
        <w:t xml:space="preserve"> </w:t>
      </w:r>
      <w:r w:rsidRPr="00E43936">
        <w:rPr>
          <w:b/>
          <w:bCs/>
          <w:sz w:val="36"/>
          <w:szCs w:val="36"/>
        </w:rPr>
        <w:t>EDUCATION</w:t>
      </w:r>
      <w:hyperlink w:anchor="bookmark0" w:history="1">
        <w:r w:rsidRPr="00E43936">
          <w:rPr>
            <w:b/>
            <w:bCs/>
            <w:position w:val="12"/>
            <w:sz w:val="23"/>
            <w:szCs w:val="23"/>
          </w:rPr>
          <w:t>1</w:t>
        </w:r>
      </w:hyperlink>
    </w:p>
    <w:p w:rsidR="003E6EA1" w:rsidRPr="003E6EA1" w:rsidRDefault="003E6EA1" w:rsidP="003E6EA1">
      <w:pPr>
        <w:kinsoku w:val="0"/>
        <w:overflowPunct w:val="0"/>
        <w:autoSpaceDE w:val="0"/>
        <w:autoSpaceDN w:val="0"/>
        <w:adjustRightInd w:val="0"/>
        <w:spacing w:line="389" w:lineRule="exact"/>
        <w:ind w:left="73"/>
        <w:jc w:val="center"/>
        <w:outlineLvl w:val="1"/>
        <w:rPr>
          <w:rFonts w:ascii="Calibri" w:hAnsi="Calibri" w:cs="Calibri"/>
          <w:sz w:val="32"/>
          <w:szCs w:val="32"/>
        </w:rPr>
      </w:pPr>
      <w:r w:rsidRPr="003E6EA1">
        <w:rPr>
          <w:rFonts w:ascii="Calibri" w:hAnsi="Calibri" w:cs="Calibri"/>
          <w:b/>
          <w:bCs/>
          <w:spacing w:val="-1"/>
          <w:sz w:val="32"/>
          <w:szCs w:val="32"/>
        </w:rPr>
        <w:t>The</w:t>
      </w:r>
      <w:r w:rsidRPr="003E6EA1">
        <w:rPr>
          <w:rFonts w:ascii="Calibri" w:hAnsi="Calibri" w:cs="Calibri"/>
          <w:b/>
          <w:bCs/>
          <w:spacing w:val="-10"/>
          <w:sz w:val="32"/>
          <w:szCs w:val="32"/>
        </w:rPr>
        <w:t xml:space="preserve"> </w:t>
      </w:r>
      <w:r w:rsidRPr="003E6EA1">
        <w:rPr>
          <w:rFonts w:ascii="Calibri" w:hAnsi="Calibri" w:cs="Calibri"/>
          <w:b/>
          <w:bCs/>
          <w:spacing w:val="-1"/>
          <w:sz w:val="32"/>
          <w:szCs w:val="32"/>
        </w:rPr>
        <w:t>University</w:t>
      </w:r>
      <w:r w:rsidRPr="003E6EA1">
        <w:rPr>
          <w:rFonts w:ascii="Calibri" w:hAnsi="Calibri" w:cs="Calibri"/>
          <w:b/>
          <w:bCs/>
          <w:spacing w:val="-10"/>
          <w:sz w:val="32"/>
          <w:szCs w:val="32"/>
        </w:rPr>
        <w:t xml:space="preserve"> </w:t>
      </w:r>
      <w:r w:rsidRPr="003E6EA1">
        <w:rPr>
          <w:rFonts w:ascii="Calibri" w:hAnsi="Calibri" w:cs="Calibri"/>
          <w:b/>
          <w:bCs/>
          <w:sz w:val="32"/>
          <w:szCs w:val="32"/>
        </w:rPr>
        <w:t>of</w:t>
      </w:r>
      <w:r w:rsidRPr="003E6EA1">
        <w:rPr>
          <w:rFonts w:ascii="Calibri" w:hAnsi="Calibri" w:cs="Calibri"/>
          <w:b/>
          <w:bCs/>
          <w:spacing w:val="-8"/>
          <w:sz w:val="32"/>
          <w:szCs w:val="32"/>
        </w:rPr>
        <w:t xml:space="preserve"> </w:t>
      </w:r>
      <w:r w:rsidRPr="003E6EA1">
        <w:rPr>
          <w:rFonts w:ascii="Calibri" w:hAnsi="Calibri" w:cs="Calibri"/>
          <w:b/>
          <w:bCs/>
          <w:spacing w:val="-1"/>
          <w:sz w:val="32"/>
          <w:szCs w:val="32"/>
        </w:rPr>
        <w:t>Texas</w:t>
      </w:r>
      <w:r w:rsidRPr="003E6EA1">
        <w:rPr>
          <w:rFonts w:ascii="Calibri" w:hAnsi="Calibri" w:cs="Calibri"/>
          <w:b/>
          <w:bCs/>
          <w:spacing w:val="-10"/>
          <w:sz w:val="32"/>
          <w:szCs w:val="32"/>
        </w:rPr>
        <w:t xml:space="preserve"> </w:t>
      </w:r>
      <w:r w:rsidRPr="003E6EA1">
        <w:rPr>
          <w:rFonts w:ascii="Calibri" w:hAnsi="Calibri" w:cs="Calibri"/>
          <w:b/>
          <w:bCs/>
          <w:sz w:val="32"/>
          <w:szCs w:val="32"/>
        </w:rPr>
        <w:t>at</w:t>
      </w:r>
      <w:r w:rsidRPr="003E6EA1">
        <w:rPr>
          <w:rFonts w:ascii="Calibri" w:hAnsi="Calibri" w:cs="Calibri"/>
          <w:b/>
          <w:bCs/>
          <w:spacing w:val="-9"/>
          <w:sz w:val="32"/>
          <w:szCs w:val="32"/>
        </w:rPr>
        <w:t xml:space="preserve"> </w:t>
      </w:r>
      <w:r w:rsidRPr="003E6EA1">
        <w:rPr>
          <w:rFonts w:ascii="Calibri" w:hAnsi="Calibri" w:cs="Calibri"/>
          <w:b/>
          <w:bCs/>
          <w:spacing w:val="-1"/>
          <w:sz w:val="32"/>
          <w:szCs w:val="32"/>
        </w:rPr>
        <w:t>Arlington</w:t>
      </w:r>
    </w:p>
    <w:p w:rsidR="003E6EA1" w:rsidRPr="003E6EA1" w:rsidRDefault="003E6EA1" w:rsidP="003E6EA1">
      <w:pPr>
        <w:kinsoku w:val="0"/>
        <w:overflowPunct w:val="0"/>
        <w:autoSpaceDE w:val="0"/>
        <w:autoSpaceDN w:val="0"/>
        <w:adjustRightInd w:val="0"/>
        <w:spacing w:before="41" w:line="243" w:lineRule="exact"/>
        <w:ind w:left="2241" w:right="2241"/>
        <w:jc w:val="center"/>
        <w:rPr>
          <w:rFonts w:ascii="Calibri" w:hAnsi="Calibri" w:cs="Calibri"/>
          <w:sz w:val="20"/>
        </w:rPr>
      </w:pPr>
      <w:r w:rsidRPr="003E6EA1">
        <w:rPr>
          <w:rFonts w:ascii="Calibri" w:hAnsi="Calibri" w:cs="Calibri"/>
          <w:spacing w:val="-1"/>
          <w:sz w:val="20"/>
        </w:rPr>
        <w:t>Approved</w:t>
      </w:r>
      <w:r w:rsidRPr="003E6EA1">
        <w:rPr>
          <w:rFonts w:ascii="Calibri" w:hAnsi="Calibri" w:cs="Calibri"/>
          <w:spacing w:val="-8"/>
          <w:sz w:val="20"/>
        </w:rPr>
        <w:t xml:space="preserve"> </w:t>
      </w:r>
      <w:r w:rsidRPr="003E6EA1">
        <w:rPr>
          <w:rFonts w:ascii="Calibri" w:hAnsi="Calibri" w:cs="Calibri"/>
          <w:sz w:val="20"/>
        </w:rPr>
        <w:t>by</w:t>
      </w:r>
      <w:r w:rsidRPr="003E6EA1">
        <w:rPr>
          <w:rFonts w:ascii="Calibri" w:hAnsi="Calibri" w:cs="Calibri"/>
          <w:spacing w:val="-8"/>
          <w:sz w:val="20"/>
        </w:rPr>
        <w:t xml:space="preserve"> </w:t>
      </w:r>
      <w:r w:rsidRPr="003E6EA1">
        <w:rPr>
          <w:rFonts w:ascii="Calibri" w:hAnsi="Calibri" w:cs="Calibri"/>
          <w:sz w:val="20"/>
        </w:rPr>
        <w:t>COEd</w:t>
      </w:r>
      <w:r w:rsidRPr="003E6EA1">
        <w:rPr>
          <w:rFonts w:ascii="Calibri" w:hAnsi="Calibri" w:cs="Calibri"/>
          <w:spacing w:val="-8"/>
          <w:sz w:val="20"/>
        </w:rPr>
        <w:t xml:space="preserve"> </w:t>
      </w:r>
      <w:r w:rsidRPr="003E6EA1">
        <w:rPr>
          <w:rFonts w:ascii="Calibri" w:hAnsi="Calibri" w:cs="Calibri"/>
          <w:spacing w:val="-1"/>
          <w:sz w:val="20"/>
        </w:rPr>
        <w:t>Professional</w:t>
      </w:r>
      <w:r w:rsidRPr="003E6EA1">
        <w:rPr>
          <w:rFonts w:ascii="Calibri" w:hAnsi="Calibri" w:cs="Calibri"/>
          <w:spacing w:val="-8"/>
          <w:sz w:val="20"/>
        </w:rPr>
        <w:t xml:space="preserve"> </w:t>
      </w:r>
      <w:r w:rsidRPr="003E6EA1">
        <w:rPr>
          <w:rFonts w:ascii="Calibri" w:hAnsi="Calibri" w:cs="Calibri"/>
          <w:spacing w:val="-1"/>
          <w:sz w:val="20"/>
        </w:rPr>
        <w:t>Dispositions</w:t>
      </w:r>
      <w:r w:rsidRPr="003E6EA1">
        <w:rPr>
          <w:rFonts w:ascii="Calibri" w:hAnsi="Calibri" w:cs="Calibri"/>
          <w:spacing w:val="-10"/>
          <w:sz w:val="20"/>
        </w:rPr>
        <w:t xml:space="preserve"> </w:t>
      </w:r>
      <w:r w:rsidRPr="003E6EA1">
        <w:rPr>
          <w:rFonts w:ascii="Calibri" w:hAnsi="Calibri" w:cs="Calibri"/>
          <w:spacing w:val="-1"/>
          <w:sz w:val="20"/>
        </w:rPr>
        <w:t>Committee</w:t>
      </w:r>
      <w:r w:rsidRPr="003E6EA1">
        <w:rPr>
          <w:rFonts w:ascii="Calibri" w:hAnsi="Calibri" w:cs="Calibri"/>
          <w:spacing w:val="-9"/>
          <w:sz w:val="20"/>
        </w:rPr>
        <w:t xml:space="preserve"> </w:t>
      </w:r>
      <w:r w:rsidRPr="003E6EA1">
        <w:rPr>
          <w:rFonts w:ascii="Calibri" w:hAnsi="Calibri" w:cs="Calibri"/>
          <w:spacing w:val="-1"/>
          <w:sz w:val="20"/>
        </w:rPr>
        <w:t>4-18-2012</w:t>
      </w:r>
    </w:p>
    <w:p w:rsidR="003E6EA1" w:rsidRPr="003E6EA1" w:rsidRDefault="003E6EA1" w:rsidP="003E6EA1">
      <w:pPr>
        <w:kinsoku w:val="0"/>
        <w:overflowPunct w:val="0"/>
        <w:autoSpaceDE w:val="0"/>
        <w:autoSpaceDN w:val="0"/>
        <w:adjustRightInd w:val="0"/>
        <w:ind w:left="40" w:right="209"/>
        <w:jc w:val="center"/>
        <w:rPr>
          <w:rFonts w:ascii="Calibri" w:hAnsi="Calibri" w:cs="Calibri"/>
          <w:sz w:val="20"/>
        </w:rPr>
      </w:pPr>
      <w:r w:rsidRPr="003E6EA1">
        <w:rPr>
          <w:rFonts w:ascii="Calibri" w:hAnsi="Calibri" w:cs="Calibri"/>
          <w:spacing w:val="-1"/>
          <w:sz w:val="20"/>
        </w:rPr>
        <w:t>Approved</w:t>
      </w:r>
      <w:r w:rsidRPr="003E6EA1">
        <w:rPr>
          <w:rFonts w:ascii="Calibri" w:hAnsi="Calibri" w:cs="Calibri"/>
          <w:spacing w:val="-6"/>
          <w:sz w:val="20"/>
        </w:rPr>
        <w:t xml:space="preserve"> </w:t>
      </w:r>
      <w:r w:rsidRPr="003E6EA1">
        <w:rPr>
          <w:rFonts w:ascii="Calibri" w:hAnsi="Calibri" w:cs="Calibri"/>
          <w:sz w:val="20"/>
        </w:rPr>
        <w:t>by</w:t>
      </w:r>
      <w:r w:rsidRPr="003E6EA1">
        <w:rPr>
          <w:rFonts w:ascii="Calibri" w:hAnsi="Calibri" w:cs="Calibri"/>
          <w:spacing w:val="-6"/>
          <w:sz w:val="20"/>
        </w:rPr>
        <w:t xml:space="preserve"> </w:t>
      </w:r>
      <w:r w:rsidRPr="003E6EA1">
        <w:rPr>
          <w:rFonts w:ascii="Calibri" w:hAnsi="Calibri" w:cs="Calibri"/>
          <w:spacing w:val="-1"/>
          <w:sz w:val="20"/>
        </w:rPr>
        <w:t>Department</w:t>
      </w:r>
      <w:r w:rsidRPr="003E6EA1">
        <w:rPr>
          <w:rFonts w:ascii="Calibri" w:hAnsi="Calibri" w:cs="Calibri"/>
          <w:spacing w:val="-7"/>
          <w:sz w:val="20"/>
        </w:rPr>
        <w:t xml:space="preserve"> </w:t>
      </w:r>
      <w:r w:rsidRPr="003E6EA1">
        <w:rPr>
          <w:rFonts w:ascii="Calibri" w:hAnsi="Calibri" w:cs="Calibri"/>
          <w:sz w:val="20"/>
        </w:rPr>
        <w:t>of</w:t>
      </w:r>
      <w:r w:rsidRPr="003E6EA1">
        <w:rPr>
          <w:rFonts w:ascii="Calibri" w:hAnsi="Calibri" w:cs="Calibri"/>
          <w:spacing w:val="-5"/>
          <w:sz w:val="20"/>
        </w:rPr>
        <w:t xml:space="preserve"> </w:t>
      </w:r>
      <w:r w:rsidRPr="003E6EA1">
        <w:rPr>
          <w:rFonts w:ascii="Calibri" w:hAnsi="Calibri" w:cs="Calibri"/>
          <w:spacing w:val="-1"/>
          <w:sz w:val="20"/>
        </w:rPr>
        <w:t>Curriculum</w:t>
      </w:r>
      <w:r w:rsidRPr="003E6EA1">
        <w:rPr>
          <w:rFonts w:ascii="Calibri" w:hAnsi="Calibri" w:cs="Calibri"/>
          <w:spacing w:val="-8"/>
          <w:sz w:val="20"/>
        </w:rPr>
        <w:t xml:space="preserve"> </w:t>
      </w:r>
      <w:r w:rsidRPr="003E6EA1">
        <w:rPr>
          <w:rFonts w:ascii="Calibri" w:hAnsi="Calibri" w:cs="Calibri"/>
          <w:sz w:val="20"/>
        </w:rPr>
        <w:t>and</w:t>
      </w:r>
      <w:r w:rsidRPr="003E6EA1">
        <w:rPr>
          <w:rFonts w:ascii="Calibri" w:hAnsi="Calibri" w:cs="Calibri"/>
          <w:spacing w:val="-5"/>
          <w:sz w:val="20"/>
        </w:rPr>
        <w:t xml:space="preserve"> </w:t>
      </w:r>
      <w:r w:rsidRPr="003E6EA1">
        <w:rPr>
          <w:rFonts w:ascii="Calibri" w:hAnsi="Calibri" w:cs="Calibri"/>
          <w:spacing w:val="-1"/>
          <w:sz w:val="20"/>
        </w:rPr>
        <w:t>Instruction,</w:t>
      </w:r>
      <w:r w:rsidRPr="003E6EA1">
        <w:rPr>
          <w:rFonts w:ascii="Calibri" w:hAnsi="Calibri" w:cs="Calibri"/>
          <w:spacing w:val="-6"/>
          <w:sz w:val="20"/>
        </w:rPr>
        <w:t xml:space="preserve"> </w:t>
      </w:r>
      <w:r w:rsidRPr="003E6EA1">
        <w:rPr>
          <w:rFonts w:ascii="Calibri" w:hAnsi="Calibri" w:cs="Calibri"/>
          <w:spacing w:val="-1"/>
          <w:sz w:val="20"/>
        </w:rPr>
        <w:t>Department</w:t>
      </w:r>
      <w:r w:rsidRPr="003E6EA1">
        <w:rPr>
          <w:rFonts w:ascii="Calibri" w:hAnsi="Calibri" w:cs="Calibri"/>
          <w:spacing w:val="-7"/>
          <w:sz w:val="20"/>
        </w:rPr>
        <w:t xml:space="preserve"> </w:t>
      </w:r>
      <w:r w:rsidRPr="003E6EA1">
        <w:rPr>
          <w:rFonts w:ascii="Calibri" w:hAnsi="Calibri" w:cs="Calibri"/>
          <w:sz w:val="20"/>
        </w:rPr>
        <w:t>of</w:t>
      </w:r>
      <w:r w:rsidRPr="003E6EA1">
        <w:rPr>
          <w:rFonts w:ascii="Calibri" w:hAnsi="Calibri" w:cs="Calibri"/>
          <w:spacing w:val="-8"/>
          <w:sz w:val="20"/>
        </w:rPr>
        <w:t xml:space="preserve"> </w:t>
      </w:r>
      <w:r w:rsidRPr="003E6EA1">
        <w:rPr>
          <w:rFonts w:ascii="Calibri" w:hAnsi="Calibri" w:cs="Calibri"/>
          <w:spacing w:val="-1"/>
          <w:sz w:val="20"/>
        </w:rPr>
        <w:t>Kinesiology,</w:t>
      </w:r>
      <w:r w:rsidRPr="003E6EA1">
        <w:rPr>
          <w:rFonts w:ascii="Calibri" w:hAnsi="Calibri" w:cs="Calibri"/>
          <w:spacing w:val="-6"/>
          <w:sz w:val="20"/>
        </w:rPr>
        <w:t xml:space="preserve"> </w:t>
      </w:r>
      <w:r w:rsidRPr="003E6EA1">
        <w:rPr>
          <w:rFonts w:ascii="Calibri" w:hAnsi="Calibri" w:cs="Calibri"/>
          <w:sz w:val="20"/>
        </w:rPr>
        <w:t>and</w:t>
      </w:r>
      <w:r w:rsidRPr="003E6EA1">
        <w:rPr>
          <w:rFonts w:ascii="Calibri" w:hAnsi="Calibri" w:cs="Calibri"/>
          <w:spacing w:val="-5"/>
          <w:sz w:val="20"/>
        </w:rPr>
        <w:t xml:space="preserve"> </w:t>
      </w:r>
      <w:r w:rsidRPr="003E6EA1">
        <w:rPr>
          <w:rFonts w:ascii="Calibri" w:hAnsi="Calibri" w:cs="Calibri"/>
          <w:spacing w:val="-1"/>
          <w:sz w:val="20"/>
        </w:rPr>
        <w:t>Department</w:t>
      </w:r>
      <w:r w:rsidRPr="003E6EA1">
        <w:rPr>
          <w:rFonts w:ascii="Calibri" w:hAnsi="Calibri" w:cs="Calibri"/>
          <w:spacing w:val="-7"/>
          <w:sz w:val="20"/>
        </w:rPr>
        <w:t xml:space="preserve"> </w:t>
      </w:r>
      <w:r w:rsidRPr="003E6EA1">
        <w:rPr>
          <w:rFonts w:ascii="Calibri" w:hAnsi="Calibri" w:cs="Calibri"/>
          <w:sz w:val="20"/>
        </w:rPr>
        <w:t>of</w:t>
      </w:r>
      <w:r w:rsidRPr="003E6EA1">
        <w:rPr>
          <w:rFonts w:ascii="Calibri" w:hAnsi="Calibri" w:cs="Calibri"/>
          <w:spacing w:val="-8"/>
          <w:sz w:val="20"/>
        </w:rPr>
        <w:t xml:space="preserve"> </w:t>
      </w:r>
      <w:r w:rsidRPr="003E6EA1">
        <w:rPr>
          <w:rFonts w:ascii="Calibri" w:hAnsi="Calibri" w:cs="Calibri"/>
          <w:spacing w:val="-1"/>
          <w:sz w:val="20"/>
        </w:rPr>
        <w:t>Educational</w:t>
      </w:r>
      <w:r w:rsidRPr="003E6EA1">
        <w:rPr>
          <w:rFonts w:ascii="Calibri" w:hAnsi="Calibri" w:cs="Calibri"/>
          <w:spacing w:val="111"/>
          <w:w w:val="99"/>
          <w:sz w:val="20"/>
        </w:rPr>
        <w:t xml:space="preserve"> </w:t>
      </w:r>
      <w:r w:rsidRPr="003E6EA1">
        <w:rPr>
          <w:rFonts w:ascii="Calibri" w:hAnsi="Calibri" w:cs="Calibri"/>
          <w:spacing w:val="-1"/>
          <w:sz w:val="20"/>
        </w:rPr>
        <w:t>Leadership</w:t>
      </w:r>
      <w:r w:rsidRPr="003E6EA1">
        <w:rPr>
          <w:rFonts w:ascii="Calibri" w:hAnsi="Calibri" w:cs="Calibri"/>
          <w:spacing w:val="-7"/>
          <w:sz w:val="20"/>
        </w:rPr>
        <w:t xml:space="preserve"> </w:t>
      </w:r>
      <w:r w:rsidRPr="003E6EA1">
        <w:rPr>
          <w:rFonts w:ascii="Calibri" w:hAnsi="Calibri" w:cs="Calibri"/>
          <w:sz w:val="20"/>
        </w:rPr>
        <w:t>and</w:t>
      </w:r>
      <w:r w:rsidRPr="003E6EA1">
        <w:rPr>
          <w:rFonts w:ascii="Calibri" w:hAnsi="Calibri" w:cs="Calibri"/>
          <w:spacing w:val="-7"/>
          <w:sz w:val="20"/>
        </w:rPr>
        <w:t xml:space="preserve"> </w:t>
      </w:r>
      <w:r w:rsidRPr="003E6EA1">
        <w:rPr>
          <w:rFonts w:ascii="Calibri" w:hAnsi="Calibri" w:cs="Calibri"/>
          <w:spacing w:val="-1"/>
          <w:sz w:val="20"/>
        </w:rPr>
        <w:t>Policy</w:t>
      </w:r>
      <w:r w:rsidRPr="003E6EA1">
        <w:rPr>
          <w:rFonts w:ascii="Calibri" w:hAnsi="Calibri" w:cs="Calibri"/>
          <w:spacing w:val="-7"/>
          <w:sz w:val="20"/>
        </w:rPr>
        <w:t xml:space="preserve"> </w:t>
      </w:r>
      <w:r w:rsidRPr="003E6EA1">
        <w:rPr>
          <w:rFonts w:ascii="Calibri" w:hAnsi="Calibri" w:cs="Calibri"/>
          <w:spacing w:val="-1"/>
          <w:sz w:val="20"/>
        </w:rPr>
        <w:t>Studies</w:t>
      </w:r>
      <w:r w:rsidRPr="003E6EA1">
        <w:rPr>
          <w:rFonts w:ascii="Calibri" w:hAnsi="Calibri" w:cs="Calibri"/>
          <w:spacing w:val="-7"/>
          <w:sz w:val="20"/>
        </w:rPr>
        <w:t xml:space="preserve"> </w:t>
      </w:r>
      <w:r w:rsidRPr="003E6EA1">
        <w:rPr>
          <w:rFonts w:ascii="Calibri" w:hAnsi="Calibri" w:cs="Calibri"/>
          <w:spacing w:val="-1"/>
          <w:sz w:val="20"/>
        </w:rPr>
        <w:t>10-21-2012</w:t>
      </w:r>
    </w:p>
    <w:p w:rsidR="003E6EA1" w:rsidRPr="003E6EA1" w:rsidRDefault="003E6EA1" w:rsidP="003E6EA1">
      <w:pPr>
        <w:kinsoku w:val="0"/>
        <w:overflowPunct w:val="0"/>
        <w:autoSpaceDE w:val="0"/>
        <w:autoSpaceDN w:val="0"/>
        <w:adjustRightInd w:val="0"/>
        <w:spacing w:line="243" w:lineRule="exact"/>
        <w:ind w:left="188"/>
        <w:jc w:val="center"/>
        <w:rPr>
          <w:rFonts w:ascii="Calibri" w:hAnsi="Calibri" w:cs="Calibri"/>
          <w:sz w:val="20"/>
        </w:rPr>
      </w:pPr>
      <w:r w:rsidRPr="003E6EA1">
        <w:rPr>
          <w:rFonts w:ascii="Calibri" w:hAnsi="Calibri" w:cs="Calibri"/>
          <w:spacing w:val="-1"/>
          <w:sz w:val="20"/>
        </w:rPr>
        <w:t>Approved</w:t>
      </w:r>
      <w:r w:rsidRPr="003E6EA1">
        <w:rPr>
          <w:rFonts w:ascii="Calibri" w:hAnsi="Calibri" w:cs="Calibri"/>
          <w:spacing w:val="-7"/>
          <w:sz w:val="20"/>
        </w:rPr>
        <w:t xml:space="preserve"> </w:t>
      </w:r>
      <w:r w:rsidRPr="003E6EA1">
        <w:rPr>
          <w:rFonts w:ascii="Calibri" w:hAnsi="Calibri" w:cs="Calibri"/>
          <w:sz w:val="20"/>
        </w:rPr>
        <w:t>by</w:t>
      </w:r>
      <w:r w:rsidRPr="003E6EA1">
        <w:rPr>
          <w:rFonts w:ascii="Calibri" w:hAnsi="Calibri" w:cs="Calibri"/>
          <w:spacing w:val="-7"/>
          <w:sz w:val="20"/>
        </w:rPr>
        <w:t xml:space="preserve"> </w:t>
      </w:r>
      <w:r w:rsidRPr="003E6EA1">
        <w:rPr>
          <w:rFonts w:ascii="Calibri" w:hAnsi="Calibri" w:cs="Calibri"/>
          <w:spacing w:val="-1"/>
          <w:sz w:val="20"/>
        </w:rPr>
        <w:t>Teacher</w:t>
      </w:r>
      <w:r w:rsidRPr="003E6EA1">
        <w:rPr>
          <w:rFonts w:ascii="Calibri" w:hAnsi="Calibri" w:cs="Calibri"/>
          <w:spacing w:val="-8"/>
          <w:sz w:val="20"/>
        </w:rPr>
        <w:t xml:space="preserve"> </w:t>
      </w:r>
      <w:r w:rsidRPr="003E6EA1">
        <w:rPr>
          <w:rFonts w:ascii="Calibri" w:hAnsi="Calibri" w:cs="Calibri"/>
          <w:sz w:val="20"/>
        </w:rPr>
        <w:t>Education</w:t>
      </w:r>
      <w:r w:rsidRPr="003E6EA1">
        <w:rPr>
          <w:rFonts w:ascii="Calibri" w:hAnsi="Calibri" w:cs="Calibri"/>
          <w:spacing w:val="-7"/>
          <w:sz w:val="20"/>
        </w:rPr>
        <w:t xml:space="preserve"> </w:t>
      </w:r>
      <w:r w:rsidRPr="003E6EA1">
        <w:rPr>
          <w:rFonts w:ascii="Calibri" w:hAnsi="Calibri" w:cs="Calibri"/>
          <w:spacing w:val="-1"/>
          <w:sz w:val="20"/>
        </w:rPr>
        <w:t>Council</w:t>
      </w:r>
      <w:r w:rsidRPr="003E6EA1">
        <w:rPr>
          <w:rFonts w:ascii="Calibri" w:hAnsi="Calibri" w:cs="Calibri"/>
          <w:spacing w:val="-7"/>
          <w:sz w:val="20"/>
        </w:rPr>
        <w:t xml:space="preserve"> </w:t>
      </w:r>
      <w:r w:rsidRPr="003E6EA1">
        <w:rPr>
          <w:rFonts w:ascii="Calibri" w:hAnsi="Calibri" w:cs="Calibri"/>
          <w:spacing w:val="-1"/>
          <w:sz w:val="20"/>
        </w:rPr>
        <w:t>2-19-2013</w:t>
      </w:r>
    </w:p>
    <w:p w:rsidR="003E6EA1" w:rsidRPr="003E6EA1" w:rsidRDefault="003E6EA1" w:rsidP="003E6EA1">
      <w:pPr>
        <w:kinsoku w:val="0"/>
        <w:overflowPunct w:val="0"/>
        <w:autoSpaceDE w:val="0"/>
        <w:autoSpaceDN w:val="0"/>
        <w:adjustRightInd w:val="0"/>
        <w:spacing w:line="243" w:lineRule="exact"/>
        <w:ind w:left="1091" w:right="906"/>
        <w:jc w:val="center"/>
        <w:rPr>
          <w:rFonts w:ascii="Calibri" w:hAnsi="Calibri" w:cs="Calibri"/>
          <w:sz w:val="20"/>
        </w:rPr>
      </w:pPr>
      <w:r w:rsidRPr="003E6EA1">
        <w:rPr>
          <w:rFonts w:ascii="Calibri" w:hAnsi="Calibri" w:cs="Calibri"/>
          <w:spacing w:val="-1"/>
          <w:sz w:val="20"/>
        </w:rPr>
        <w:t>Approved</w:t>
      </w:r>
      <w:r w:rsidRPr="003E6EA1">
        <w:rPr>
          <w:rFonts w:ascii="Calibri" w:hAnsi="Calibri" w:cs="Calibri"/>
          <w:spacing w:val="-6"/>
          <w:sz w:val="20"/>
        </w:rPr>
        <w:t xml:space="preserve"> </w:t>
      </w:r>
      <w:r w:rsidRPr="003E6EA1">
        <w:rPr>
          <w:rFonts w:ascii="Calibri" w:hAnsi="Calibri" w:cs="Calibri"/>
          <w:spacing w:val="-1"/>
          <w:sz w:val="20"/>
        </w:rPr>
        <w:t>for</w:t>
      </w:r>
      <w:r w:rsidRPr="003E6EA1">
        <w:rPr>
          <w:rFonts w:ascii="Calibri" w:hAnsi="Calibri" w:cs="Calibri"/>
          <w:spacing w:val="-6"/>
          <w:sz w:val="20"/>
        </w:rPr>
        <w:t xml:space="preserve"> </w:t>
      </w:r>
      <w:r w:rsidRPr="003E6EA1">
        <w:rPr>
          <w:rFonts w:ascii="Calibri" w:hAnsi="Calibri" w:cs="Calibri"/>
          <w:sz w:val="20"/>
        </w:rPr>
        <w:t>UTeach</w:t>
      </w:r>
      <w:r w:rsidRPr="003E6EA1">
        <w:rPr>
          <w:rFonts w:ascii="Calibri" w:hAnsi="Calibri" w:cs="Calibri"/>
          <w:spacing w:val="-5"/>
          <w:sz w:val="20"/>
        </w:rPr>
        <w:t xml:space="preserve"> </w:t>
      </w:r>
      <w:r w:rsidRPr="003E6EA1">
        <w:rPr>
          <w:rFonts w:ascii="Calibri" w:hAnsi="Calibri" w:cs="Calibri"/>
          <w:spacing w:val="-1"/>
          <w:sz w:val="20"/>
        </w:rPr>
        <w:t>Arlington</w:t>
      </w:r>
      <w:r w:rsidRPr="003E6EA1">
        <w:rPr>
          <w:rFonts w:ascii="Calibri" w:hAnsi="Calibri" w:cs="Calibri"/>
          <w:spacing w:val="-5"/>
          <w:sz w:val="20"/>
        </w:rPr>
        <w:t xml:space="preserve"> </w:t>
      </w:r>
      <w:r w:rsidRPr="003E6EA1">
        <w:rPr>
          <w:rFonts w:ascii="Calibri" w:hAnsi="Calibri" w:cs="Calibri"/>
          <w:spacing w:val="-1"/>
          <w:sz w:val="20"/>
        </w:rPr>
        <w:t>Program,</w:t>
      </w:r>
      <w:r w:rsidRPr="003E6EA1">
        <w:rPr>
          <w:rFonts w:ascii="Calibri" w:hAnsi="Calibri" w:cs="Calibri"/>
          <w:spacing w:val="-5"/>
          <w:sz w:val="20"/>
        </w:rPr>
        <w:t xml:space="preserve"> </w:t>
      </w:r>
      <w:r w:rsidRPr="003E6EA1">
        <w:rPr>
          <w:rFonts w:ascii="Calibri" w:hAnsi="Calibri" w:cs="Calibri"/>
          <w:spacing w:val="-1"/>
          <w:sz w:val="20"/>
        </w:rPr>
        <w:t>College</w:t>
      </w:r>
      <w:r w:rsidRPr="003E6EA1">
        <w:rPr>
          <w:rFonts w:ascii="Calibri" w:hAnsi="Calibri" w:cs="Calibri"/>
          <w:spacing w:val="-7"/>
          <w:sz w:val="20"/>
        </w:rPr>
        <w:t xml:space="preserve"> </w:t>
      </w:r>
      <w:r w:rsidRPr="003E6EA1">
        <w:rPr>
          <w:rFonts w:ascii="Calibri" w:hAnsi="Calibri" w:cs="Calibri"/>
          <w:sz w:val="20"/>
        </w:rPr>
        <w:t>of</w:t>
      </w:r>
      <w:r w:rsidRPr="003E6EA1">
        <w:rPr>
          <w:rFonts w:ascii="Calibri" w:hAnsi="Calibri" w:cs="Calibri"/>
          <w:spacing w:val="-7"/>
          <w:sz w:val="20"/>
        </w:rPr>
        <w:t xml:space="preserve"> </w:t>
      </w:r>
      <w:r w:rsidRPr="003E6EA1">
        <w:rPr>
          <w:rFonts w:ascii="Calibri" w:hAnsi="Calibri" w:cs="Calibri"/>
          <w:sz w:val="20"/>
        </w:rPr>
        <w:t>Science,</w:t>
      </w:r>
      <w:r w:rsidRPr="003E6EA1">
        <w:rPr>
          <w:rFonts w:ascii="Calibri" w:hAnsi="Calibri" w:cs="Calibri"/>
          <w:spacing w:val="-5"/>
          <w:sz w:val="20"/>
        </w:rPr>
        <w:t xml:space="preserve"> </w:t>
      </w:r>
      <w:r w:rsidRPr="003E6EA1">
        <w:rPr>
          <w:rFonts w:ascii="Calibri" w:hAnsi="Calibri" w:cs="Calibri"/>
          <w:spacing w:val="-1"/>
          <w:sz w:val="20"/>
        </w:rPr>
        <w:t>2-</w:t>
      </w:r>
      <w:r w:rsidRPr="003E6EA1">
        <w:rPr>
          <w:rFonts w:ascii="Calibri" w:hAnsi="Calibri" w:cs="Calibri"/>
          <w:spacing w:val="-6"/>
          <w:sz w:val="20"/>
        </w:rPr>
        <w:t xml:space="preserve"> </w:t>
      </w:r>
      <w:r w:rsidRPr="003E6EA1">
        <w:rPr>
          <w:rFonts w:ascii="Calibri" w:hAnsi="Calibri" w:cs="Calibri"/>
          <w:spacing w:val="-1"/>
          <w:sz w:val="20"/>
        </w:rPr>
        <w:t>27-2013</w:t>
      </w:r>
    </w:p>
    <w:p w:rsidR="003E6EA1" w:rsidRDefault="003E6EA1" w:rsidP="003E6EA1">
      <w:pPr>
        <w:kinsoku w:val="0"/>
        <w:overflowPunct w:val="0"/>
        <w:autoSpaceDE w:val="0"/>
        <w:autoSpaceDN w:val="0"/>
        <w:adjustRightInd w:val="0"/>
        <w:ind w:left="1093" w:right="906"/>
        <w:jc w:val="center"/>
        <w:rPr>
          <w:rFonts w:ascii="Calibri" w:hAnsi="Calibri" w:cs="Calibri"/>
          <w:spacing w:val="-1"/>
          <w:sz w:val="20"/>
        </w:rPr>
      </w:pPr>
      <w:r w:rsidRPr="003E6EA1">
        <w:rPr>
          <w:rFonts w:ascii="Calibri" w:hAnsi="Calibri" w:cs="Calibri"/>
          <w:spacing w:val="-1"/>
          <w:sz w:val="20"/>
        </w:rPr>
        <w:t>Revised</w:t>
      </w:r>
      <w:r w:rsidRPr="003E6EA1">
        <w:rPr>
          <w:rFonts w:ascii="Calibri" w:hAnsi="Calibri" w:cs="Calibri"/>
          <w:spacing w:val="-5"/>
          <w:sz w:val="20"/>
        </w:rPr>
        <w:t xml:space="preserve"> </w:t>
      </w:r>
      <w:r w:rsidRPr="003E6EA1">
        <w:rPr>
          <w:rFonts w:ascii="Calibri" w:hAnsi="Calibri" w:cs="Calibri"/>
          <w:sz w:val="20"/>
        </w:rPr>
        <w:t>to</w:t>
      </w:r>
      <w:r w:rsidRPr="003E6EA1">
        <w:rPr>
          <w:rFonts w:ascii="Calibri" w:hAnsi="Calibri" w:cs="Calibri"/>
          <w:spacing w:val="-5"/>
          <w:sz w:val="20"/>
        </w:rPr>
        <w:t xml:space="preserve"> </w:t>
      </w:r>
      <w:r w:rsidRPr="003E6EA1">
        <w:rPr>
          <w:rFonts w:ascii="Calibri" w:hAnsi="Calibri" w:cs="Calibri"/>
          <w:spacing w:val="-1"/>
          <w:sz w:val="20"/>
        </w:rPr>
        <w:t>comply</w:t>
      </w:r>
      <w:r w:rsidRPr="003E6EA1">
        <w:rPr>
          <w:rFonts w:ascii="Calibri" w:hAnsi="Calibri" w:cs="Calibri"/>
          <w:spacing w:val="-4"/>
          <w:sz w:val="20"/>
        </w:rPr>
        <w:t xml:space="preserve"> </w:t>
      </w:r>
      <w:r w:rsidRPr="003E6EA1">
        <w:rPr>
          <w:rFonts w:ascii="Calibri" w:hAnsi="Calibri" w:cs="Calibri"/>
          <w:spacing w:val="-1"/>
          <w:sz w:val="20"/>
        </w:rPr>
        <w:t>with</w:t>
      </w:r>
      <w:r w:rsidRPr="003E6EA1">
        <w:rPr>
          <w:rFonts w:ascii="Calibri" w:hAnsi="Calibri" w:cs="Calibri"/>
          <w:spacing w:val="-4"/>
          <w:sz w:val="20"/>
        </w:rPr>
        <w:t xml:space="preserve"> </w:t>
      </w:r>
      <w:r w:rsidRPr="003E6EA1">
        <w:rPr>
          <w:rFonts w:ascii="Calibri" w:hAnsi="Calibri" w:cs="Calibri"/>
          <w:spacing w:val="-1"/>
          <w:sz w:val="20"/>
        </w:rPr>
        <w:t>college</w:t>
      </w:r>
      <w:r w:rsidRPr="003E6EA1">
        <w:rPr>
          <w:rFonts w:ascii="Calibri" w:hAnsi="Calibri" w:cs="Calibri"/>
          <w:spacing w:val="-6"/>
          <w:sz w:val="20"/>
        </w:rPr>
        <w:t xml:space="preserve"> </w:t>
      </w:r>
      <w:r w:rsidRPr="003E6EA1">
        <w:rPr>
          <w:rFonts w:ascii="Calibri" w:hAnsi="Calibri" w:cs="Calibri"/>
          <w:spacing w:val="-1"/>
          <w:sz w:val="20"/>
        </w:rPr>
        <w:t>name</w:t>
      </w:r>
      <w:r w:rsidRPr="003E6EA1">
        <w:rPr>
          <w:rFonts w:ascii="Calibri" w:hAnsi="Calibri" w:cs="Calibri"/>
          <w:spacing w:val="-6"/>
          <w:sz w:val="20"/>
        </w:rPr>
        <w:t xml:space="preserve"> </w:t>
      </w:r>
      <w:r w:rsidRPr="003E6EA1">
        <w:rPr>
          <w:rFonts w:ascii="Calibri" w:hAnsi="Calibri" w:cs="Calibri"/>
          <w:spacing w:val="-1"/>
          <w:sz w:val="20"/>
        </w:rPr>
        <w:t>change</w:t>
      </w:r>
      <w:r w:rsidRPr="003E6EA1">
        <w:rPr>
          <w:rFonts w:ascii="Calibri" w:hAnsi="Calibri" w:cs="Calibri"/>
          <w:spacing w:val="-6"/>
          <w:sz w:val="20"/>
        </w:rPr>
        <w:t xml:space="preserve"> </w:t>
      </w:r>
      <w:r w:rsidRPr="003E6EA1">
        <w:rPr>
          <w:rFonts w:ascii="Calibri" w:hAnsi="Calibri" w:cs="Calibri"/>
          <w:sz w:val="20"/>
        </w:rPr>
        <w:t>to</w:t>
      </w:r>
      <w:r w:rsidRPr="003E6EA1">
        <w:rPr>
          <w:rFonts w:ascii="Calibri" w:hAnsi="Calibri" w:cs="Calibri"/>
          <w:spacing w:val="-5"/>
          <w:sz w:val="20"/>
        </w:rPr>
        <w:t xml:space="preserve"> </w:t>
      </w:r>
      <w:r w:rsidRPr="003E6EA1">
        <w:rPr>
          <w:rFonts w:ascii="Calibri" w:hAnsi="Calibri" w:cs="Calibri"/>
          <w:sz w:val="20"/>
        </w:rPr>
        <w:t>College</w:t>
      </w:r>
      <w:r w:rsidRPr="003E6EA1">
        <w:rPr>
          <w:rFonts w:ascii="Calibri" w:hAnsi="Calibri" w:cs="Calibri"/>
          <w:spacing w:val="-6"/>
          <w:sz w:val="20"/>
        </w:rPr>
        <w:t xml:space="preserve"> </w:t>
      </w:r>
      <w:r w:rsidRPr="003E6EA1">
        <w:rPr>
          <w:rFonts w:ascii="Calibri" w:hAnsi="Calibri" w:cs="Calibri"/>
          <w:sz w:val="20"/>
        </w:rPr>
        <w:t>of</w:t>
      </w:r>
      <w:r w:rsidRPr="003E6EA1">
        <w:rPr>
          <w:rFonts w:ascii="Calibri" w:hAnsi="Calibri" w:cs="Calibri"/>
          <w:spacing w:val="-6"/>
          <w:sz w:val="20"/>
        </w:rPr>
        <w:t xml:space="preserve"> </w:t>
      </w:r>
      <w:r w:rsidRPr="003E6EA1">
        <w:rPr>
          <w:rFonts w:ascii="Calibri" w:hAnsi="Calibri" w:cs="Calibri"/>
          <w:spacing w:val="-1"/>
          <w:sz w:val="20"/>
        </w:rPr>
        <w:t>Education,</w:t>
      </w:r>
      <w:r w:rsidRPr="003E6EA1">
        <w:rPr>
          <w:rFonts w:ascii="Calibri" w:hAnsi="Calibri" w:cs="Calibri"/>
          <w:spacing w:val="-5"/>
          <w:sz w:val="20"/>
        </w:rPr>
        <w:t xml:space="preserve"> </w:t>
      </w:r>
      <w:r w:rsidRPr="003E6EA1">
        <w:rPr>
          <w:rFonts w:ascii="Calibri" w:hAnsi="Calibri" w:cs="Calibri"/>
          <w:sz w:val="20"/>
        </w:rPr>
        <w:t>and</w:t>
      </w:r>
      <w:r w:rsidRPr="003E6EA1">
        <w:rPr>
          <w:rFonts w:ascii="Calibri" w:hAnsi="Calibri" w:cs="Calibri"/>
          <w:spacing w:val="-7"/>
          <w:sz w:val="20"/>
        </w:rPr>
        <w:t xml:space="preserve"> </w:t>
      </w:r>
      <w:r w:rsidRPr="003E6EA1">
        <w:rPr>
          <w:rFonts w:ascii="Calibri" w:hAnsi="Calibri" w:cs="Calibri"/>
          <w:spacing w:val="-1"/>
          <w:sz w:val="20"/>
        </w:rPr>
        <w:t>minor</w:t>
      </w:r>
      <w:r w:rsidRPr="003E6EA1">
        <w:rPr>
          <w:rFonts w:ascii="Calibri" w:hAnsi="Calibri" w:cs="Calibri"/>
          <w:spacing w:val="-5"/>
          <w:sz w:val="20"/>
        </w:rPr>
        <w:t xml:space="preserve"> </w:t>
      </w:r>
      <w:r w:rsidRPr="003E6EA1">
        <w:rPr>
          <w:rFonts w:ascii="Calibri" w:hAnsi="Calibri" w:cs="Calibri"/>
          <w:spacing w:val="-1"/>
          <w:sz w:val="20"/>
        </w:rPr>
        <w:t>edits,</w:t>
      </w:r>
      <w:r w:rsidRPr="003E6EA1">
        <w:rPr>
          <w:rFonts w:ascii="Calibri" w:hAnsi="Calibri" w:cs="Calibri"/>
          <w:spacing w:val="-4"/>
          <w:sz w:val="20"/>
        </w:rPr>
        <w:t xml:space="preserve"> </w:t>
      </w:r>
      <w:r w:rsidRPr="003E6EA1">
        <w:rPr>
          <w:rFonts w:ascii="Calibri" w:hAnsi="Calibri" w:cs="Calibri"/>
          <w:spacing w:val="-1"/>
          <w:sz w:val="20"/>
        </w:rPr>
        <w:t>8-2-2016</w:t>
      </w:r>
    </w:p>
    <w:p w:rsidR="003E6EA1" w:rsidRPr="003E6EA1" w:rsidRDefault="003E6EA1" w:rsidP="003E6EA1">
      <w:pPr>
        <w:kinsoku w:val="0"/>
        <w:overflowPunct w:val="0"/>
        <w:autoSpaceDE w:val="0"/>
        <w:autoSpaceDN w:val="0"/>
        <w:adjustRightInd w:val="0"/>
        <w:ind w:left="1093" w:right="906"/>
        <w:jc w:val="center"/>
        <w:rPr>
          <w:rFonts w:ascii="Calibri" w:hAnsi="Calibri" w:cs="Calibri"/>
          <w:sz w:val="20"/>
        </w:rPr>
      </w:pPr>
    </w:p>
    <w:p w:rsidR="003E6EA1" w:rsidRPr="003E6EA1" w:rsidRDefault="003E6EA1" w:rsidP="003E6EA1">
      <w:pPr>
        <w:kinsoku w:val="0"/>
        <w:overflowPunct w:val="0"/>
        <w:autoSpaceDE w:val="0"/>
        <w:autoSpaceDN w:val="0"/>
        <w:adjustRightInd w:val="0"/>
        <w:spacing w:before="45"/>
        <w:ind w:left="2241" w:right="2241"/>
        <w:jc w:val="center"/>
        <w:outlineLvl w:val="1"/>
        <w:rPr>
          <w:rFonts w:ascii="Calibri" w:hAnsi="Calibri" w:cs="Calibri"/>
          <w:sz w:val="32"/>
          <w:szCs w:val="32"/>
        </w:rPr>
      </w:pPr>
      <w:r w:rsidRPr="003E6EA1">
        <w:rPr>
          <w:rFonts w:ascii="Calibri" w:hAnsi="Calibri" w:cs="Calibri"/>
          <w:b/>
          <w:bCs/>
          <w:sz w:val="32"/>
          <w:szCs w:val="32"/>
        </w:rPr>
        <w:t>CONTENTS</w:t>
      </w:r>
    </w:p>
    <w:p w:rsidR="003E6EA1" w:rsidRPr="003E6EA1" w:rsidRDefault="003E6EA1" w:rsidP="003E6EA1">
      <w:pPr>
        <w:numPr>
          <w:ilvl w:val="0"/>
          <w:numId w:val="39"/>
        </w:numPr>
        <w:tabs>
          <w:tab w:val="left" w:pos="836"/>
        </w:tabs>
        <w:kinsoku w:val="0"/>
        <w:overflowPunct w:val="0"/>
        <w:autoSpaceDE w:val="0"/>
        <w:autoSpaceDN w:val="0"/>
        <w:adjustRightInd w:val="0"/>
        <w:spacing w:before="103"/>
        <w:rPr>
          <w:rFonts w:ascii="Calibri" w:hAnsi="Calibri" w:cs="Calibri"/>
          <w:spacing w:val="-1"/>
          <w:sz w:val="22"/>
          <w:szCs w:val="22"/>
        </w:rPr>
      </w:pPr>
      <w:r w:rsidRPr="003E6EA1">
        <w:rPr>
          <w:rFonts w:ascii="Calibri" w:hAnsi="Calibri" w:cs="Calibri"/>
          <w:spacing w:val="-1"/>
          <w:sz w:val="22"/>
          <w:szCs w:val="22"/>
        </w:rPr>
        <w:t>Professional</w:t>
      </w:r>
      <w:r w:rsidRPr="003E6EA1">
        <w:rPr>
          <w:rFonts w:ascii="Calibri" w:hAnsi="Calibri" w:cs="Calibri"/>
          <w:sz w:val="22"/>
          <w:szCs w:val="22"/>
        </w:rPr>
        <w:t xml:space="preserve"> </w:t>
      </w:r>
      <w:r w:rsidRPr="003E6EA1">
        <w:rPr>
          <w:rFonts w:ascii="Calibri" w:hAnsi="Calibri" w:cs="Calibri"/>
          <w:spacing w:val="-1"/>
          <w:sz w:val="22"/>
          <w:szCs w:val="22"/>
        </w:rPr>
        <w:t>Dispositions</w:t>
      </w:r>
      <w:r w:rsidRPr="003E6EA1">
        <w:rPr>
          <w:rFonts w:ascii="Calibri" w:hAnsi="Calibri" w:cs="Calibri"/>
          <w:sz w:val="22"/>
          <w:szCs w:val="22"/>
        </w:rPr>
        <w:t xml:space="preserve"> </w:t>
      </w:r>
      <w:r w:rsidRPr="003E6EA1">
        <w:rPr>
          <w:rFonts w:ascii="Calibri" w:hAnsi="Calibri" w:cs="Calibri"/>
          <w:spacing w:val="-1"/>
          <w:sz w:val="22"/>
          <w:szCs w:val="22"/>
        </w:rPr>
        <w:t>Statement</w:t>
      </w:r>
    </w:p>
    <w:p w:rsidR="003E6EA1" w:rsidRPr="003E6EA1" w:rsidRDefault="003E6EA1" w:rsidP="003E6EA1">
      <w:pPr>
        <w:numPr>
          <w:ilvl w:val="0"/>
          <w:numId w:val="39"/>
        </w:numPr>
        <w:tabs>
          <w:tab w:val="left" w:pos="836"/>
        </w:tabs>
        <w:kinsoku w:val="0"/>
        <w:overflowPunct w:val="0"/>
        <w:autoSpaceDE w:val="0"/>
        <w:autoSpaceDN w:val="0"/>
        <w:adjustRightInd w:val="0"/>
        <w:spacing w:before="134"/>
        <w:ind w:hanging="526"/>
        <w:rPr>
          <w:rFonts w:ascii="Calibri" w:hAnsi="Calibri" w:cs="Calibri"/>
          <w:spacing w:val="-1"/>
          <w:sz w:val="22"/>
          <w:szCs w:val="22"/>
        </w:rPr>
      </w:pPr>
      <w:r w:rsidRPr="003E6EA1">
        <w:rPr>
          <w:rFonts w:ascii="Calibri" w:hAnsi="Calibri" w:cs="Calibri"/>
          <w:spacing w:val="-1"/>
          <w:sz w:val="22"/>
          <w:szCs w:val="22"/>
        </w:rPr>
        <w:t>Professional</w:t>
      </w:r>
      <w:r w:rsidRPr="003E6EA1">
        <w:rPr>
          <w:rFonts w:ascii="Calibri" w:hAnsi="Calibri" w:cs="Calibri"/>
          <w:sz w:val="22"/>
          <w:szCs w:val="22"/>
        </w:rPr>
        <w:t xml:space="preserve"> </w:t>
      </w:r>
      <w:r w:rsidRPr="003E6EA1">
        <w:rPr>
          <w:rFonts w:ascii="Calibri" w:hAnsi="Calibri" w:cs="Calibri"/>
          <w:spacing w:val="-1"/>
          <w:sz w:val="22"/>
          <w:szCs w:val="22"/>
        </w:rPr>
        <w:t>Dispositions</w:t>
      </w:r>
      <w:r w:rsidRPr="003E6EA1">
        <w:rPr>
          <w:rFonts w:ascii="Calibri" w:hAnsi="Calibri" w:cs="Calibri"/>
          <w:sz w:val="22"/>
          <w:szCs w:val="22"/>
        </w:rPr>
        <w:t xml:space="preserve"> </w:t>
      </w:r>
      <w:r w:rsidRPr="003E6EA1">
        <w:rPr>
          <w:rFonts w:ascii="Calibri" w:hAnsi="Calibri" w:cs="Calibri"/>
          <w:spacing w:val="-1"/>
          <w:sz w:val="22"/>
          <w:szCs w:val="22"/>
        </w:rPr>
        <w:t>Guidelines</w:t>
      </w:r>
    </w:p>
    <w:p w:rsidR="003E6EA1" w:rsidRPr="003E6EA1" w:rsidRDefault="003E6EA1" w:rsidP="003E6EA1">
      <w:pPr>
        <w:numPr>
          <w:ilvl w:val="0"/>
          <w:numId w:val="39"/>
        </w:numPr>
        <w:tabs>
          <w:tab w:val="left" w:pos="836"/>
        </w:tabs>
        <w:kinsoku w:val="0"/>
        <w:overflowPunct w:val="0"/>
        <w:autoSpaceDE w:val="0"/>
        <w:autoSpaceDN w:val="0"/>
        <w:adjustRightInd w:val="0"/>
        <w:spacing w:before="134"/>
        <w:ind w:left="835" w:hanging="580"/>
        <w:rPr>
          <w:rFonts w:ascii="Calibri" w:hAnsi="Calibri" w:cs="Calibri"/>
          <w:spacing w:val="-1"/>
          <w:sz w:val="22"/>
          <w:szCs w:val="22"/>
        </w:rPr>
      </w:pPr>
      <w:r w:rsidRPr="003E6EA1">
        <w:rPr>
          <w:rFonts w:ascii="Calibri" w:hAnsi="Calibri" w:cs="Calibri"/>
          <w:spacing w:val="-1"/>
          <w:sz w:val="22"/>
          <w:szCs w:val="22"/>
        </w:rPr>
        <w:t>Disseminating</w:t>
      </w:r>
      <w:r w:rsidRPr="003E6EA1">
        <w:rPr>
          <w:rFonts w:ascii="Calibri" w:hAnsi="Calibri" w:cs="Calibri"/>
          <w:spacing w:val="-3"/>
          <w:sz w:val="22"/>
          <w:szCs w:val="22"/>
        </w:rPr>
        <w:t xml:space="preserve"> </w:t>
      </w:r>
      <w:r w:rsidRPr="003E6EA1">
        <w:rPr>
          <w:rFonts w:ascii="Calibri" w:hAnsi="Calibri" w:cs="Calibri"/>
          <w:spacing w:val="-1"/>
          <w:sz w:val="22"/>
          <w:szCs w:val="22"/>
        </w:rPr>
        <w:t>Professional</w:t>
      </w:r>
      <w:r w:rsidRPr="003E6EA1">
        <w:rPr>
          <w:rFonts w:ascii="Calibri" w:hAnsi="Calibri" w:cs="Calibri"/>
          <w:spacing w:val="-3"/>
          <w:sz w:val="22"/>
          <w:szCs w:val="22"/>
        </w:rPr>
        <w:t xml:space="preserve"> </w:t>
      </w:r>
      <w:r w:rsidRPr="003E6EA1">
        <w:rPr>
          <w:rFonts w:ascii="Calibri" w:hAnsi="Calibri" w:cs="Calibri"/>
          <w:spacing w:val="-1"/>
          <w:sz w:val="22"/>
          <w:szCs w:val="22"/>
        </w:rPr>
        <w:t>Dispositions</w:t>
      </w:r>
      <w:r w:rsidRPr="003E6EA1">
        <w:rPr>
          <w:rFonts w:ascii="Calibri" w:hAnsi="Calibri" w:cs="Calibri"/>
          <w:spacing w:val="1"/>
          <w:sz w:val="22"/>
          <w:szCs w:val="22"/>
        </w:rPr>
        <w:t xml:space="preserve"> </w:t>
      </w:r>
      <w:r w:rsidRPr="003E6EA1">
        <w:rPr>
          <w:rFonts w:ascii="Calibri" w:hAnsi="Calibri" w:cs="Calibri"/>
          <w:spacing w:val="-1"/>
          <w:sz w:val="22"/>
          <w:szCs w:val="22"/>
        </w:rPr>
        <w:t>Statement,</w:t>
      </w:r>
      <w:r w:rsidRPr="003E6EA1">
        <w:rPr>
          <w:rFonts w:ascii="Calibri" w:hAnsi="Calibri" w:cs="Calibri"/>
          <w:sz w:val="22"/>
          <w:szCs w:val="22"/>
        </w:rPr>
        <w:t xml:space="preserve"> </w:t>
      </w:r>
      <w:r w:rsidRPr="003E6EA1">
        <w:rPr>
          <w:rFonts w:ascii="Calibri" w:hAnsi="Calibri" w:cs="Calibri"/>
          <w:spacing w:val="-1"/>
          <w:sz w:val="22"/>
          <w:szCs w:val="22"/>
        </w:rPr>
        <w:t>Guidelines,</w:t>
      </w:r>
      <w:r w:rsidRPr="003E6EA1">
        <w:rPr>
          <w:rFonts w:ascii="Calibri" w:hAnsi="Calibri" w:cs="Calibri"/>
          <w:sz w:val="22"/>
          <w:szCs w:val="22"/>
        </w:rPr>
        <w:t xml:space="preserve"> </w:t>
      </w:r>
      <w:r w:rsidRPr="003E6EA1">
        <w:rPr>
          <w:rFonts w:ascii="Calibri" w:hAnsi="Calibri" w:cs="Calibri"/>
          <w:spacing w:val="-1"/>
          <w:sz w:val="22"/>
          <w:szCs w:val="22"/>
        </w:rPr>
        <w:t>and Information</w:t>
      </w:r>
    </w:p>
    <w:p w:rsidR="003E6EA1" w:rsidRPr="003E6EA1" w:rsidRDefault="003E6EA1" w:rsidP="003E6EA1">
      <w:pPr>
        <w:numPr>
          <w:ilvl w:val="0"/>
          <w:numId w:val="39"/>
        </w:numPr>
        <w:tabs>
          <w:tab w:val="left" w:pos="836"/>
        </w:tabs>
        <w:kinsoku w:val="0"/>
        <w:overflowPunct w:val="0"/>
        <w:autoSpaceDE w:val="0"/>
        <w:autoSpaceDN w:val="0"/>
        <w:adjustRightInd w:val="0"/>
        <w:spacing w:before="134"/>
        <w:ind w:left="835" w:hanging="595"/>
        <w:rPr>
          <w:rFonts w:ascii="Calibri" w:hAnsi="Calibri" w:cs="Calibri"/>
          <w:spacing w:val="-1"/>
          <w:sz w:val="22"/>
          <w:szCs w:val="22"/>
        </w:rPr>
      </w:pPr>
      <w:r w:rsidRPr="003E6EA1">
        <w:rPr>
          <w:rFonts w:ascii="Calibri" w:hAnsi="Calibri" w:cs="Calibri"/>
          <w:spacing w:val="-1"/>
          <w:sz w:val="22"/>
          <w:szCs w:val="22"/>
        </w:rPr>
        <w:t>Procedures</w:t>
      </w:r>
      <w:r w:rsidRPr="003E6EA1">
        <w:rPr>
          <w:rFonts w:ascii="Calibri" w:hAnsi="Calibri" w:cs="Calibri"/>
          <w:sz w:val="22"/>
          <w:szCs w:val="22"/>
        </w:rPr>
        <w:t xml:space="preserve"> </w:t>
      </w:r>
      <w:r w:rsidRPr="003E6EA1">
        <w:rPr>
          <w:rFonts w:ascii="Calibri" w:hAnsi="Calibri" w:cs="Calibri"/>
          <w:spacing w:val="-1"/>
          <w:sz w:val="22"/>
          <w:szCs w:val="22"/>
        </w:rPr>
        <w:t>For</w:t>
      </w:r>
      <w:r w:rsidRPr="003E6EA1">
        <w:rPr>
          <w:rFonts w:ascii="Calibri" w:hAnsi="Calibri" w:cs="Calibri"/>
          <w:sz w:val="22"/>
          <w:szCs w:val="22"/>
        </w:rPr>
        <w:t xml:space="preserve"> </w:t>
      </w:r>
      <w:r w:rsidRPr="003E6EA1">
        <w:rPr>
          <w:rFonts w:ascii="Calibri" w:hAnsi="Calibri" w:cs="Calibri"/>
          <w:spacing w:val="-1"/>
          <w:sz w:val="22"/>
          <w:szCs w:val="22"/>
        </w:rPr>
        <w:t>Addressing</w:t>
      </w:r>
      <w:r w:rsidRPr="003E6EA1">
        <w:rPr>
          <w:rFonts w:ascii="Calibri" w:hAnsi="Calibri" w:cs="Calibri"/>
          <w:spacing w:val="-3"/>
          <w:sz w:val="22"/>
          <w:szCs w:val="22"/>
        </w:rPr>
        <w:t xml:space="preserve"> </w:t>
      </w:r>
      <w:r w:rsidRPr="003E6EA1">
        <w:rPr>
          <w:rFonts w:ascii="Calibri" w:hAnsi="Calibri" w:cs="Calibri"/>
          <w:spacing w:val="-1"/>
          <w:sz w:val="22"/>
          <w:szCs w:val="22"/>
        </w:rPr>
        <w:t>Digressions</w:t>
      </w:r>
      <w:r w:rsidRPr="003E6EA1">
        <w:rPr>
          <w:rFonts w:ascii="Calibri" w:hAnsi="Calibri" w:cs="Calibri"/>
          <w:sz w:val="22"/>
          <w:szCs w:val="22"/>
        </w:rPr>
        <w:t xml:space="preserve"> </w:t>
      </w:r>
      <w:r w:rsidRPr="003E6EA1">
        <w:rPr>
          <w:rFonts w:ascii="Calibri" w:hAnsi="Calibri" w:cs="Calibri"/>
          <w:spacing w:val="-1"/>
          <w:sz w:val="22"/>
          <w:szCs w:val="22"/>
        </w:rPr>
        <w:t>From COEd</w:t>
      </w:r>
      <w:r w:rsidRPr="003E6EA1">
        <w:rPr>
          <w:rFonts w:ascii="Calibri" w:hAnsi="Calibri" w:cs="Calibri"/>
          <w:spacing w:val="-3"/>
          <w:sz w:val="22"/>
          <w:szCs w:val="22"/>
        </w:rPr>
        <w:t xml:space="preserve"> </w:t>
      </w:r>
      <w:r w:rsidRPr="003E6EA1">
        <w:rPr>
          <w:rFonts w:ascii="Calibri" w:hAnsi="Calibri" w:cs="Calibri"/>
          <w:spacing w:val="-1"/>
          <w:sz w:val="22"/>
          <w:szCs w:val="22"/>
        </w:rPr>
        <w:t>Professional</w:t>
      </w:r>
      <w:r w:rsidRPr="003E6EA1">
        <w:rPr>
          <w:rFonts w:ascii="Calibri" w:hAnsi="Calibri" w:cs="Calibri"/>
          <w:spacing w:val="-3"/>
          <w:sz w:val="22"/>
          <w:szCs w:val="22"/>
        </w:rPr>
        <w:t xml:space="preserve"> </w:t>
      </w:r>
      <w:r w:rsidRPr="003E6EA1">
        <w:rPr>
          <w:rFonts w:ascii="Calibri" w:hAnsi="Calibri" w:cs="Calibri"/>
          <w:spacing w:val="-1"/>
          <w:sz w:val="22"/>
          <w:szCs w:val="22"/>
        </w:rPr>
        <w:t>Dispositions</w:t>
      </w:r>
      <w:r w:rsidRPr="003E6EA1">
        <w:rPr>
          <w:rFonts w:ascii="Calibri" w:hAnsi="Calibri" w:cs="Calibri"/>
          <w:spacing w:val="-2"/>
          <w:sz w:val="22"/>
          <w:szCs w:val="22"/>
        </w:rPr>
        <w:t xml:space="preserve"> </w:t>
      </w:r>
      <w:r w:rsidRPr="003E6EA1">
        <w:rPr>
          <w:rFonts w:ascii="Calibri" w:hAnsi="Calibri" w:cs="Calibri"/>
          <w:spacing w:val="-1"/>
          <w:sz w:val="22"/>
          <w:szCs w:val="22"/>
        </w:rPr>
        <w:t>Policy</w:t>
      </w:r>
    </w:p>
    <w:p w:rsidR="003E6EA1" w:rsidRPr="003E6EA1" w:rsidRDefault="003E6EA1" w:rsidP="003E6EA1">
      <w:pPr>
        <w:numPr>
          <w:ilvl w:val="0"/>
          <w:numId w:val="39"/>
        </w:numPr>
        <w:tabs>
          <w:tab w:val="left" w:pos="836"/>
        </w:tabs>
        <w:kinsoku w:val="0"/>
        <w:overflowPunct w:val="0"/>
        <w:autoSpaceDE w:val="0"/>
        <w:autoSpaceDN w:val="0"/>
        <w:adjustRightInd w:val="0"/>
        <w:spacing w:before="134"/>
        <w:ind w:left="835" w:hanging="540"/>
        <w:rPr>
          <w:rFonts w:ascii="Calibri" w:hAnsi="Calibri" w:cs="Calibri"/>
          <w:spacing w:val="-1"/>
          <w:sz w:val="22"/>
          <w:szCs w:val="22"/>
        </w:rPr>
      </w:pPr>
      <w:r w:rsidRPr="003E6EA1">
        <w:rPr>
          <w:rFonts w:ascii="Calibri" w:hAnsi="Calibri" w:cs="Calibri"/>
          <w:spacing w:val="-1"/>
          <w:sz w:val="22"/>
          <w:szCs w:val="22"/>
        </w:rPr>
        <w:t>Evaluation Form</w:t>
      </w:r>
      <w:r w:rsidRPr="003E6EA1">
        <w:rPr>
          <w:rFonts w:ascii="Calibri" w:hAnsi="Calibri" w:cs="Calibri"/>
          <w:spacing w:val="1"/>
          <w:sz w:val="22"/>
          <w:szCs w:val="22"/>
        </w:rPr>
        <w:t xml:space="preserve"> </w:t>
      </w:r>
      <w:r w:rsidRPr="003E6EA1">
        <w:rPr>
          <w:rFonts w:ascii="Calibri" w:hAnsi="Calibri" w:cs="Calibri"/>
          <w:spacing w:val="-1"/>
          <w:sz w:val="22"/>
          <w:szCs w:val="22"/>
        </w:rPr>
        <w:t>for</w:t>
      </w:r>
      <w:r w:rsidRPr="003E6EA1">
        <w:rPr>
          <w:rFonts w:ascii="Calibri" w:hAnsi="Calibri" w:cs="Calibri"/>
          <w:spacing w:val="-2"/>
          <w:sz w:val="22"/>
          <w:szCs w:val="22"/>
        </w:rPr>
        <w:t xml:space="preserve"> </w:t>
      </w:r>
      <w:r w:rsidRPr="003E6EA1">
        <w:rPr>
          <w:rFonts w:ascii="Calibri" w:hAnsi="Calibri" w:cs="Calibri"/>
          <w:spacing w:val="-1"/>
          <w:sz w:val="22"/>
          <w:szCs w:val="22"/>
        </w:rPr>
        <w:t>Use</w:t>
      </w:r>
      <w:r w:rsidRPr="003E6EA1">
        <w:rPr>
          <w:rFonts w:ascii="Calibri" w:hAnsi="Calibri" w:cs="Calibri"/>
          <w:spacing w:val="1"/>
          <w:sz w:val="22"/>
          <w:szCs w:val="22"/>
        </w:rPr>
        <w:t xml:space="preserve"> </w:t>
      </w:r>
      <w:r w:rsidRPr="003E6EA1">
        <w:rPr>
          <w:rFonts w:ascii="Calibri" w:hAnsi="Calibri" w:cs="Calibri"/>
          <w:spacing w:val="-1"/>
          <w:sz w:val="22"/>
          <w:szCs w:val="22"/>
        </w:rPr>
        <w:t>in</w:t>
      </w:r>
      <w:r w:rsidRPr="003E6EA1">
        <w:rPr>
          <w:rFonts w:ascii="Calibri" w:hAnsi="Calibri" w:cs="Calibri"/>
          <w:spacing w:val="-3"/>
          <w:sz w:val="22"/>
          <w:szCs w:val="22"/>
        </w:rPr>
        <w:t xml:space="preserve"> </w:t>
      </w:r>
      <w:r w:rsidRPr="003E6EA1">
        <w:rPr>
          <w:rFonts w:ascii="Calibri" w:hAnsi="Calibri" w:cs="Calibri"/>
          <w:spacing w:val="-1"/>
          <w:sz w:val="22"/>
          <w:szCs w:val="22"/>
        </w:rPr>
        <w:t>Cases</w:t>
      </w:r>
      <w:r w:rsidRPr="003E6EA1">
        <w:rPr>
          <w:rFonts w:ascii="Calibri" w:hAnsi="Calibri" w:cs="Calibri"/>
          <w:spacing w:val="-2"/>
          <w:sz w:val="22"/>
          <w:szCs w:val="22"/>
        </w:rPr>
        <w:t xml:space="preserve"> </w:t>
      </w:r>
      <w:r w:rsidRPr="003E6EA1">
        <w:rPr>
          <w:rFonts w:ascii="Calibri" w:hAnsi="Calibri" w:cs="Calibri"/>
          <w:sz w:val="22"/>
          <w:szCs w:val="22"/>
        </w:rPr>
        <w:t>of</w:t>
      </w:r>
      <w:r w:rsidRPr="003E6EA1">
        <w:rPr>
          <w:rFonts w:ascii="Calibri" w:hAnsi="Calibri" w:cs="Calibri"/>
          <w:spacing w:val="-3"/>
          <w:sz w:val="22"/>
          <w:szCs w:val="22"/>
        </w:rPr>
        <w:t xml:space="preserve"> </w:t>
      </w:r>
      <w:r w:rsidRPr="003E6EA1">
        <w:rPr>
          <w:rFonts w:ascii="Calibri" w:hAnsi="Calibri" w:cs="Calibri"/>
          <w:spacing w:val="-1"/>
          <w:sz w:val="22"/>
          <w:szCs w:val="22"/>
        </w:rPr>
        <w:t>Digressions</w:t>
      </w:r>
      <w:r w:rsidRPr="003E6EA1">
        <w:rPr>
          <w:rFonts w:ascii="Calibri" w:hAnsi="Calibri" w:cs="Calibri"/>
          <w:sz w:val="22"/>
          <w:szCs w:val="22"/>
        </w:rPr>
        <w:t xml:space="preserve"> </w:t>
      </w:r>
      <w:r w:rsidRPr="003E6EA1">
        <w:rPr>
          <w:rFonts w:ascii="Calibri" w:hAnsi="Calibri" w:cs="Calibri"/>
          <w:spacing w:val="-1"/>
          <w:sz w:val="22"/>
          <w:szCs w:val="22"/>
        </w:rPr>
        <w:t>From</w:t>
      </w:r>
      <w:r w:rsidRPr="003E6EA1">
        <w:rPr>
          <w:rFonts w:ascii="Calibri" w:hAnsi="Calibri" w:cs="Calibri"/>
          <w:spacing w:val="-3"/>
          <w:sz w:val="22"/>
          <w:szCs w:val="22"/>
        </w:rPr>
        <w:t xml:space="preserve"> </w:t>
      </w:r>
      <w:r w:rsidRPr="003E6EA1">
        <w:rPr>
          <w:rFonts w:ascii="Calibri" w:hAnsi="Calibri" w:cs="Calibri"/>
          <w:spacing w:val="-1"/>
          <w:sz w:val="22"/>
          <w:szCs w:val="22"/>
        </w:rPr>
        <w:t>COEd</w:t>
      </w:r>
      <w:r w:rsidRPr="003E6EA1">
        <w:rPr>
          <w:rFonts w:ascii="Calibri" w:hAnsi="Calibri" w:cs="Calibri"/>
          <w:sz w:val="22"/>
          <w:szCs w:val="22"/>
        </w:rPr>
        <w:t xml:space="preserve"> </w:t>
      </w:r>
      <w:r w:rsidRPr="003E6EA1">
        <w:rPr>
          <w:rFonts w:ascii="Calibri" w:hAnsi="Calibri" w:cs="Calibri"/>
          <w:spacing w:val="-1"/>
          <w:sz w:val="22"/>
          <w:szCs w:val="22"/>
        </w:rPr>
        <w:t>Professional</w:t>
      </w:r>
      <w:r w:rsidRPr="003E6EA1">
        <w:rPr>
          <w:rFonts w:ascii="Calibri" w:hAnsi="Calibri" w:cs="Calibri"/>
          <w:spacing w:val="-3"/>
          <w:sz w:val="22"/>
          <w:szCs w:val="22"/>
        </w:rPr>
        <w:t xml:space="preserve"> </w:t>
      </w:r>
      <w:r w:rsidRPr="003E6EA1">
        <w:rPr>
          <w:rFonts w:ascii="Calibri" w:hAnsi="Calibri" w:cs="Calibri"/>
          <w:spacing w:val="-1"/>
          <w:sz w:val="22"/>
          <w:szCs w:val="22"/>
        </w:rPr>
        <w:t>Dispositions</w:t>
      </w:r>
      <w:r w:rsidRPr="003E6EA1">
        <w:rPr>
          <w:rFonts w:ascii="Calibri" w:hAnsi="Calibri" w:cs="Calibri"/>
          <w:sz w:val="22"/>
          <w:szCs w:val="22"/>
        </w:rPr>
        <w:t xml:space="preserve"> </w:t>
      </w:r>
      <w:r w:rsidRPr="003E6EA1">
        <w:rPr>
          <w:rFonts w:ascii="Calibri" w:hAnsi="Calibri" w:cs="Calibri"/>
          <w:spacing w:val="-1"/>
          <w:sz w:val="22"/>
          <w:szCs w:val="22"/>
        </w:rPr>
        <w:t>Guidelines</w:t>
      </w:r>
    </w:p>
    <w:p w:rsidR="003E6EA1" w:rsidRPr="003E6EA1" w:rsidRDefault="003E6EA1" w:rsidP="003E6EA1">
      <w:pPr>
        <w:numPr>
          <w:ilvl w:val="0"/>
          <w:numId w:val="39"/>
        </w:numPr>
        <w:tabs>
          <w:tab w:val="left" w:pos="836"/>
        </w:tabs>
        <w:kinsoku w:val="0"/>
        <w:overflowPunct w:val="0"/>
        <w:autoSpaceDE w:val="0"/>
        <w:autoSpaceDN w:val="0"/>
        <w:adjustRightInd w:val="0"/>
        <w:spacing w:before="134"/>
        <w:ind w:left="835" w:hanging="595"/>
        <w:rPr>
          <w:rFonts w:ascii="Calibri" w:hAnsi="Calibri" w:cs="Calibri"/>
          <w:spacing w:val="-1"/>
          <w:sz w:val="22"/>
          <w:szCs w:val="22"/>
        </w:rPr>
      </w:pPr>
      <w:r w:rsidRPr="003E6EA1">
        <w:rPr>
          <w:rFonts w:ascii="Calibri" w:hAnsi="Calibri" w:cs="Calibri"/>
          <w:spacing w:val="-1"/>
          <w:sz w:val="22"/>
          <w:szCs w:val="22"/>
        </w:rPr>
        <w:t>References</w:t>
      </w:r>
    </w:p>
    <w:p w:rsidR="003E6EA1" w:rsidRPr="003E6EA1" w:rsidRDefault="003E6EA1" w:rsidP="003E6EA1">
      <w:pPr>
        <w:tabs>
          <w:tab w:val="left" w:pos="836"/>
        </w:tabs>
        <w:kinsoku w:val="0"/>
        <w:overflowPunct w:val="0"/>
        <w:autoSpaceDE w:val="0"/>
        <w:autoSpaceDN w:val="0"/>
        <w:adjustRightInd w:val="0"/>
        <w:spacing w:before="134"/>
        <w:ind w:left="835"/>
        <w:jc w:val="center"/>
        <w:rPr>
          <w:rFonts w:ascii="Calibri" w:hAnsi="Calibri" w:cs="Calibri"/>
          <w:spacing w:val="-1"/>
          <w:sz w:val="22"/>
          <w:szCs w:val="22"/>
        </w:rPr>
      </w:pPr>
      <w:r>
        <w:rPr>
          <w:noProof/>
        </w:rPr>
        <w:drawing>
          <wp:inline distT="0" distB="0" distL="0" distR="0" wp14:anchorId="46C3283F" wp14:editId="47EBC191">
            <wp:extent cx="3333750" cy="266202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372474" cy="2692946"/>
                    </a:xfrm>
                    <a:prstGeom prst="rect">
                      <a:avLst/>
                    </a:prstGeom>
                  </pic:spPr>
                </pic:pic>
              </a:graphicData>
            </a:graphic>
          </wp:inline>
        </w:drawing>
      </w:r>
    </w:p>
    <w:bookmarkStart w:id="14" w:name="bookmark0"/>
    <w:bookmarkEnd w:id="14"/>
    <w:p w:rsidR="003E6EA1" w:rsidRPr="003E6EA1" w:rsidRDefault="003E6EA1" w:rsidP="003E6EA1">
      <w:pPr>
        <w:kinsoku w:val="0"/>
        <w:overflowPunct w:val="0"/>
        <w:autoSpaceDE w:val="0"/>
        <w:autoSpaceDN w:val="0"/>
        <w:adjustRightInd w:val="0"/>
        <w:spacing w:before="40"/>
        <w:ind w:left="40" w:right="113" w:hanging="1"/>
        <w:rPr>
          <w:rFonts w:ascii="Calibri" w:hAnsi="Calibri" w:cs="Calibri"/>
          <w:sz w:val="20"/>
        </w:rPr>
      </w:pPr>
      <w:r>
        <w:rPr>
          <w:rFonts w:ascii="Calibri" w:hAnsi="Calibri" w:cs="Calibri"/>
          <w:noProof/>
          <w:position w:val="7"/>
          <w:sz w:val="13"/>
          <w:szCs w:val="13"/>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-85725</wp:posOffset>
                </wp:positionV>
                <wp:extent cx="2686050" cy="1905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2686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FE1952" id="Straight Connector 3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6.75pt" to="20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" strokecolor="black [3040]"/>
            </w:pict>
          </mc:Fallback>
        </mc:AlternateContent>
      </w:r>
      <w:r w:rsidRPr="003E6EA1">
        <w:rPr>
          <w:rFonts w:ascii="Calibri" w:hAnsi="Calibri" w:cs="Calibri"/>
          <w:position w:val="7"/>
          <w:sz w:val="13"/>
          <w:szCs w:val="13"/>
        </w:rPr>
        <w:t>1</w:t>
      </w:r>
      <w:r w:rsidRPr="003E6EA1">
        <w:rPr>
          <w:rFonts w:ascii="Calibri" w:hAnsi="Calibri" w:cs="Calibri"/>
          <w:spacing w:val="9"/>
          <w:position w:val="7"/>
          <w:sz w:val="13"/>
          <w:szCs w:val="13"/>
        </w:rPr>
        <w:t xml:space="preserve"> </w:t>
      </w:r>
      <w:r w:rsidRPr="003E6EA1">
        <w:rPr>
          <w:rFonts w:ascii="Calibri" w:hAnsi="Calibri" w:cs="Calibri"/>
          <w:spacing w:val="-1"/>
          <w:sz w:val="20"/>
        </w:rPr>
        <w:t>This</w:t>
      </w:r>
      <w:r w:rsidRPr="003E6EA1">
        <w:rPr>
          <w:rFonts w:ascii="Calibri" w:hAnsi="Calibri" w:cs="Calibri"/>
          <w:spacing w:val="-7"/>
          <w:sz w:val="20"/>
        </w:rPr>
        <w:t xml:space="preserve"> </w:t>
      </w:r>
      <w:r w:rsidRPr="003E6EA1">
        <w:rPr>
          <w:rFonts w:ascii="Calibri" w:hAnsi="Calibri" w:cs="Calibri"/>
          <w:spacing w:val="-1"/>
          <w:sz w:val="20"/>
        </w:rPr>
        <w:t>Policy</w:t>
      </w:r>
      <w:r w:rsidRPr="003E6EA1">
        <w:rPr>
          <w:rFonts w:ascii="Calibri" w:hAnsi="Calibri" w:cs="Calibri"/>
          <w:spacing w:val="-5"/>
          <w:sz w:val="20"/>
        </w:rPr>
        <w:t xml:space="preserve"> </w:t>
      </w:r>
      <w:r w:rsidRPr="003E6EA1">
        <w:rPr>
          <w:rFonts w:ascii="Calibri" w:hAnsi="Calibri" w:cs="Calibri"/>
          <w:sz w:val="20"/>
        </w:rPr>
        <w:t>and</w:t>
      </w:r>
      <w:r w:rsidRPr="003E6EA1">
        <w:rPr>
          <w:rFonts w:ascii="Calibri" w:hAnsi="Calibri" w:cs="Calibri"/>
          <w:spacing w:val="-4"/>
          <w:sz w:val="20"/>
        </w:rPr>
        <w:t xml:space="preserve"> </w:t>
      </w:r>
      <w:r w:rsidRPr="003E6EA1">
        <w:rPr>
          <w:rFonts w:ascii="Calibri" w:hAnsi="Calibri" w:cs="Calibri"/>
          <w:spacing w:val="-1"/>
          <w:sz w:val="20"/>
        </w:rPr>
        <w:t>Guidelines</w:t>
      </w:r>
      <w:r w:rsidRPr="003E6EA1">
        <w:rPr>
          <w:rFonts w:ascii="Calibri" w:hAnsi="Calibri" w:cs="Calibri"/>
          <w:spacing w:val="-7"/>
          <w:sz w:val="20"/>
        </w:rPr>
        <w:t xml:space="preserve"> </w:t>
      </w:r>
      <w:r w:rsidRPr="003E6EA1">
        <w:rPr>
          <w:rFonts w:ascii="Calibri" w:hAnsi="Calibri" w:cs="Calibri"/>
          <w:spacing w:val="-1"/>
          <w:sz w:val="20"/>
        </w:rPr>
        <w:t>for</w:t>
      </w:r>
      <w:r w:rsidRPr="003E6EA1">
        <w:rPr>
          <w:rFonts w:ascii="Calibri" w:hAnsi="Calibri" w:cs="Calibri"/>
          <w:spacing w:val="-4"/>
          <w:sz w:val="20"/>
        </w:rPr>
        <w:t xml:space="preserve"> </w:t>
      </w:r>
      <w:r w:rsidRPr="003E6EA1">
        <w:rPr>
          <w:rFonts w:ascii="Calibri" w:hAnsi="Calibri" w:cs="Calibri"/>
          <w:spacing w:val="-1"/>
          <w:sz w:val="20"/>
        </w:rPr>
        <w:t>Professional</w:t>
      </w:r>
      <w:r w:rsidRPr="003E6EA1">
        <w:rPr>
          <w:rFonts w:ascii="Calibri" w:hAnsi="Calibri" w:cs="Calibri"/>
          <w:spacing w:val="-5"/>
          <w:sz w:val="20"/>
        </w:rPr>
        <w:t xml:space="preserve"> </w:t>
      </w:r>
      <w:r w:rsidRPr="003E6EA1">
        <w:rPr>
          <w:rFonts w:ascii="Calibri" w:hAnsi="Calibri" w:cs="Calibri"/>
          <w:spacing w:val="-1"/>
          <w:sz w:val="20"/>
        </w:rPr>
        <w:t>Dispositions</w:t>
      </w:r>
      <w:r w:rsidRPr="003E6EA1">
        <w:rPr>
          <w:rFonts w:ascii="Calibri" w:hAnsi="Calibri" w:cs="Calibri"/>
          <w:spacing w:val="-7"/>
          <w:sz w:val="20"/>
        </w:rPr>
        <w:t xml:space="preserve"> </w:t>
      </w:r>
      <w:r w:rsidRPr="003E6EA1">
        <w:rPr>
          <w:rFonts w:ascii="Calibri" w:hAnsi="Calibri" w:cs="Calibri"/>
          <w:spacing w:val="-1"/>
          <w:sz w:val="20"/>
        </w:rPr>
        <w:t>document</w:t>
      </w:r>
      <w:r w:rsidRPr="003E6EA1">
        <w:rPr>
          <w:rFonts w:ascii="Calibri" w:hAnsi="Calibri" w:cs="Calibri"/>
          <w:spacing w:val="-5"/>
          <w:sz w:val="20"/>
        </w:rPr>
        <w:t xml:space="preserve"> </w:t>
      </w:r>
      <w:r w:rsidRPr="003E6EA1">
        <w:rPr>
          <w:rFonts w:ascii="Calibri" w:hAnsi="Calibri" w:cs="Calibri"/>
          <w:spacing w:val="-1"/>
          <w:sz w:val="20"/>
        </w:rPr>
        <w:t>pertains</w:t>
      </w:r>
      <w:r w:rsidRPr="003E6EA1">
        <w:rPr>
          <w:rFonts w:ascii="Calibri" w:hAnsi="Calibri" w:cs="Calibri"/>
          <w:spacing w:val="-7"/>
          <w:sz w:val="20"/>
        </w:rPr>
        <w:t xml:space="preserve"> </w:t>
      </w:r>
      <w:r w:rsidRPr="003E6EA1">
        <w:rPr>
          <w:rFonts w:ascii="Calibri" w:hAnsi="Calibri" w:cs="Calibri"/>
          <w:sz w:val="20"/>
        </w:rPr>
        <w:t>to</w:t>
      </w:r>
      <w:r w:rsidRPr="003E6EA1">
        <w:rPr>
          <w:rFonts w:ascii="Calibri" w:hAnsi="Calibri" w:cs="Calibri"/>
          <w:spacing w:val="-5"/>
          <w:sz w:val="20"/>
        </w:rPr>
        <w:t xml:space="preserve"> </w:t>
      </w:r>
      <w:r w:rsidRPr="003E6EA1">
        <w:rPr>
          <w:rFonts w:ascii="Calibri" w:hAnsi="Calibri" w:cs="Calibri"/>
          <w:spacing w:val="-1"/>
          <w:sz w:val="20"/>
        </w:rPr>
        <w:t>students</w:t>
      </w:r>
      <w:r w:rsidRPr="003E6EA1">
        <w:rPr>
          <w:rFonts w:ascii="Calibri" w:hAnsi="Calibri" w:cs="Calibri"/>
          <w:spacing w:val="-7"/>
          <w:sz w:val="20"/>
        </w:rPr>
        <w:t xml:space="preserve"> </w:t>
      </w:r>
      <w:r w:rsidRPr="003E6EA1">
        <w:rPr>
          <w:rFonts w:ascii="Calibri" w:hAnsi="Calibri" w:cs="Calibri"/>
          <w:spacing w:val="1"/>
          <w:sz w:val="20"/>
        </w:rPr>
        <w:t>and</w:t>
      </w:r>
      <w:r w:rsidRPr="003E6EA1">
        <w:rPr>
          <w:rFonts w:ascii="Calibri" w:hAnsi="Calibri" w:cs="Calibri"/>
          <w:spacing w:val="-4"/>
          <w:sz w:val="20"/>
        </w:rPr>
        <w:t xml:space="preserve"> </w:t>
      </w:r>
      <w:r w:rsidRPr="003E6EA1">
        <w:rPr>
          <w:rFonts w:ascii="Calibri" w:hAnsi="Calibri" w:cs="Calibri"/>
          <w:spacing w:val="-1"/>
          <w:sz w:val="20"/>
        </w:rPr>
        <w:t>candidates</w:t>
      </w:r>
      <w:r w:rsidRPr="003E6EA1">
        <w:rPr>
          <w:rFonts w:ascii="Calibri" w:hAnsi="Calibri" w:cs="Calibri"/>
          <w:spacing w:val="-7"/>
          <w:sz w:val="20"/>
        </w:rPr>
        <w:t xml:space="preserve"> </w:t>
      </w:r>
      <w:r w:rsidRPr="003E6EA1">
        <w:rPr>
          <w:rFonts w:ascii="Calibri" w:hAnsi="Calibri" w:cs="Calibri"/>
          <w:spacing w:val="-1"/>
          <w:sz w:val="20"/>
        </w:rPr>
        <w:t>enrolled</w:t>
      </w:r>
      <w:r w:rsidRPr="003E6EA1">
        <w:rPr>
          <w:rFonts w:ascii="Calibri" w:hAnsi="Calibri" w:cs="Calibri"/>
          <w:spacing w:val="-4"/>
          <w:sz w:val="20"/>
        </w:rPr>
        <w:t xml:space="preserve"> </w:t>
      </w:r>
      <w:r w:rsidRPr="003E6EA1">
        <w:rPr>
          <w:rFonts w:ascii="Calibri" w:hAnsi="Calibri" w:cs="Calibri"/>
          <w:spacing w:val="-1"/>
          <w:sz w:val="20"/>
        </w:rPr>
        <w:t>in</w:t>
      </w:r>
      <w:r w:rsidRPr="003E6EA1">
        <w:rPr>
          <w:rFonts w:ascii="Calibri" w:hAnsi="Calibri" w:cs="Calibri"/>
          <w:spacing w:val="-5"/>
          <w:sz w:val="20"/>
        </w:rPr>
        <w:t xml:space="preserve"> </w:t>
      </w:r>
      <w:r w:rsidRPr="003E6EA1">
        <w:rPr>
          <w:rFonts w:ascii="Calibri" w:hAnsi="Calibri" w:cs="Calibri"/>
          <w:sz w:val="20"/>
        </w:rPr>
        <w:t>the</w:t>
      </w:r>
      <w:r w:rsidRPr="003E6EA1">
        <w:rPr>
          <w:rFonts w:ascii="Calibri" w:hAnsi="Calibri" w:cs="Calibri"/>
          <w:spacing w:val="117"/>
          <w:w w:val="99"/>
          <w:sz w:val="20"/>
        </w:rPr>
        <w:t xml:space="preserve"> </w:t>
      </w:r>
      <w:r w:rsidRPr="003E6EA1">
        <w:rPr>
          <w:rFonts w:ascii="Calibri" w:hAnsi="Calibri" w:cs="Calibri"/>
          <w:spacing w:val="-1"/>
          <w:sz w:val="20"/>
        </w:rPr>
        <w:t>following</w:t>
      </w:r>
      <w:r w:rsidRPr="003E6EA1">
        <w:rPr>
          <w:rFonts w:ascii="Calibri" w:hAnsi="Calibri" w:cs="Calibri"/>
          <w:spacing w:val="-6"/>
          <w:sz w:val="20"/>
        </w:rPr>
        <w:t xml:space="preserve"> </w:t>
      </w:r>
      <w:r w:rsidRPr="003E6EA1">
        <w:rPr>
          <w:rFonts w:ascii="Calibri" w:hAnsi="Calibri" w:cs="Calibri"/>
          <w:sz w:val="20"/>
        </w:rPr>
        <w:t>COEd</w:t>
      </w:r>
      <w:r w:rsidRPr="003E6EA1">
        <w:rPr>
          <w:rFonts w:ascii="Calibri" w:hAnsi="Calibri" w:cs="Calibri"/>
          <w:spacing w:val="-6"/>
          <w:sz w:val="20"/>
        </w:rPr>
        <w:t xml:space="preserve"> </w:t>
      </w:r>
      <w:r w:rsidRPr="003E6EA1">
        <w:rPr>
          <w:rFonts w:ascii="Calibri" w:hAnsi="Calibri" w:cs="Calibri"/>
          <w:spacing w:val="-1"/>
          <w:sz w:val="20"/>
        </w:rPr>
        <w:t>Departments</w:t>
      </w:r>
      <w:r w:rsidRPr="003E6EA1">
        <w:rPr>
          <w:rFonts w:ascii="Calibri" w:hAnsi="Calibri" w:cs="Calibri"/>
          <w:spacing w:val="-6"/>
          <w:sz w:val="20"/>
        </w:rPr>
        <w:t xml:space="preserve"> </w:t>
      </w:r>
      <w:r w:rsidRPr="003E6EA1">
        <w:rPr>
          <w:rFonts w:ascii="Calibri" w:hAnsi="Calibri" w:cs="Calibri"/>
          <w:spacing w:val="-1"/>
          <w:sz w:val="20"/>
        </w:rPr>
        <w:t>and/or</w:t>
      </w:r>
      <w:r w:rsidRPr="003E6EA1">
        <w:rPr>
          <w:rFonts w:ascii="Calibri" w:hAnsi="Calibri" w:cs="Calibri"/>
          <w:spacing w:val="-7"/>
          <w:sz w:val="20"/>
        </w:rPr>
        <w:t xml:space="preserve"> </w:t>
      </w:r>
      <w:r w:rsidRPr="003E6EA1">
        <w:rPr>
          <w:rFonts w:ascii="Calibri" w:hAnsi="Calibri" w:cs="Calibri"/>
          <w:spacing w:val="-1"/>
          <w:sz w:val="20"/>
        </w:rPr>
        <w:t>Programs:</w:t>
      </w:r>
      <w:r w:rsidRPr="003E6EA1">
        <w:rPr>
          <w:rFonts w:ascii="Calibri" w:hAnsi="Calibri" w:cs="Calibri"/>
          <w:spacing w:val="-8"/>
          <w:sz w:val="20"/>
        </w:rPr>
        <w:t xml:space="preserve"> </w:t>
      </w:r>
      <w:r w:rsidRPr="003E6EA1">
        <w:rPr>
          <w:rFonts w:ascii="Calibri" w:hAnsi="Calibri" w:cs="Calibri"/>
          <w:sz w:val="20"/>
        </w:rPr>
        <w:t>Department</w:t>
      </w:r>
      <w:r w:rsidRPr="003E6EA1">
        <w:rPr>
          <w:rFonts w:ascii="Calibri" w:hAnsi="Calibri" w:cs="Calibri"/>
          <w:spacing w:val="-7"/>
          <w:sz w:val="20"/>
        </w:rPr>
        <w:t xml:space="preserve"> </w:t>
      </w:r>
      <w:r w:rsidRPr="003E6EA1">
        <w:rPr>
          <w:rFonts w:ascii="Calibri" w:hAnsi="Calibri" w:cs="Calibri"/>
          <w:sz w:val="20"/>
        </w:rPr>
        <w:t>of</w:t>
      </w:r>
      <w:r w:rsidRPr="003E6EA1">
        <w:rPr>
          <w:rFonts w:ascii="Calibri" w:hAnsi="Calibri" w:cs="Calibri"/>
          <w:spacing w:val="-8"/>
          <w:sz w:val="20"/>
        </w:rPr>
        <w:t xml:space="preserve"> </w:t>
      </w:r>
      <w:r w:rsidRPr="003E6EA1">
        <w:rPr>
          <w:rFonts w:ascii="Calibri" w:hAnsi="Calibri" w:cs="Calibri"/>
          <w:spacing w:val="-1"/>
          <w:sz w:val="20"/>
        </w:rPr>
        <w:t>Curriculum</w:t>
      </w:r>
      <w:r w:rsidRPr="003E6EA1">
        <w:rPr>
          <w:rFonts w:ascii="Calibri" w:hAnsi="Calibri" w:cs="Calibri"/>
          <w:spacing w:val="-8"/>
          <w:sz w:val="20"/>
        </w:rPr>
        <w:t xml:space="preserve"> </w:t>
      </w:r>
      <w:r w:rsidRPr="003E6EA1">
        <w:rPr>
          <w:rFonts w:ascii="Calibri" w:hAnsi="Calibri" w:cs="Calibri"/>
          <w:sz w:val="20"/>
        </w:rPr>
        <w:t>and</w:t>
      </w:r>
      <w:r w:rsidRPr="003E6EA1">
        <w:rPr>
          <w:rFonts w:ascii="Calibri" w:hAnsi="Calibri" w:cs="Calibri"/>
          <w:spacing w:val="-6"/>
          <w:sz w:val="20"/>
        </w:rPr>
        <w:t xml:space="preserve"> </w:t>
      </w:r>
      <w:r w:rsidRPr="003E6EA1">
        <w:rPr>
          <w:rFonts w:ascii="Calibri" w:hAnsi="Calibri" w:cs="Calibri"/>
          <w:spacing w:val="-1"/>
          <w:sz w:val="20"/>
        </w:rPr>
        <w:t>Instruction</w:t>
      </w:r>
      <w:r w:rsidRPr="003E6EA1">
        <w:rPr>
          <w:rFonts w:ascii="Calibri" w:hAnsi="Calibri" w:cs="Calibri"/>
          <w:spacing w:val="-6"/>
          <w:sz w:val="20"/>
        </w:rPr>
        <w:t xml:space="preserve"> </w:t>
      </w:r>
      <w:r w:rsidRPr="003E6EA1">
        <w:rPr>
          <w:rFonts w:ascii="Calibri" w:hAnsi="Calibri" w:cs="Calibri"/>
          <w:spacing w:val="-1"/>
          <w:sz w:val="20"/>
        </w:rPr>
        <w:t>(C&amp;I),</w:t>
      </w:r>
      <w:r w:rsidRPr="003E6EA1">
        <w:rPr>
          <w:rFonts w:ascii="Calibri" w:hAnsi="Calibri" w:cs="Calibri"/>
          <w:spacing w:val="-7"/>
          <w:sz w:val="20"/>
        </w:rPr>
        <w:t xml:space="preserve"> </w:t>
      </w:r>
      <w:r w:rsidRPr="003E6EA1">
        <w:rPr>
          <w:rFonts w:ascii="Calibri" w:hAnsi="Calibri" w:cs="Calibri"/>
          <w:spacing w:val="-1"/>
          <w:sz w:val="20"/>
        </w:rPr>
        <w:t>Department</w:t>
      </w:r>
      <w:r w:rsidRPr="003E6EA1">
        <w:rPr>
          <w:rFonts w:ascii="Calibri" w:hAnsi="Calibri" w:cs="Calibri"/>
          <w:spacing w:val="-7"/>
          <w:sz w:val="20"/>
        </w:rPr>
        <w:t xml:space="preserve"> </w:t>
      </w:r>
      <w:r w:rsidRPr="003E6EA1">
        <w:rPr>
          <w:rFonts w:ascii="Calibri" w:hAnsi="Calibri" w:cs="Calibri"/>
          <w:sz w:val="20"/>
        </w:rPr>
        <w:t>of</w:t>
      </w:r>
      <w:r w:rsidRPr="003E6EA1">
        <w:rPr>
          <w:rFonts w:ascii="Calibri" w:hAnsi="Calibri" w:cs="Calibri"/>
          <w:spacing w:val="97"/>
          <w:w w:val="99"/>
          <w:sz w:val="20"/>
        </w:rPr>
        <w:t xml:space="preserve"> </w:t>
      </w:r>
      <w:r w:rsidRPr="003E6EA1">
        <w:rPr>
          <w:rFonts w:ascii="Calibri" w:hAnsi="Calibri" w:cs="Calibri"/>
          <w:spacing w:val="-1"/>
          <w:sz w:val="20"/>
        </w:rPr>
        <w:t>Kinesiology</w:t>
      </w:r>
      <w:r w:rsidRPr="003E6EA1">
        <w:rPr>
          <w:rFonts w:ascii="Calibri" w:hAnsi="Calibri" w:cs="Calibri"/>
          <w:spacing w:val="-7"/>
          <w:sz w:val="20"/>
        </w:rPr>
        <w:t xml:space="preserve"> </w:t>
      </w:r>
      <w:r w:rsidRPr="003E6EA1">
        <w:rPr>
          <w:rFonts w:ascii="Calibri" w:hAnsi="Calibri" w:cs="Calibri"/>
          <w:spacing w:val="-1"/>
          <w:sz w:val="20"/>
        </w:rPr>
        <w:t>(KINE),</w:t>
      </w:r>
      <w:r w:rsidRPr="003E6EA1">
        <w:rPr>
          <w:rFonts w:ascii="Calibri" w:hAnsi="Calibri" w:cs="Calibri"/>
          <w:spacing w:val="-7"/>
          <w:sz w:val="20"/>
        </w:rPr>
        <w:t xml:space="preserve"> </w:t>
      </w:r>
      <w:r w:rsidRPr="003E6EA1">
        <w:rPr>
          <w:rFonts w:ascii="Calibri" w:hAnsi="Calibri" w:cs="Calibri"/>
          <w:spacing w:val="-1"/>
          <w:sz w:val="20"/>
        </w:rPr>
        <w:t>Principal</w:t>
      </w:r>
      <w:r w:rsidRPr="003E6EA1">
        <w:rPr>
          <w:rFonts w:ascii="Calibri" w:hAnsi="Calibri" w:cs="Calibri"/>
          <w:spacing w:val="-7"/>
          <w:sz w:val="20"/>
        </w:rPr>
        <w:t xml:space="preserve"> </w:t>
      </w:r>
      <w:r w:rsidRPr="003E6EA1">
        <w:rPr>
          <w:rFonts w:ascii="Calibri" w:hAnsi="Calibri" w:cs="Calibri"/>
          <w:sz w:val="20"/>
        </w:rPr>
        <w:t>and</w:t>
      </w:r>
      <w:r w:rsidRPr="003E6EA1">
        <w:rPr>
          <w:rFonts w:ascii="Calibri" w:hAnsi="Calibri" w:cs="Calibri"/>
          <w:spacing w:val="-7"/>
          <w:sz w:val="20"/>
        </w:rPr>
        <w:t xml:space="preserve"> </w:t>
      </w:r>
      <w:r w:rsidRPr="003E6EA1">
        <w:rPr>
          <w:rFonts w:ascii="Calibri" w:hAnsi="Calibri" w:cs="Calibri"/>
          <w:spacing w:val="-1"/>
          <w:sz w:val="20"/>
        </w:rPr>
        <w:t>Superintendent</w:t>
      </w:r>
      <w:r w:rsidRPr="003E6EA1">
        <w:rPr>
          <w:rFonts w:ascii="Calibri" w:hAnsi="Calibri" w:cs="Calibri"/>
          <w:spacing w:val="-6"/>
          <w:sz w:val="20"/>
        </w:rPr>
        <w:t xml:space="preserve"> </w:t>
      </w:r>
      <w:r w:rsidRPr="003E6EA1">
        <w:rPr>
          <w:rFonts w:ascii="Calibri" w:hAnsi="Calibri" w:cs="Calibri"/>
          <w:spacing w:val="-1"/>
          <w:sz w:val="20"/>
        </w:rPr>
        <w:t>Certification</w:t>
      </w:r>
      <w:r w:rsidRPr="003E6EA1">
        <w:rPr>
          <w:rFonts w:ascii="Calibri" w:hAnsi="Calibri" w:cs="Calibri"/>
          <w:spacing w:val="-7"/>
          <w:sz w:val="20"/>
        </w:rPr>
        <w:t xml:space="preserve"> </w:t>
      </w:r>
      <w:r w:rsidRPr="003E6EA1">
        <w:rPr>
          <w:rFonts w:ascii="Calibri" w:hAnsi="Calibri" w:cs="Calibri"/>
          <w:spacing w:val="-1"/>
          <w:sz w:val="20"/>
        </w:rPr>
        <w:t>Programs</w:t>
      </w:r>
      <w:r w:rsidRPr="003E6EA1">
        <w:rPr>
          <w:rFonts w:ascii="Calibri" w:hAnsi="Calibri" w:cs="Calibri"/>
          <w:spacing w:val="-8"/>
          <w:sz w:val="20"/>
        </w:rPr>
        <w:t xml:space="preserve"> </w:t>
      </w:r>
      <w:r w:rsidRPr="003E6EA1">
        <w:rPr>
          <w:rFonts w:ascii="Calibri" w:hAnsi="Calibri" w:cs="Calibri"/>
          <w:spacing w:val="-1"/>
          <w:sz w:val="20"/>
        </w:rPr>
        <w:t>in</w:t>
      </w:r>
      <w:r w:rsidRPr="003E6EA1">
        <w:rPr>
          <w:rFonts w:ascii="Calibri" w:hAnsi="Calibri" w:cs="Calibri"/>
          <w:spacing w:val="-7"/>
          <w:sz w:val="20"/>
        </w:rPr>
        <w:t xml:space="preserve"> </w:t>
      </w:r>
      <w:r w:rsidRPr="003E6EA1">
        <w:rPr>
          <w:rFonts w:ascii="Calibri" w:hAnsi="Calibri" w:cs="Calibri"/>
          <w:sz w:val="20"/>
        </w:rPr>
        <w:t>the</w:t>
      </w:r>
      <w:r w:rsidRPr="003E6EA1">
        <w:rPr>
          <w:rFonts w:ascii="Calibri" w:hAnsi="Calibri" w:cs="Calibri"/>
          <w:spacing w:val="-8"/>
          <w:sz w:val="20"/>
        </w:rPr>
        <w:t xml:space="preserve"> </w:t>
      </w:r>
      <w:r w:rsidRPr="003E6EA1">
        <w:rPr>
          <w:rFonts w:ascii="Calibri" w:hAnsi="Calibri" w:cs="Calibri"/>
          <w:sz w:val="20"/>
        </w:rPr>
        <w:t>Department</w:t>
      </w:r>
      <w:r w:rsidRPr="003E6EA1">
        <w:rPr>
          <w:rFonts w:ascii="Calibri" w:hAnsi="Calibri" w:cs="Calibri"/>
          <w:spacing w:val="-7"/>
          <w:sz w:val="20"/>
        </w:rPr>
        <w:t xml:space="preserve"> </w:t>
      </w:r>
      <w:r w:rsidRPr="003E6EA1">
        <w:rPr>
          <w:rFonts w:ascii="Calibri" w:hAnsi="Calibri" w:cs="Calibri"/>
          <w:sz w:val="20"/>
        </w:rPr>
        <w:t>of</w:t>
      </w:r>
      <w:r w:rsidRPr="003E6EA1">
        <w:rPr>
          <w:rFonts w:ascii="Calibri" w:hAnsi="Calibri" w:cs="Calibri"/>
          <w:spacing w:val="-9"/>
          <w:sz w:val="20"/>
        </w:rPr>
        <w:t xml:space="preserve"> </w:t>
      </w:r>
      <w:r w:rsidRPr="003E6EA1">
        <w:rPr>
          <w:rFonts w:ascii="Calibri" w:hAnsi="Calibri" w:cs="Calibri"/>
          <w:spacing w:val="-1"/>
          <w:sz w:val="20"/>
        </w:rPr>
        <w:t>Educational</w:t>
      </w:r>
      <w:r w:rsidRPr="003E6EA1">
        <w:rPr>
          <w:rFonts w:ascii="Calibri" w:hAnsi="Calibri" w:cs="Calibri"/>
          <w:spacing w:val="-7"/>
          <w:sz w:val="20"/>
        </w:rPr>
        <w:t xml:space="preserve"> </w:t>
      </w:r>
      <w:r w:rsidRPr="003E6EA1">
        <w:rPr>
          <w:rFonts w:ascii="Calibri" w:hAnsi="Calibri" w:cs="Calibri"/>
          <w:spacing w:val="-1"/>
          <w:sz w:val="20"/>
        </w:rPr>
        <w:t>Leadership</w:t>
      </w:r>
      <w:r w:rsidRPr="003E6EA1">
        <w:rPr>
          <w:rFonts w:ascii="Calibri" w:hAnsi="Calibri" w:cs="Calibri"/>
          <w:spacing w:val="115"/>
          <w:w w:val="99"/>
          <w:sz w:val="20"/>
        </w:rPr>
        <w:t xml:space="preserve"> </w:t>
      </w:r>
      <w:r w:rsidRPr="003E6EA1">
        <w:rPr>
          <w:rFonts w:ascii="Calibri" w:hAnsi="Calibri" w:cs="Calibri"/>
          <w:sz w:val="20"/>
        </w:rPr>
        <w:t>and</w:t>
      </w:r>
      <w:r w:rsidRPr="003E6EA1">
        <w:rPr>
          <w:rFonts w:ascii="Calibri" w:hAnsi="Calibri" w:cs="Calibri"/>
          <w:spacing w:val="-6"/>
          <w:sz w:val="20"/>
        </w:rPr>
        <w:t xml:space="preserve"> </w:t>
      </w:r>
      <w:r w:rsidRPr="003E6EA1">
        <w:rPr>
          <w:rFonts w:ascii="Calibri" w:hAnsi="Calibri" w:cs="Calibri"/>
          <w:spacing w:val="-1"/>
          <w:sz w:val="20"/>
        </w:rPr>
        <w:t>Policy</w:t>
      </w:r>
      <w:r w:rsidRPr="003E6EA1">
        <w:rPr>
          <w:rFonts w:ascii="Calibri" w:hAnsi="Calibri" w:cs="Calibri"/>
          <w:spacing w:val="-5"/>
          <w:sz w:val="20"/>
        </w:rPr>
        <w:t xml:space="preserve"> </w:t>
      </w:r>
      <w:r w:rsidRPr="003E6EA1">
        <w:rPr>
          <w:rFonts w:ascii="Calibri" w:hAnsi="Calibri" w:cs="Calibri"/>
          <w:spacing w:val="-1"/>
          <w:sz w:val="20"/>
        </w:rPr>
        <w:t>Studies</w:t>
      </w:r>
      <w:r w:rsidRPr="003E6EA1">
        <w:rPr>
          <w:rFonts w:ascii="Calibri" w:hAnsi="Calibri" w:cs="Calibri"/>
          <w:spacing w:val="-8"/>
          <w:sz w:val="20"/>
        </w:rPr>
        <w:t xml:space="preserve"> </w:t>
      </w:r>
      <w:r w:rsidRPr="003E6EA1">
        <w:rPr>
          <w:rFonts w:ascii="Calibri" w:hAnsi="Calibri" w:cs="Calibri"/>
          <w:spacing w:val="-1"/>
          <w:sz w:val="20"/>
        </w:rPr>
        <w:t>(ELPS).</w:t>
      </w:r>
    </w:p>
    <w:p w:rsidR="003E6EA1" w:rsidRPr="003E6EA1" w:rsidRDefault="003E6EA1" w:rsidP="003E6EA1">
      <w:pPr>
        <w:kinsoku w:val="0"/>
        <w:overflowPunct w:val="0"/>
        <w:autoSpaceDE w:val="0"/>
        <w:autoSpaceDN w:val="0"/>
        <w:adjustRightInd w:val="0"/>
        <w:spacing w:before="40"/>
        <w:ind w:left="40" w:right="113" w:hanging="1"/>
        <w:rPr>
          <w:rFonts w:ascii="Calibri" w:hAnsi="Calibri" w:cs="Calibri"/>
          <w:sz w:val="20"/>
        </w:rPr>
        <w:sectPr w:rsidR="003E6EA1" w:rsidRPr="003E6EA1" w:rsidSect="003E6EA1">
          <w:pgSz w:w="12240" w:h="15840"/>
          <w:pgMar w:top="1500" w:right="1200" w:bottom="280" w:left="1180" w:header="720" w:footer="720" w:gutter="0"/>
          <w:cols w:space="720"/>
          <w:noEndnote/>
        </w:sectPr>
      </w:pPr>
    </w:p>
    <w:p w:rsidR="003E6EA1" w:rsidRPr="003E6EA1" w:rsidRDefault="003E6EA1" w:rsidP="003E6EA1">
      <w:pPr>
        <w:kinsoku w:val="0"/>
        <w:overflowPunct w:val="0"/>
        <w:autoSpaceDE w:val="0"/>
        <w:autoSpaceDN w:val="0"/>
        <w:adjustRightInd w:val="0"/>
        <w:spacing w:before="6"/>
        <w:rPr>
          <w:rFonts w:ascii="Calibri" w:hAnsi="Calibri" w:cs="Calibri"/>
          <w:sz w:val="19"/>
          <w:szCs w:val="19"/>
        </w:rPr>
      </w:pPr>
    </w:p>
    <w:p w:rsidR="003E6EA1" w:rsidRPr="003E6EA1" w:rsidRDefault="003E6EA1" w:rsidP="003E6EA1">
      <w:pPr>
        <w:kinsoku w:val="0"/>
        <w:overflowPunct w:val="0"/>
        <w:autoSpaceDE w:val="0"/>
        <w:autoSpaceDN w:val="0"/>
        <w:adjustRightInd w:val="0"/>
        <w:spacing w:before="16"/>
        <w:ind w:left="115"/>
        <w:rPr>
          <w:rFonts w:ascii="Calibri" w:hAnsi="Calibri" w:cs="Calibri"/>
          <w:sz w:val="22"/>
          <w:szCs w:val="22"/>
        </w:rPr>
      </w:pPr>
      <w:r w:rsidRPr="003E6EA1">
        <w:rPr>
          <w:rFonts w:ascii="Calibri" w:hAnsi="Calibri" w:cs="Calibri"/>
          <w:b/>
          <w:bCs/>
          <w:spacing w:val="-1"/>
          <w:sz w:val="22"/>
          <w:szCs w:val="22"/>
        </w:rPr>
        <w:t>PROFESSIONAL</w:t>
      </w:r>
      <w:r w:rsidRPr="003E6EA1">
        <w:rPr>
          <w:rFonts w:ascii="Calibri" w:hAnsi="Calibri" w:cs="Calibri"/>
          <w:b/>
          <w:bCs/>
          <w:sz w:val="22"/>
          <w:szCs w:val="22"/>
        </w:rPr>
        <w:t xml:space="preserve"> </w:t>
      </w:r>
      <w:r w:rsidRPr="003E6EA1">
        <w:rPr>
          <w:rFonts w:ascii="Calibri" w:hAnsi="Calibri" w:cs="Calibri"/>
          <w:b/>
          <w:bCs/>
          <w:spacing w:val="-1"/>
          <w:sz w:val="22"/>
          <w:szCs w:val="22"/>
        </w:rPr>
        <w:t>DISPOSITIONS STATEMENT</w:t>
      </w:r>
      <w:r w:rsidRPr="003E6EA1">
        <w:rPr>
          <w:rFonts w:ascii="Calibri" w:hAnsi="Calibri" w:cs="Calibri"/>
          <w:b/>
          <w:bCs/>
          <w:spacing w:val="1"/>
          <w:sz w:val="22"/>
          <w:szCs w:val="22"/>
        </w:rPr>
        <w:t xml:space="preserve"> </w:t>
      </w:r>
      <w:r w:rsidRPr="003E6EA1">
        <w:rPr>
          <w:rFonts w:ascii="Calibri" w:hAnsi="Calibri" w:cs="Calibri"/>
          <w:i/>
          <w:iCs/>
          <w:spacing w:val="-2"/>
          <w:sz w:val="22"/>
          <w:szCs w:val="22"/>
        </w:rPr>
        <w:t>(Approved</w:t>
      </w:r>
      <w:r w:rsidRPr="003E6EA1">
        <w:rPr>
          <w:rFonts w:ascii="Calibri" w:hAnsi="Calibri" w:cs="Calibri"/>
          <w:i/>
          <w:iCs/>
          <w:spacing w:val="-1"/>
          <w:sz w:val="22"/>
          <w:szCs w:val="22"/>
        </w:rPr>
        <w:t xml:space="preserve"> by</w:t>
      </w:r>
      <w:r w:rsidRPr="003E6EA1">
        <w:rPr>
          <w:rFonts w:ascii="Calibri" w:hAnsi="Calibri" w:cs="Calibri"/>
          <w:i/>
          <w:iCs/>
          <w:sz w:val="22"/>
          <w:szCs w:val="22"/>
        </w:rPr>
        <w:t xml:space="preserve"> </w:t>
      </w:r>
      <w:r w:rsidRPr="003E6EA1">
        <w:rPr>
          <w:rFonts w:ascii="Calibri" w:hAnsi="Calibri" w:cs="Calibri"/>
          <w:i/>
          <w:iCs/>
          <w:spacing w:val="-1"/>
          <w:sz w:val="22"/>
          <w:szCs w:val="22"/>
        </w:rPr>
        <w:t xml:space="preserve">Teacher Education </w:t>
      </w:r>
      <w:r w:rsidRPr="003E6EA1">
        <w:rPr>
          <w:rFonts w:ascii="Calibri" w:hAnsi="Calibri" w:cs="Calibri"/>
          <w:i/>
          <w:iCs/>
          <w:spacing w:val="-2"/>
          <w:sz w:val="22"/>
          <w:szCs w:val="22"/>
        </w:rPr>
        <w:t>Council,</w:t>
      </w:r>
      <w:r w:rsidRPr="003E6EA1">
        <w:rPr>
          <w:rFonts w:ascii="Calibri" w:hAnsi="Calibri" w:cs="Calibri"/>
          <w:i/>
          <w:iCs/>
          <w:sz w:val="22"/>
          <w:szCs w:val="22"/>
        </w:rPr>
        <w:t xml:space="preserve"> </w:t>
      </w:r>
      <w:r w:rsidRPr="003E6EA1">
        <w:rPr>
          <w:rFonts w:ascii="Calibri" w:hAnsi="Calibri" w:cs="Calibri"/>
          <w:i/>
          <w:iCs/>
          <w:spacing w:val="-1"/>
          <w:sz w:val="22"/>
          <w:szCs w:val="22"/>
        </w:rPr>
        <w:t>2-7-2012)</w:t>
      </w:r>
    </w:p>
    <w:p w:rsidR="003E6EA1" w:rsidRPr="003E6EA1" w:rsidRDefault="003E6EA1" w:rsidP="003E6EA1">
      <w:pPr>
        <w:kinsoku w:val="0"/>
        <w:overflowPunct w:val="0"/>
        <w:autoSpaceDE w:val="0"/>
        <w:autoSpaceDN w:val="0"/>
        <w:adjustRightInd w:val="0"/>
        <w:spacing w:line="278" w:lineRule="auto"/>
        <w:ind w:left="475" w:right="102"/>
        <w:rPr>
          <w:rFonts w:ascii="Calibri" w:hAnsi="Calibri" w:cs="Calibri"/>
          <w:sz w:val="22"/>
          <w:szCs w:val="22"/>
        </w:rPr>
      </w:pPr>
      <w:r w:rsidRPr="003E6EA1">
        <w:rPr>
          <w:rFonts w:ascii="Calibri" w:hAnsi="Calibri" w:cs="Calibri"/>
          <w:i/>
          <w:iCs/>
          <w:spacing w:val="-1"/>
          <w:sz w:val="22"/>
          <w:szCs w:val="22"/>
        </w:rPr>
        <w:t>The</w:t>
      </w:r>
      <w:r w:rsidRPr="003E6EA1">
        <w:rPr>
          <w:rFonts w:ascii="Calibri" w:hAnsi="Calibri" w:cs="Calibri"/>
          <w:i/>
          <w:iCs/>
          <w:sz w:val="22"/>
          <w:szCs w:val="22"/>
        </w:rPr>
        <w:t xml:space="preserve"> </w:t>
      </w:r>
      <w:r w:rsidRPr="003E6EA1">
        <w:rPr>
          <w:rFonts w:ascii="Calibri" w:hAnsi="Calibri" w:cs="Calibri"/>
          <w:i/>
          <w:iCs/>
          <w:spacing w:val="-1"/>
          <w:sz w:val="22"/>
          <w:szCs w:val="22"/>
        </w:rPr>
        <w:t>following</w:t>
      </w:r>
      <w:r w:rsidRPr="003E6EA1">
        <w:rPr>
          <w:rFonts w:ascii="Calibri" w:hAnsi="Calibri" w:cs="Calibri"/>
          <w:i/>
          <w:iCs/>
          <w:sz w:val="22"/>
          <w:szCs w:val="22"/>
        </w:rPr>
        <w:t xml:space="preserve"> </w:t>
      </w:r>
      <w:r w:rsidRPr="003E6EA1">
        <w:rPr>
          <w:rFonts w:ascii="Calibri" w:hAnsi="Calibri" w:cs="Calibri"/>
          <w:i/>
          <w:iCs/>
          <w:spacing w:val="-1"/>
          <w:sz w:val="22"/>
          <w:szCs w:val="22"/>
        </w:rPr>
        <w:t>statement</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on</w:t>
      </w:r>
      <w:r w:rsidRPr="003E6EA1">
        <w:rPr>
          <w:rFonts w:ascii="Calibri" w:hAnsi="Calibri" w:cs="Calibri"/>
          <w:i/>
          <w:iCs/>
          <w:spacing w:val="-3"/>
          <w:sz w:val="22"/>
          <w:szCs w:val="22"/>
        </w:rPr>
        <w:t xml:space="preserve"> </w:t>
      </w:r>
      <w:r w:rsidRPr="003E6EA1">
        <w:rPr>
          <w:rFonts w:ascii="Calibri" w:hAnsi="Calibri" w:cs="Calibri"/>
          <w:i/>
          <w:iCs/>
          <w:spacing w:val="-1"/>
          <w:sz w:val="22"/>
          <w:szCs w:val="22"/>
        </w:rPr>
        <w:t>Professional</w:t>
      </w:r>
      <w:r w:rsidRPr="003E6EA1">
        <w:rPr>
          <w:rFonts w:ascii="Calibri" w:hAnsi="Calibri" w:cs="Calibri"/>
          <w:i/>
          <w:iCs/>
          <w:spacing w:val="-2"/>
          <w:sz w:val="22"/>
          <w:szCs w:val="22"/>
        </w:rPr>
        <w:t xml:space="preserve"> </w:t>
      </w:r>
      <w:r w:rsidRPr="003E6EA1">
        <w:rPr>
          <w:rFonts w:ascii="Calibri" w:hAnsi="Calibri" w:cs="Calibri"/>
          <w:i/>
          <w:iCs/>
          <w:spacing w:val="-1"/>
          <w:sz w:val="22"/>
          <w:szCs w:val="22"/>
        </w:rPr>
        <w:t>Dispositions</w:t>
      </w:r>
      <w:r w:rsidRPr="003E6EA1">
        <w:rPr>
          <w:rFonts w:ascii="Calibri" w:hAnsi="Calibri" w:cs="Calibri"/>
          <w:i/>
          <w:iCs/>
          <w:spacing w:val="-2"/>
          <w:sz w:val="22"/>
          <w:szCs w:val="22"/>
        </w:rPr>
        <w:t xml:space="preserve"> </w:t>
      </w:r>
      <w:r w:rsidRPr="003E6EA1">
        <w:rPr>
          <w:rFonts w:ascii="Calibri" w:hAnsi="Calibri" w:cs="Calibri"/>
          <w:i/>
          <w:iCs/>
          <w:spacing w:val="-1"/>
          <w:sz w:val="22"/>
          <w:szCs w:val="22"/>
        </w:rPr>
        <w:t>will</w:t>
      </w:r>
      <w:r w:rsidRPr="003E6EA1">
        <w:rPr>
          <w:rFonts w:ascii="Calibri" w:hAnsi="Calibri" w:cs="Calibri"/>
          <w:i/>
          <w:iCs/>
          <w:sz w:val="22"/>
          <w:szCs w:val="22"/>
        </w:rPr>
        <w:t xml:space="preserve"> </w:t>
      </w:r>
      <w:r w:rsidRPr="003E6EA1">
        <w:rPr>
          <w:rFonts w:ascii="Calibri" w:hAnsi="Calibri" w:cs="Calibri"/>
          <w:i/>
          <w:iCs/>
          <w:spacing w:val="-1"/>
          <w:sz w:val="22"/>
          <w:szCs w:val="22"/>
        </w:rPr>
        <w:t>appear</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in</w:t>
      </w:r>
      <w:r w:rsidRPr="003E6EA1">
        <w:rPr>
          <w:rFonts w:ascii="Calibri" w:hAnsi="Calibri" w:cs="Calibri"/>
          <w:i/>
          <w:iCs/>
          <w:spacing w:val="-3"/>
          <w:sz w:val="22"/>
          <w:szCs w:val="22"/>
        </w:rPr>
        <w:t xml:space="preserve"> </w:t>
      </w:r>
      <w:r w:rsidRPr="003E6EA1">
        <w:rPr>
          <w:rFonts w:ascii="Calibri" w:hAnsi="Calibri" w:cs="Calibri"/>
          <w:i/>
          <w:iCs/>
          <w:spacing w:val="-1"/>
          <w:sz w:val="22"/>
          <w:szCs w:val="22"/>
        </w:rPr>
        <w:t>the</w:t>
      </w:r>
      <w:r w:rsidRPr="003E6EA1">
        <w:rPr>
          <w:rFonts w:ascii="Calibri" w:hAnsi="Calibri" w:cs="Calibri"/>
          <w:i/>
          <w:iCs/>
          <w:sz w:val="22"/>
          <w:szCs w:val="22"/>
        </w:rPr>
        <w:t xml:space="preserve"> </w:t>
      </w:r>
      <w:r w:rsidRPr="003E6EA1">
        <w:rPr>
          <w:rFonts w:ascii="Calibri" w:hAnsi="Calibri" w:cs="Calibri"/>
          <w:i/>
          <w:iCs/>
          <w:spacing w:val="-1"/>
          <w:sz w:val="22"/>
          <w:szCs w:val="22"/>
        </w:rPr>
        <w:t>Undergraduate</w:t>
      </w:r>
      <w:r w:rsidRPr="003E6EA1">
        <w:rPr>
          <w:rFonts w:ascii="Calibri" w:hAnsi="Calibri" w:cs="Calibri"/>
          <w:i/>
          <w:iCs/>
          <w:sz w:val="22"/>
          <w:szCs w:val="22"/>
        </w:rPr>
        <w:t xml:space="preserve"> </w:t>
      </w:r>
      <w:r w:rsidRPr="003E6EA1">
        <w:rPr>
          <w:rFonts w:ascii="Calibri" w:hAnsi="Calibri" w:cs="Calibri"/>
          <w:i/>
          <w:iCs/>
          <w:spacing w:val="-1"/>
          <w:sz w:val="22"/>
          <w:szCs w:val="22"/>
        </w:rPr>
        <w:t>and</w:t>
      </w:r>
      <w:r w:rsidRPr="003E6EA1">
        <w:rPr>
          <w:rFonts w:ascii="Calibri" w:hAnsi="Calibri" w:cs="Calibri"/>
          <w:i/>
          <w:iCs/>
          <w:sz w:val="22"/>
          <w:szCs w:val="22"/>
        </w:rPr>
        <w:t xml:space="preserve"> </w:t>
      </w:r>
      <w:r w:rsidRPr="003E6EA1">
        <w:rPr>
          <w:rFonts w:ascii="Calibri" w:hAnsi="Calibri" w:cs="Calibri"/>
          <w:i/>
          <w:iCs/>
          <w:spacing w:val="-1"/>
          <w:sz w:val="22"/>
          <w:szCs w:val="22"/>
        </w:rPr>
        <w:t>Graduate</w:t>
      </w:r>
      <w:r w:rsidRPr="003E6EA1">
        <w:rPr>
          <w:rFonts w:ascii="Calibri" w:hAnsi="Calibri" w:cs="Calibri"/>
          <w:i/>
          <w:iCs/>
          <w:spacing w:val="61"/>
          <w:sz w:val="22"/>
          <w:szCs w:val="22"/>
        </w:rPr>
        <w:t xml:space="preserve"> </w:t>
      </w:r>
      <w:r w:rsidRPr="003E6EA1">
        <w:rPr>
          <w:rFonts w:ascii="Calibri" w:hAnsi="Calibri" w:cs="Calibri"/>
          <w:i/>
          <w:iCs/>
          <w:spacing w:val="-1"/>
          <w:sz w:val="22"/>
          <w:szCs w:val="22"/>
        </w:rPr>
        <w:t>Catalogs</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and</w:t>
      </w:r>
      <w:r w:rsidRPr="003E6EA1">
        <w:rPr>
          <w:rFonts w:ascii="Calibri" w:hAnsi="Calibri" w:cs="Calibri"/>
          <w:i/>
          <w:iCs/>
          <w:sz w:val="22"/>
          <w:szCs w:val="22"/>
        </w:rPr>
        <w:t xml:space="preserve"> </w:t>
      </w:r>
      <w:r w:rsidRPr="003E6EA1">
        <w:rPr>
          <w:rFonts w:ascii="Calibri" w:hAnsi="Calibri" w:cs="Calibri"/>
          <w:i/>
          <w:iCs/>
          <w:spacing w:val="-1"/>
          <w:sz w:val="22"/>
          <w:szCs w:val="22"/>
        </w:rPr>
        <w:t>in all</w:t>
      </w:r>
      <w:r w:rsidRPr="003E6EA1">
        <w:rPr>
          <w:rFonts w:ascii="Calibri" w:hAnsi="Calibri" w:cs="Calibri"/>
          <w:i/>
          <w:iCs/>
          <w:sz w:val="22"/>
          <w:szCs w:val="22"/>
        </w:rPr>
        <w:t xml:space="preserve"> </w:t>
      </w:r>
      <w:r w:rsidRPr="003E6EA1">
        <w:rPr>
          <w:rFonts w:ascii="Calibri" w:hAnsi="Calibri" w:cs="Calibri"/>
          <w:i/>
          <w:iCs/>
          <w:spacing w:val="-1"/>
          <w:sz w:val="22"/>
          <w:szCs w:val="22"/>
        </w:rPr>
        <w:t>relevant</w:t>
      </w:r>
      <w:r w:rsidRPr="003E6EA1">
        <w:rPr>
          <w:rFonts w:ascii="Calibri" w:hAnsi="Calibri" w:cs="Calibri"/>
          <w:i/>
          <w:iCs/>
          <w:spacing w:val="-2"/>
          <w:sz w:val="22"/>
          <w:szCs w:val="22"/>
        </w:rPr>
        <w:t xml:space="preserve"> </w:t>
      </w:r>
      <w:r w:rsidRPr="003E6EA1">
        <w:rPr>
          <w:rFonts w:ascii="Calibri" w:hAnsi="Calibri" w:cs="Calibri"/>
          <w:i/>
          <w:iCs/>
          <w:spacing w:val="-1"/>
          <w:sz w:val="22"/>
          <w:szCs w:val="22"/>
        </w:rPr>
        <w:t>documentation.</w:t>
      </w:r>
    </w:p>
    <w:p w:rsidR="003E6EA1" w:rsidRPr="003E6EA1" w:rsidRDefault="003E6EA1" w:rsidP="003E6EA1">
      <w:pPr>
        <w:kinsoku w:val="0"/>
        <w:overflowPunct w:val="0"/>
        <w:autoSpaceDE w:val="0"/>
        <w:autoSpaceDN w:val="0"/>
        <w:adjustRightInd w:val="0"/>
        <w:rPr>
          <w:rFonts w:ascii="Calibri" w:hAnsi="Calibri" w:cs="Calibri"/>
          <w:i/>
          <w:iCs/>
          <w:sz w:val="22"/>
          <w:szCs w:val="22"/>
        </w:rPr>
      </w:pPr>
    </w:p>
    <w:p w:rsidR="003E6EA1" w:rsidRPr="003E6EA1" w:rsidRDefault="003E6EA1" w:rsidP="003E6EA1">
      <w:pPr>
        <w:kinsoku w:val="0"/>
        <w:overflowPunct w:val="0"/>
        <w:autoSpaceDE w:val="0"/>
        <w:autoSpaceDN w:val="0"/>
        <w:adjustRightInd w:val="0"/>
        <w:spacing w:before="166" w:line="276" w:lineRule="auto"/>
        <w:ind w:left="835" w:right="802"/>
        <w:jc w:val="both"/>
        <w:rPr>
          <w:rFonts w:ascii="Calibri" w:hAnsi="Calibri" w:cs="Calibri"/>
          <w:spacing w:val="-1"/>
          <w:sz w:val="22"/>
          <w:szCs w:val="22"/>
        </w:rPr>
      </w:pPr>
      <w:r w:rsidRPr="003E6EA1">
        <w:rPr>
          <w:rFonts w:ascii="Calibri" w:hAnsi="Calibri" w:cs="Calibri"/>
          <w:spacing w:val="-1"/>
          <w:sz w:val="22"/>
          <w:szCs w:val="22"/>
        </w:rPr>
        <w:t>Each</w:t>
      </w:r>
      <w:r w:rsidRPr="003E6EA1">
        <w:rPr>
          <w:rFonts w:ascii="Calibri" w:hAnsi="Calibri" w:cs="Calibri"/>
          <w:spacing w:val="7"/>
          <w:sz w:val="22"/>
          <w:szCs w:val="22"/>
        </w:rPr>
        <w:t xml:space="preserve"> </w:t>
      </w:r>
      <w:r w:rsidRPr="003E6EA1">
        <w:rPr>
          <w:rFonts w:ascii="Calibri" w:hAnsi="Calibri" w:cs="Calibri"/>
          <w:spacing w:val="-1"/>
          <w:sz w:val="22"/>
          <w:szCs w:val="22"/>
        </w:rPr>
        <w:t>student/candidate</w:t>
      </w:r>
      <w:r w:rsidRPr="003E6EA1">
        <w:rPr>
          <w:rFonts w:ascii="Calibri" w:hAnsi="Calibri" w:cs="Calibri"/>
          <w:spacing w:val="8"/>
          <w:sz w:val="22"/>
          <w:szCs w:val="22"/>
        </w:rPr>
        <w:t xml:space="preserve"> </w:t>
      </w:r>
      <w:r w:rsidRPr="003E6EA1">
        <w:rPr>
          <w:rFonts w:ascii="Calibri" w:hAnsi="Calibri" w:cs="Calibri"/>
          <w:spacing w:val="-1"/>
          <w:sz w:val="22"/>
          <w:szCs w:val="22"/>
        </w:rPr>
        <w:t>in</w:t>
      </w:r>
      <w:r w:rsidRPr="003E6EA1">
        <w:rPr>
          <w:rFonts w:ascii="Calibri" w:hAnsi="Calibri" w:cs="Calibri"/>
          <w:spacing w:val="4"/>
          <w:sz w:val="22"/>
          <w:szCs w:val="22"/>
        </w:rPr>
        <w:t xml:space="preserve"> </w:t>
      </w:r>
      <w:r w:rsidRPr="003E6EA1">
        <w:rPr>
          <w:rFonts w:ascii="Calibri" w:hAnsi="Calibri" w:cs="Calibri"/>
          <w:spacing w:val="-1"/>
          <w:sz w:val="22"/>
          <w:szCs w:val="22"/>
        </w:rPr>
        <w:t>the</w:t>
      </w:r>
      <w:r w:rsidRPr="003E6EA1">
        <w:rPr>
          <w:rFonts w:ascii="Calibri" w:hAnsi="Calibri" w:cs="Calibri"/>
          <w:spacing w:val="8"/>
          <w:sz w:val="22"/>
          <w:szCs w:val="22"/>
        </w:rPr>
        <w:t xml:space="preserve"> </w:t>
      </w:r>
      <w:r w:rsidRPr="003E6EA1">
        <w:rPr>
          <w:rFonts w:ascii="Calibri" w:hAnsi="Calibri" w:cs="Calibri"/>
          <w:spacing w:val="-1"/>
          <w:sz w:val="22"/>
          <w:szCs w:val="22"/>
        </w:rPr>
        <w:t>College</w:t>
      </w:r>
      <w:r w:rsidRPr="003E6EA1">
        <w:rPr>
          <w:rFonts w:ascii="Calibri" w:hAnsi="Calibri" w:cs="Calibri"/>
          <w:spacing w:val="8"/>
          <w:sz w:val="22"/>
          <w:szCs w:val="22"/>
        </w:rPr>
        <w:t xml:space="preserve"> </w:t>
      </w:r>
      <w:r w:rsidRPr="003E6EA1">
        <w:rPr>
          <w:rFonts w:ascii="Calibri" w:hAnsi="Calibri" w:cs="Calibri"/>
          <w:sz w:val="22"/>
          <w:szCs w:val="22"/>
        </w:rPr>
        <w:t>of</w:t>
      </w:r>
      <w:r w:rsidRPr="003E6EA1">
        <w:rPr>
          <w:rFonts w:ascii="Calibri" w:hAnsi="Calibri" w:cs="Calibri"/>
          <w:spacing w:val="5"/>
          <w:sz w:val="22"/>
          <w:szCs w:val="22"/>
        </w:rPr>
        <w:t xml:space="preserve"> </w:t>
      </w:r>
      <w:r w:rsidRPr="003E6EA1">
        <w:rPr>
          <w:rFonts w:ascii="Calibri" w:hAnsi="Calibri" w:cs="Calibri"/>
          <w:spacing w:val="-1"/>
          <w:sz w:val="22"/>
          <w:szCs w:val="22"/>
        </w:rPr>
        <w:t>Education</w:t>
      </w:r>
      <w:r w:rsidRPr="003E6EA1">
        <w:rPr>
          <w:rFonts w:ascii="Calibri" w:hAnsi="Calibri" w:cs="Calibri"/>
          <w:spacing w:val="7"/>
          <w:sz w:val="22"/>
          <w:szCs w:val="22"/>
        </w:rPr>
        <w:t xml:space="preserve"> </w:t>
      </w:r>
      <w:r w:rsidRPr="003E6EA1">
        <w:rPr>
          <w:rFonts w:ascii="Calibri" w:hAnsi="Calibri" w:cs="Calibri"/>
          <w:sz w:val="22"/>
          <w:szCs w:val="22"/>
        </w:rPr>
        <w:t>of</w:t>
      </w:r>
      <w:r w:rsidRPr="003E6EA1">
        <w:rPr>
          <w:rFonts w:ascii="Calibri" w:hAnsi="Calibri" w:cs="Calibri"/>
          <w:spacing w:val="5"/>
          <w:sz w:val="22"/>
          <w:szCs w:val="22"/>
        </w:rPr>
        <w:t xml:space="preserve"> </w:t>
      </w:r>
      <w:r w:rsidRPr="003E6EA1">
        <w:rPr>
          <w:rFonts w:ascii="Calibri" w:hAnsi="Calibri" w:cs="Calibri"/>
          <w:spacing w:val="-1"/>
          <w:sz w:val="22"/>
          <w:szCs w:val="22"/>
        </w:rPr>
        <w:t>UT</w:t>
      </w:r>
      <w:r w:rsidRPr="003E6EA1">
        <w:rPr>
          <w:rFonts w:ascii="Calibri" w:hAnsi="Calibri" w:cs="Calibri"/>
          <w:spacing w:val="8"/>
          <w:sz w:val="22"/>
          <w:szCs w:val="22"/>
        </w:rPr>
        <w:t xml:space="preserve"> </w:t>
      </w:r>
      <w:r w:rsidRPr="003E6EA1">
        <w:rPr>
          <w:rFonts w:ascii="Calibri" w:hAnsi="Calibri" w:cs="Calibri"/>
          <w:spacing w:val="-1"/>
          <w:sz w:val="22"/>
          <w:szCs w:val="22"/>
        </w:rPr>
        <w:t>Arlington</w:t>
      </w:r>
      <w:r w:rsidRPr="003E6EA1">
        <w:rPr>
          <w:rFonts w:ascii="Calibri" w:hAnsi="Calibri" w:cs="Calibri"/>
          <w:spacing w:val="7"/>
          <w:sz w:val="22"/>
          <w:szCs w:val="22"/>
        </w:rPr>
        <w:t xml:space="preserve"> </w:t>
      </w:r>
      <w:r w:rsidRPr="003E6EA1">
        <w:rPr>
          <w:rFonts w:ascii="Calibri" w:hAnsi="Calibri" w:cs="Calibri"/>
          <w:spacing w:val="-1"/>
          <w:sz w:val="22"/>
          <w:szCs w:val="22"/>
        </w:rPr>
        <w:t>will</w:t>
      </w:r>
      <w:r w:rsidRPr="003E6EA1">
        <w:rPr>
          <w:rFonts w:ascii="Calibri" w:hAnsi="Calibri" w:cs="Calibri"/>
          <w:spacing w:val="7"/>
          <w:sz w:val="22"/>
          <w:szCs w:val="22"/>
        </w:rPr>
        <w:t xml:space="preserve"> </w:t>
      </w:r>
      <w:r w:rsidRPr="003E6EA1">
        <w:rPr>
          <w:rFonts w:ascii="Calibri" w:hAnsi="Calibri" w:cs="Calibri"/>
          <w:spacing w:val="-1"/>
          <w:sz w:val="22"/>
          <w:szCs w:val="22"/>
        </w:rPr>
        <w:t>be</w:t>
      </w:r>
      <w:r w:rsidRPr="003E6EA1">
        <w:rPr>
          <w:rFonts w:ascii="Calibri" w:hAnsi="Calibri" w:cs="Calibri"/>
          <w:spacing w:val="6"/>
          <w:sz w:val="22"/>
          <w:szCs w:val="22"/>
        </w:rPr>
        <w:t xml:space="preserve"> </w:t>
      </w:r>
      <w:r w:rsidRPr="003E6EA1">
        <w:rPr>
          <w:rFonts w:ascii="Calibri" w:hAnsi="Calibri" w:cs="Calibri"/>
          <w:spacing w:val="-1"/>
          <w:sz w:val="22"/>
          <w:szCs w:val="22"/>
        </w:rPr>
        <w:t>evaluated</w:t>
      </w:r>
      <w:r w:rsidRPr="003E6EA1">
        <w:rPr>
          <w:rFonts w:ascii="Calibri" w:hAnsi="Calibri" w:cs="Calibri"/>
          <w:spacing w:val="7"/>
          <w:sz w:val="22"/>
          <w:szCs w:val="22"/>
        </w:rPr>
        <w:t xml:space="preserve"> </w:t>
      </w:r>
      <w:r w:rsidRPr="003E6EA1">
        <w:rPr>
          <w:rFonts w:ascii="Calibri" w:hAnsi="Calibri" w:cs="Calibri"/>
          <w:spacing w:val="-1"/>
          <w:sz w:val="22"/>
          <w:szCs w:val="22"/>
        </w:rPr>
        <w:t>on</w:t>
      </w:r>
      <w:r w:rsidRPr="003E6EA1">
        <w:rPr>
          <w:rFonts w:ascii="Calibri" w:hAnsi="Calibri" w:cs="Calibri"/>
          <w:spacing w:val="63"/>
          <w:sz w:val="22"/>
          <w:szCs w:val="22"/>
        </w:rPr>
        <w:t xml:space="preserve"> </w:t>
      </w:r>
      <w:r w:rsidRPr="003E6EA1">
        <w:rPr>
          <w:rFonts w:ascii="Calibri" w:hAnsi="Calibri" w:cs="Calibri"/>
          <w:spacing w:val="-1"/>
          <w:sz w:val="22"/>
          <w:szCs w:val="22"/>
        </w:rPr>
        <w:t>Professional</w:t>
      </w:r>
      <w:r w:rsidRPr="003E6EA1">
        <w:rPr>
          <w:rFonts w:ascii="Calibri" w:hAnsi="Calibri" w:cs="Calibri"/>
          <w:spacing w:val="7"/>
          <w:sz w:val="22"/>
          <w:szCs w:val="22"/>
        </w:rPr>
        <w:t xml:space="preserve"> </w:t>
      </w:r>
      <w:r w:rsidRPr="003E6EA1">
        <w:rPr>
          <w:rFonts w:ascii="Calibri" w:hAnsi="Calibri" w:cs="Calibri"/>
          <w:spacing w:val="-1"/>
          <w:sz w:val="22"/>
          <w:szCs w:val="22"/>
        </w:rPr>
        <w:t>Dispositions</w:t>
      </w:r>
      <w:r w:rsidRPr="003E6EA1">
        <w:rPr>
          <w:rFonts w:ascii="Calibri" w:hAnsi="Calibri" w:cs="Calibri"/>
          <w:spacing w:val="7"/>
          <w:sz w:val="22"/>
          <w:szCs w:val="22"/>
        </w:rPr>
        <w:t xml:space="preserve"> </w:t>
      </w:r>
      <w:r w:rsidRPr="003E6EA1">
        <w:rPr>
          <w:rFonts w:ascii="Calibri" w:hAnsi="Calibri" w:cs="Calibri"/>
          <w:spacing w:val="-2"/>
          <w:sz w:val="22"/>
          <w:szCs w:val="22"/>
        </w:rPr>
        <w:t>by</w:t>
      </w:r>
      <w:r w:rsidRPr="003E6EA1">
        <w:rPr>
          <w:rFonts w:ascii="Calibri" w:hAnsi="Calibri" w:cs="Calibri"/>
          <w:spacing w:val="8"/>
          <w:sz w:val="22"/>
          <w:szCs w:val="22"/>
        </w:rPr>
        <w:t xml:space="preserve"> </w:t>
      </w:r>
      <w:r w:rsidRPr="003E6EA1">
        <w:rPr>
          <w:rFonts w:ascii="Calibri" w:hAnsi="Calibri" w:cs="Calibri"/>
          <w:spacing w:val="-1"/>
          <w:sz w:val="22"/>
          <w:szCs w:val="22"/>
        </w:rPr>
        <w:t>faculty</w:t>
      </w:r>
      <w:r w:rsidRPr="003E6EA1">
        <w:rPr>
          <w:rFonts w:ascii="Calibri" w:hAnsi="Calibri" w:cs="Calibri"/>
          <w:spacing w:val="6"/>
          <w:sz w:val="22"/>
          <w:szCs w:val="22"/>
        </w:rPr>
        <w:t xml:space="preserve"> </w:t>
      </w:r>
      <w:r w:rsidRPr="003E6EA1">
        <w:rPr>
          <w:rFonts w:ascii="Calibri" w:hAnsi="Calibri" w:cs="Calibri"/>
          <w:spacing w:val="-1"/>
          <w:sz w:val="22"/>
          <w:szCs w:val="22"/>
        </w:rPr>
        <w:t>and</w:t>
      </w:r>
      <w:r w:rsidRPr="003E6EA1">
        <w:rPr>
          <w:rFonts w:ascii="Calibri" w:hAnsi="Calibri" w:cs="Calibri"/>
          <w:spacing w:val="7"/>
          <w:sz w:val="22"/>
          <w:szCs w:val="22"/>
        </w:rPr>
        <w:t xml:space="preserve"> </w:t>
      </w:r>
      <w:r w:rsidRPr="003E6EA1">
        <w:rPr>
          <w:rFonts w:ascii="Calibri" w:hAnsi="Calibri" w:cs="Calibri"/>
          <w:spacing w:val="-1"/>
          <w:sz w:val="22"/>
          <w:szCs w:val="22"/>
        </w:rPr>
        <w:t>staff.</w:t>
      </w:r>
      <w:r w:rsidRPr="003E6EA1">
        <w:rPr>
          <w:rFonts w:ascii="Calibri" w:hAnsi="Calibri" w:cs="Calibri"/>
          <w:spacing w:val="7"/>
          <w:sz w:val="22"/>
          <w:szCs w:val="22"/>
        </w:rPr>
        <w:t xml:space="preserve"> </w:t>
      </w:r>
      <w:r w:rsidRPr="003E6EA1">
        <w:rPr>
          <w:rFonts w:ascii="Calibri" w:hAnsi="Calibri" w:cs="Calibri"/>
          <w:spacing w:val="-1"/>
          <w:sz w:val="22"/>
          <w:szCs w:val="22"/>
        </w:rPr>
        <w:t>These</w:t>
      </w:r>
      <w:r w:rsidRPr="003E6EA1">
        <w:rPr>
          <w:rFonts w:ascii="Calibri" w:hAnsi="Calibri" w:cs="Calibri"/>
          <w:spacing w:val="8"/>
          <w:sz w:val="22"/>
          <w:szCs w:val="22"/>
        </w:rPr>
        <w:t xml:space="preserve"> </w:t>
      </w:r>
      <w:r w:rsidRPr="003E6EA1">
        <w:rPr>
          <w:rFonts w:ascii="Calibri" w:hAnsi="Calibri" w:cs="Calibri"/>
          <w:spacing w:val="-1"/>
          <w:sz w:val="22"/>
          <w:szCs w:val="22"/>
        </w:rPr>
        <w:t>dispositions</w:t>
      </w:r>
      <w:r w:rsidRPr="003E6EA1">
        <w:rPr>
          <w:rFonts w:ascii="Calibri" w:hAnsi="Calibri" w:cs="Calibri"/>
          <w:spacing w:val="7"/>
          <w:sz w:val="22"/>
          <w:szCs w:val="22"/>
        </w:rPr>
        <w:t xml:space="preserve"> </w:t>
      </w:r>
      <w:r w:rsidRPr="003E6EA1">
        <w:rPr>
          <w:rFonts w:ascii="Calibri" w:hAnsi="Calibri" w:cs="Calibri"/>
          <w:spacing w:val="-1"/>
          <w:sz w:val="22"/>
          <w:szCs w:val="22"/>
        </w:rPr>
        <w:t>have</w:t>
      </w:r>
      <w:r w:rsidRPr="003E6EA1">
        <w:rPr>
          <w:rFonts w:ascii="Calibri" w:hAnsi="Calibri" w:cs="Calibri"/>
          <w:spacing w:val="8"/>
          <w:sz w:val="22"/>
          <w:szCs w:val="22"/>
        </w:rPr>
        <w:t xml:space="preserve"> </w:t>
      </w:r>
      <w:r w:rsidRPr="003E6EA1">
        <w:rPr>
          <w:rFonts w:ascii="Calibri" w:hAnsi="Calibri" w:cs="Calibri"/>
          <w:spacing w:val="-1"/>
          <w:sz w:val="22"/>
          <w:szCs w:val="22"/>
        </w:rPr>
        <w:t>been</w:t>
      </w:r>
      <w:r w:rsidRPr="003E6EA1">
        <w:rPr>
          <w:rFonts w:ascii="Calibri" w:hAnsi="Calibri" w:cs="Calibri"/>
          <w:spacing w:val="7"/>
          <w:sz w:val="22"/>
          <w:szCs w:val="22"/>
        </w:rPr>
        <w:t xml:space="preserve"> </w:t>
      </w:r>
      <w:r w:rsidRPr="003E6EA1">
        <w:rPr>
          <w:rFonts w:ascii="Calibri" w:hAnsi="Calibri" w:cs="Calibri"/>
          <w:spacing w:val="-1"/>
          <w:sz w:val="22"/>
          <w:szCs w:val="22"/>
        </w:rPr>
        <w:t>identified</w:t>
      </w:r>
      <w:r w:rsidRPr="003E6EA1">
        <w:rPr>
          <w:rFonts w:ascii="Calibri" w:hAnsi="Calibri" w:cs="Calibri"/>
          <w:spacing w:val="7"/>
          <w:sz w:val="22"/>
          <w:szCs w:val="22"/>
        </w:rPr>
        <w:t xml:space="preserve"> </w:t>
      </w:r>
      <w:r w:rsidRPr="003E6EA1">
        <w:rPr>
          <w:rFonts w:ascii="Calibri" w:hAnsi="Calibri" w:cs="Calibri"/>
          <w:spacing w:val="-1"/>
          <w:sz w:val="22"/>
          <w:szCs w:val="22"/>
        </w:rPr>
        <w:t>as</w:t>
      </w:r>
      <w:r w:rsidRPr="003E6EA1">
        <w:rPr>
          <w:rFonts w:ascii="Calibri" w:hAnsi="Calibri" w:cs="Calibri"/>
          <w:spacing w:val="50"/>
          <w:sz w:val="22"/>
          <w:szCs w:val="22"/>
        </w:rPr>
        <w:t xml:space="preserve"> </w:t>
      </w:r>
      <w:r w:rsidRPr="003E6EA1">
        <w:rPr>
          <w:rFonts w:ascii="Calibri" w:hAnsi="Calibri" w:cs="Calibri"/>
          <w:spacing w:val="-1"/>
          <w:sz w:val="22"/>
          <w:szCs w:val="22"/>
        </w:rPr>
        <w:t>essential</w:t>
      </w:r>
      <w:r w:rsidRPr="003E6EA1">
        <w:rPr>
          <w:rFonts w:ascii="Calibri" w:hAnsi="Calibri" w:cs="Calibri"/>
          <w:spacing w:val="12"/>
          <w:sz w:val="22"/>
          <w:szCs w:val="22"/>
        </w:rPr>
        <w:t xml:space="preserve"> </w:t>
      </w:r>
      <w:r w:rsidRPr="003E6EA1">
        <w:rPr>
          <w:rFonts w:ascii="Calibri" w:hAnsi="Calibri" w:cs="Calibri"/>
          <w:spacing w:val="-1"/>
          <w:sz w:val="22"/>
          <w:szCs w:val="22"/>
        </w:rPr>
        <w:t>for</w:t>
      </w:r>
      <w:r w:rsidRPr="003E6EA1">
        <w:rPr>
          <w:rFonts w:ascii="Calibri" w:hAnsi="Calibri" w:cs="Calibri"/>
          <w:spacing w:val="12"/>
          <w:sz w:val="22"/>
          <w:szCs w:val="22"/>
        </w:rPr>
        <w:t xml:space="preserve"> </w:t>
      </w:r>
      <w:r w:rsidRPr="003E6EA1">
        <w:rPr>
          <w:rFonts w:ascii="Calibri" w:hAnsi="Calibri" w:cs="Calibri"/>
          <w:sz w:val="22"/>
          <w:szCs w:val="22"/>
        </w:rPr>
        <w:t>a</w:t>
      </w:r>
      <w:r w:rsidRPr="003E6EA1">
        <w:rPr>
          <w:rFonts w:ascii="Calibri" w:hAnsi="Calibri" w:cs="Calibri"/>
          <w:spacing w:val="12"/>
          <w:sz w:val="22"/>
          <w:szCs w:val="22"/>
        </w:rPr>
        <w:t xml:space="preserve"> </w:t>
      </w:r>
      <w:r w:rsidRPr="003E6EA1">
        <w:rPr>
          <w:rFonts w:ascii="Calibri" w:hAnsi="Calibri" w:cs="Calibri"/>
          <w:spacing w:val="-1"/>
          <w:sz w:val="22"/>
          <w:szCs w:val="22"/>
        </w:rPr>
        <w:t>highly-qualified</w:t>
      </w:r>
      <w:r w:rsidRPr="003E6EA1">
        <w:rPr>
          <w:rFonts w:ascii="Calibri" w:hAnsi="Calibri" w:cs="Calibri"/>
          <w:spacing w:val="11"/>
          <w:sz w:val="22"/>
          <w:szCs w:val="22"/>
        </w:rPr>
        <w:t xml:space="preserve"> </w:t>
      </w:r>
      <w:r w:rsidRPr="003E6EA1">
        <w:rPr>
          <w:rFonts w:ascii="Calibri" w:hAnsi="Calibri" w:cs="Calibri"/>
          <w:spacing w:val="-1"/>
          <w:sz w:val="22"/>
          <w:szCs w:val="22"/>
        </w:rPr>
        <w:t>professional.</w:t>
      </w:r>
      <w:r w:rsidRPr="003E6EA1">
        <w:rPr>
          <w:rFonts w:ascii="Calibri" w:hAnsi="Calibri" w:cs="Calibri"/>
          <w:spacing w:val="12"/>
          <w:sz w:val="22"/>
          <w:szCs w:val="22"/>
        </w:rPr>
        <w:t xml:space="preserve"> </w:t>
      </w:r>
      <w:r w:rsidRPr="003E6EA1">
        <w:rPr>
          <w:rFonts w:ascii="Calibri" w:hAnsi="Calibri" w:cs="Calibri"/>
          <w:spacing w:val="-1"/>
          <w:sz w:val="22"/>
          <w:szCs w:val="22"/>
        </w:rPr>
        <w:t>Instructors</w:t>
      </w:r>
      <w:r w:rsidRPr="003E6EA1">
        <w:rPr>
          <w:rFonts w:ascii="Calibri" w:hAnsi="Calibri" w:cs="Calibri"/>
          <w:spacing w:val="12"/>
          <w:sz w:val="22"/>
          <w:szCs w:val="22"/>
        </w:rPr>
        <w:t xml:space="preserve"> </w:t>
      </w:r>
      <w:r w:rsidRPr="003E6EA1">
        <w:rPr>
          <w:rFonts w:ascii="Calibri" w:hAnsi="Calibri" w:cs="Calibri"/>
          <w:spacing w:val="-1"/>
          <w:sz w:val="22"/>
          <w:szCs w:val="22"/>
        </w:rPr>
        <w:t>and</w:t>
      </w:r>
      <w:r w:rsidRPr="003E6EA1">
        <w:rPr>
          <w:rFonts w:ascii="Calibri" w:hAnsi="Calibri" w:cs="Calibri"/>
          <w:spacing w:val="11"/>
          <w:sz w:val="22"/>
          <w:szCs w:val="22"/>
        </w:rPr>
        <w:t xml:space="preserve"> </w:t>
      </w:r>
      <w:r w:rsidRPr="003E6EA1">
        <w:rPr>
          <w:rFonts w:ascii="Calibri" w:hAnsi="Calibri" w:cs="Calibri"/>
          <w:spacing w:val="-1"/>
          <w:sz w:val="22"/>
          <w:szCs w:val="22"/>
        </w:rPr>
        <w:t>program</w:t>
      </w:r>
      <w:r w:rsidRPr="003E6EA1">
        <w:rPr>
          <w:rFonts w:ascii="Calibri" w:hAnsi="Calibri" w:cs="Calibri"/>
          <w:spacing w:val="13"/>
          <w:sz w:val="22"/>
          <w:szCs w:val="22"/>
        </w:rPr>
        <w:t xml:space="preserve"> </w:t>
      </w:r>
      <w:r w:rsidRPr="003E6EA1">
        <w:rPr>
          <w:rFonts w:ascii="Calibri" w:hAnsi="Calibri" w:cs="Calibri"/>
          <w:spacing w:val="-1"/>
          <w:sz w:val="22"/>
          <w:szCs w:val="22"/>
        </w:rPr>
        <w:t>directors</w:t>
      </w:r>
      <w:r w:rsidRPr="003E6EA1">
        <w:rPr>
          <w:rFonts w:ascii="Calibri" w:hAnsi="Calibri" w:cs="Calibri"/>
          <w:spacing w:val="10"/>
          <w:sz w:val="22"/>
          <w:szCs w:val="22"/>
        </w:rPr>
        <w:t xml:space="preserve"> </w:t>
      </w:r>
      <w:r w:rsidRPr="003E6EA1">
        <w:rPr>
          <w:rFonts w:ascii="Calibri" w:hAnsi="Calibri" w:cs="Calibri"/>
          <w:spacing w:val="-1"/>
          <w:sz w:val="22"/>
          <w:szCs w:val="22"/>
        </w:rPr>
        <w:t>will</w:t>
      </w:r>
      <w:r w:rsidRPr="003E6EA1">
        <w:rPr>
          <w:rFonts w:ascii="Calibri" w:hAnsi="Calibri" w:cs="Calibri"/>
          <w:spacing w:val="12"/>
          <w:sz w:val="22"/>
          <w:szCs w:val="22"/>
        </w:rPr>
        <w:t xml:space="preserve"> </w:t>
      </w:r>
      <w:r w:rsidRPr="003E6EA1">
        <w:rPr>
          <w:rFonts w:ascii="Calibri" w:hAnsi="Calibri" w:cs="Calibri"/>
          <w:spacing w:val="-1"/>
          <w:sz w:val="22"/>
          <w:szCs w:val="22"/>
        </w:rPr>
        <w:t>work</w:t>
      </w:r>
      <w:r w:rsidRPr="003E6EA1">
        <w:rPr>
          <w:rFonts w:ascii="Calibri" w:hAnsi="Calibri" w:cs="Calibri"/>
          <w:spacing w:val="47"/>
          <w:sz w:val="22"/>
          <w:szCs w:val="22"/>
        </w:rPr>
        <w:t xml:space="preserve"> </w:t>
      </w:r>
      <w:r w:rsidRPr="003E6EA1">
        <w:rPr>
          <w:rFonts w:ascii="Calibri" w:hAnsi="Calibri" w:cs="Calibri"/>
          <w:spacing w:val="-1"/>
          <w:sz w:val="22"/>
          <w:szCs w:val="22"/>
        </w:rPr>
        <w:t>with</w:t>
      </w:r>
      <w:r w:rsidRPr="003E6EA1">
        <w:rPr>
          <w:rFonts w:ascii="Calibri" w:hAnsi="Calibri" w:cs="Calibri"/>
          <w:spacing w:val="30"/>
          <w:sz w:val="22"/>
          <w:szCs w:val="22"/>
        </w:rPr>
        <w:t xml:space="preserve"> </w:t>
      </w:r>
      <w:r w:rsidRPr="003E6EA1">
        <w:rPr>
          <w:rFonts w:ascii="Calibri" w:hAnsi="Calibri" w:cs="Calibri"/>
          <w:spacing w:val="-1"/>
          <w:sz w:val="22"/>
          <w:szCs w:val="22"/>
        </w:rPr>
        <w:t>students/candidates</w:t>
      </w:r>
      <w:r w:rsidRPr="003E6EA1">
        <w:rPr>
          <w:rFonts w:ascii="Calibri" w:hAnsi="Calibri" w:cs="Calibri"/>
          <w:spacing w:val="29"/>
          <w:sz w:val="22"/>
          <w:szCs w:val="22"/>
        </w:rPr>
        <w:t xml:space="preserve"> </w:t>
      </w:r>
      <w:r w:rsidRPr="003E6EA1">
        <w:rPr>
          <w:rFonts w:ascii="Calibri" w:hAnsi="Calibri" w:cs="Calibri"/>
          <w:spacing w:val="-1"/>
          <w:sz w:val="22"/>
          <w:szCs w:val="22"/>
        </w:rPr>
        <w:t>rated</w:t>
      </w:r>
      <w:r w:rsidRPr="003E6EA1">
        <w:rPr>
          <w:rFonts w:ascii="Calibri" w:hAnsi="Calibri" w:cs="Calibri"/>
          <w:spacing w:val="31"/>
          <w:sz w:val="22"/>
          <w:szCs w:val="22"/>
        </w:rPr>
        <w:t xml:space="preserve"> </w:t>
      </w:r>
      <w:r w:rsidRPr="003E6EA1">
        <w:rPr>
          <w:rFonts w:ascii="Calibri" w:hAnsi="Calibri" w:cs="Calibri"/>
          <w:spacing w:val="-1"/>
          <w:sz w:val="22"/>
          <w:szCs w:val="22"/>
        </w:rPr>
        <w:t>as</w:t>
      </w:r>
      <w:r w:rsidRPr="003E6EA1">
        <w:rPr>
          <w:rFonts w:ascii="Calibri" w:hAnsi="Calibri" w:cs="Calibri"/>
          <w:spacing w:val="28"/>
          <w:sz w:val="22"/>
          <w:szCs w:val="22"/>
        </w:rPr>
        <w:t xml:space="preserve"> </w:t>
      </w:r>
      <w:r w:rsidRPr="003E6EA1">
        <w:rPr>
          <w:rFonts w:ascii="Calibri" w:hAnsi="Calibri" w:cs="Calibri"/>
          <w:spacing w:val="-1"/>
          <w:sz w:val="22"/>
          <w:szCs w:val="22"/>
        </w:rPr>
        <w:t>“unacceptable”</w:t>
      </w:r>
      <w:r w:rsidRPr="003E6EA1">
        <w:rPr>
          <w:rFonts w:ascii="Calibri" w:hAnsi="Calibri" w:cs="Calibri"/>
          <w:spacing w:val="33"/>
          <w:sz w:val="22"/>
          <w:szCs w:val="22"/>
        </w:rPr>
        <w:t xml:space="preserve"> </w:t>
      </w:r>
      <w:r w:rsidRPr="003E6EA1">
        <w:rPr>
          <w:rFonts w:ascii="Calibri" w:hAnsi="Calibri" w:cs="Calibri"/>
          <w:spacing w:val="-2"/>
          <w:sz w:val="22"/>
          <w:szCs w:val="22"/>
        </w:rPr>
        <w:t>in</w:t>
      </w:r>
      <w:r w:rsidRPr="003E6EA1">
        <w:rPr>
          <w:rFonts w:ascii="Calibri" w:hAnsi="Calibri" w:cs="Calibri"/>
          <w:spacing w:val="31"/>
          <w:sz w:val="22"/>
          <w:szCs w:val="22"/>
        </w:rPr>
        <w:t xml:space="preserve"> </w:t>
      </w:r>
      <w:r w:rsidRPr="003E6EA1">
        <w:rPr>
          <w:rFonts w:ascii="Calibri" w:hAnsi="Calibri" w:cs="Calibri"/>
          <w:sz w:val="22"/>
          <w:szCs w:val="22"/>
        </w:rPr>
        <w:t>one</w:t>
      </w:r>
      <w:r w:rsidRPr="003E6EA1">
        <w:rPr>
          <w:rFonts w:ascii="Calibri" w:hAnsi="Calibri" w:cs="Calibri"/>
          <w:spacing w:val="30"/>
          <w:sz w:val="22"/>
          <w:szCs w:val="22"/>
        </w:rPr>
        <w:t xml:space="preserve"> </w:t>
      </w:r>
      <w:r w:rsidRPr="003E6EA1">
        <w:rPr>
          <w:rFonts w:ascii="Calibri" w:hAnsi="Calibri" w:cs="Calibri"/>
          <w:sz w:val="22"/>
          <w:szCs w:val="22"/>
        </w:rPr>
        <w:t>or</w:t>
      </w:r>
      <w:r w:rsidRPr="003E6EA1">
        <w:rPr>
          <w:rFonts w:ascii="Calibri" w:hAnsi="Calibri" w:cs="Calibri"/>
          <w:spacing w:val="28"/>
          <w:sz w:val="22"/>
          <w:szCs w:val="22"/>
        </w:rPr>
        <w:t xml:space="preserve"> </w:t>
      </w:r>
      <w:r w:rsidRPr="003E6EA1">
        <w:rPr>
          <w:rFonts w:ascii="Calibri" w:hAnsi="Calibri" w:cs="Calibri"/>
          <w:spacing w:val="-1"/>
          <w:sz w:val="22"/>
          <w:szCs w:val="22"/>
        </w:rPr>
        <w:t>more</w:t>
      </w:r>
      <w:r w:rsidRPr="003E6EA1">
        <w:rPr>
          <w:rFonts w:ascii="Calibri" w:hAnsi="Calibri" w:cs="Calibri"/>
          <w:spacing w:val="32"/>
          <w:sz w:val="22"/>
          <w:szCs w:val="22"/>
        </w:rPr>
        <w:t xml:space="preserve"> </w:t>
      </w:r>
      <w:r w:rsidRPr="003E6EA1">
        <w:rPr>
          <w:rFonts w:ascii="Calibri" w:hAnsi="Calibri" w:cs="Calibri"/>
          <w:spacing w:val="-1"/>
          <w:sz w:val="22"/>
          <w:szCs w:val="22"/>
        </w:rPr>
        <w:t>stated</w:t>
      </w:r>
      <w:r w:rsidRPr="003E6EA1">
        <w:rPr>
          <w:rFonts w:ascii="Calibri" w:hAnsi="Calibri" w:cs="Calibri"/>
          <w:spacing w:val="28"/>
          <w:sz w:val="22"/>
          <w:szCs w:val="22"/>
        </w:rPr>
        <w:t xml:space="preserve"> </w:t>
      </w:r>
      <w:r w:rsidRPr="003E6EA1">
        <w:rPr>
          <w:rFonts w:ascii="Calibri" w:hAnsi="Calibri" w:cs="Calibri"/>
          <w:spacing w:val="-1"/>
          <w:sz w:val="22"/>
          <w:szCs w:val="22"/>
        </w:rPr>
        <w:t>criteria.</w:t>
      </w:r>
      <w:r w:rsidRPr="003E6EA1">
        <w:rPr>
          <w:rFonts w:ascii="Calibri" w:hAnsi="Calibri" w:cs="Calibri"/>
          <w:spacing w:val="30"/>
          <w:sz w:val="22"/>
          <w:szCs w:val="22"/>
        </w:rPr>
        <w:t xml:space="preserve"> </w:t>
      </w:r>
      <w:r w:rsidRPr="003E6EA1">
        <w:rPr>
          <w:rFonts w:ascii="Calibri" w:hAnsi="Calibri" w:cs="Calibri"/>
          <w:spacing w:val="-2"/>
          <w:sz w:val="22"/>
          <w:szCs w:val="22"/>
        </w:rPr>
        <w:t>The</w:t>
      </w:r>
      <w:r w:rsidRPr="003E6EA1">
        <w:rPr>
          <w:rFonts w:ascii="Calibri" w:hAnsi="Calibri" w:cs="Calibri"/>
          <w:spacing w:val="41"/>
          <w:sz w:val="22"/>
          <w:szCs w:val="22"/>
        </w:rPr>
        <w:t xml:space="preserve"> </w:t>
      </w:r>
      <w:r w:rsidRPr="003E6EA1">
        <w:rPr>
          <w:rFonts w:ascii="Calibri" w:hAnsi="Calibri" w:cs="Calibri"/>
          <w:spacing w:val="-1"/>
          <w:sz w:val="22"/>
          <w:szCs w:val="22"/>
        </w:rPr>
        <w:t>student/candidate</w:t>
      </w:r>
      <w:r w:rsidRPr="003E6EA1">
        <w:rPr>
          <w:rFonts w:ascii="Calibri" w:hAnsi="Calibri" w:cs="Calibri"/>
          <w:spacing w:val="27"/>
          <w:sz w:val="22"/>
          <w:szCs w:val="22"/>
        </w:rPr>
        <w:t xml:space="preserve"> </w:t>
      </w:r>
      <w:r w:rsidRPr="003E6EA1">
        <w:rPr>
          <w:rFonts w:ascii="Calibri" w:hAnsi="Calibri" w:cs="Calibri"/>
          <w:spacing w:val="-1"/>
          <w:sz w:val="22"/>
          <w:szCs w:val="22"/>
        </w:rPr>
        <w:t>will</w:t>
      </w:r>
      <w:r w:rsidRPr="003E6EA1">
        <w:rPr>
          <w:rFonts w:ascii="Calibri" w:hAnsi="Calibri" w:cs="Calibri"/>
          <w:spacing w:val="30"/>
          <w:sz w:val="22"/>
          <w:szCs w:val="22"/>
        </w:rPr>
        <w:t xml:space="preserve"> </w:t>
      </w:r>
      <w:r w:rsidRPr="003E6EA1">
        <w:rPr>
          <w:rFonts w:ascii="Calibri" w:hAnsi="Calibri" w:cs="Calibri"/>
          <w:spacing w:val="-1"/>
          <w:sz w:val="22"/>
          <w:szCs w:val="22"/>
        </w:rPr>
        <w:t>have</w:t>
      </w:r>
      <w:r w:rsidRPr="003E6EA1">
        <w:rPr>
          <w:rFonts w:ascii="Calibri" w:hAnsi="Calibri" w:cs="Calibri"/>
          <w:spacing w:val="31"/>
          <w:sz w:val="22"/>
          <w:szCs w:val="22"/>
        </w:rPr>
        <w:t xml:space="preserve"> </w:t>
      </w:r>
      <w:r w:rsidRPr="003E6EA1">
        <w:rPr>
          <w:rFonts w:ascii="Calibri" w:hAnsi="Calibri" w:cs="Calibri"/>
          <w:spacing w:val="-1"/>
          <w:sz w:val="22"/>
          <w:szCs w:val="22"/>
        </w:rPr>
        <w:t>an</w:t>
      </w:r>
      <w:r w:rsidRPr="003E6EA1">
        <w:rPr>
          <w:rFonts w:ascii="Calibri" w:hAnsi="Calibri" w:cs="Calibri"/>
          <w:spacing w:val="26"/>
          <w:sz w:val="22"/>
          <w:szCs w:val="22"/>
        </w:rPr>
        <w:t xml:space="preserve"> </w:t>
      </w:r>
      <w:r w:rsidRPr="003E6EA1">
        <w:rPr>
          <w:rFonts w:ascii="Calibri" w:hAnsi="Calibri" w:cs="Calibri"/>
          <w:spacing w:val="-1"/>
          <w:sz w:val="22"/>
          <w:szCs w:val="22"/>
        </w:rPr>
        <w:t>opportunity</w:t>
      </w:r>
      <w:r w:rsidRPr="003E6EA1">
        <w:rPr>
          <w:rFonts w:ascii="Calibri" w:hAnsi="Calibri" w:cs="Calibri"/>
          <w:spacing w:val="28"/>
          <w:sz w:val="22"/>
          <w:szCs w:val="22"/>
        </w:rPr>
        <w:t xml:space="preserve"> </w:t>
      </w:r>
      <w:r w:rsidRPr="003E6EA1">
        <w:rPr>
          <w:rFonts w:ascii="Calibri" w:hAnsi="Calibri" w:cs="Calibri"/>
          <w:spacing w:val="-1"/>
          <w:sz w:val="22"/>
          <w:szCs w:val="22"/>
        </w:rPr>
        <w:t>to</w:t>
      </w:r>
      <w:r w:rsidRPr="003E6EA1">
        <w:rPr>
          <w:rFonts w:ascii="Calibri" w:hAnsi="Calibri" w:cs="Calibri"/>
          <w:spacing w:val="31"/>
          <w:sz w:val="22"/>
          <w:szCs w:val="22"/>
        </w:rPr>
        <w:t xml:space="preserve"> </w:t>
      </w:r>
      <w:r w:rsidRPr="003E6EA1">
        <w:rPr>
          <w:rFonts w:ascii="Calibri" w:hAnsi="Calibri" w:cs="Calibri"/>
          <w:spacing w:val="-1"/>
          <w:sz w:val="22"/>
          <w:szCs w:val="22"/>
        </w:rPr>
        <w:t>develop</w:t>
      </w:r>
      <w:r w:rsidRPr="003E6EA1">
        <w:rPr>
          <w:rFonts w:ascii="Calibri" w:hAnsi="Calibri" w:cs="Calibri"/>
          <w:spacing w:val="29"/>
          <w:sz w:val="22"/>
          <w:szCs w:val="22"/>
        </w:rPr>
        <w:t xml:space="preserve"> </w:t>
      </w:r>
      <w:r w:rsidRPr="003E6EA1">
        <w:rPr>
          <w:rFonts w:ascii="Calibri" w:hAnsi="Calibri" w:cs="Calibri"/>
          <w:sz w:val="22"/>
          <w:szCs w:val="22"/>
        </w:rPr>
        <w:t>a</w:t>
      </w:r>
      <w:r w:rsidRPr="003E6EA1">
        <w:rPr>
          <w:rFonts w:ascii="Calibri" w:hAnsi="Calibri" w:cs="Calibri"/>
          <w:spacing w:val="29"/>
          <w:sz w:val="22"/>
          <w:szCs w:val="22"/>
        </w:rPr>
        <w:t xml:space="preserve"> </w:t>
      </w:r>
      <w:r w:rsidRPr="003E6EA1">
        <w:rPr>
          <w:rFonts w:ascii="Calibri" w:hAnsi="Calibri" w:cs="Calibri"/>
          <w:spacing w:val="-1"/>
          <w:sz w:val="22"/>
          <w:szCs w:val="22"/>
        </w:rPr>
        <w:t>plan</w:t>
      </w:r>
      <w:r w:rsidRPr="003E6EA1">
        <w:rPr>
          <w:rFonts w:ascii="Calibri" w:hAnsi="Calibri" w:cs="Calibri"/>
          <w:spacing w:val="27"/>
          <w:sz w:val="22"/>
          <w:szCs w:val="22"/>
        </w:rPr>
        <w:t xml:space="preserve"> </w:t>
      </w:r>
      <w:r w:rsidRPr="003E6EA1">
        <w:rPr>
          <w:rFonts w:ascii="Calibri" w:hAnsi="Calibri" w:cs="Calibri"/>
          <w:sz w:val="22"/>
          <w:szCs w:val="22"/>
        </w:rPr>
        <w:t>to</w:t>
      </w:r>
      <w:r w:rsidRPr="003E6EA1">
        <w:rPr>
          <w:rFonts w:ascii="Calibri" w:hAnsi="Calibri" w:cs="Calibri"/>
          <w:spacing w:val="29"/>
          <w:sz w:val="22"/>
          <w:szCs w:val="22"/>
        </w:rPr>
        <w:t xml:space="preserve"> </w:t>
      </w:r>
      <w:r w:rsidRPr="003E6EA1">
        <w:rPr>
          <w:rFonts w:ascii="Calibri" w:hAnsi="Calibri" w:cs="Calibri"/>
          <w:spacing w:val="-1"/>
          <w:sz w:val="22"/>
          <w:szCs w:val="22"/>
        </w:rPr>
        <w:t>remediate</w:t>
      </w:r>
      <w:r w:rsidRPr="003E6EA1">
        <w:rPr>
          <w:rFonts w:ascii="Calibri" w:hAnsi="Calibri" w:cs="Calibri"/>
          <w:spacing w:val="30"/>
          <w:sz w:val="22"/>
          <w:szCs w:val="22"/>
        </w:rPr>
        <w:t xml:space="preserve"> </w:t>
      </w:r>
      <w:r w:rsidRPr="003E6EA1">
        <w:rPr>
          <w:rFonts w:ascii="Calibri" w:hAnsi="Calibri" w:cs="Calibri"/>
          <w:spacing w:val="-2"/>
          <w:sz w:val="22"/>
          <w:szCs w:val="22"/>
        </w:rPr>
        <w:t>any</w:t>
      </w:r>
      <w:r w:rsidRPr="003E6EA1">
        <w:rPr>
          <w:rFonts w:ascii="Calibri" w:hAnsi="Calibri" w:cs="Calibri"/>
          <w:spacing w:val="43"/>
          <w:sz w:val="22"/>
          <w:szCs w:val="22"/>
        </w:rPr>
        <w:t xml:space="preserve"> </w:t>
      </w:r>
      <w:r w:rsidRPr="003E6EA1">
        <w:rPr>
          <w:rFonts w:ascii="Calibri" w:hAnsi="Calibri" w:cs="Calibri"/>
          <w:spacing w:val="-1"/>
          <w:sz w:val="22"/>
          <w:szCs w:val="22"/>
        </w:rPr>
        <w:t>digressions.</w:t>
      </w:r>
    </w:p>
    <w:p w:rsidR="003E6EA1" w:rsidRPr="003E6EA1" w:rsidRDefault="003E6EA1" w:rsidP="003E6EA1">
      <w:pPr>
        <w:kinsoku w:val="0"/>
        <w:overflowPunct w:val="0"/>
        <w:autoSpaceDE w:val="0"/>
        <w:autoSpaceDN w:val="0"/>
        <w:adjustRightInd w:val="0"/>
        <w:spacing w:before="166" w:line="276" w:lineRule="auto"/>
        <w:ind w:left="835" w:right="802"/>
        <w:jc w:val="both"/>
        <w:rPr>
          <w:rFonts w:ascii="Calibri" w:hAnsi="Calibri" w:cs="Calibri"/>
          <w:spacing w:val="-1"/>
          <w:sz w:val="22"/>
          <w:szCs w:val="22"/>
        </w:rPr>
        <w:sectPr w:rsidR="003E6EA1" w:rsidRPr="003E6EA1">
          <w:type w:val="continuous"/>
          <w:pgSz w:w="12240" w:h="15840"/>
          <w:pgMar w:top="1500" w:right="1480" w:bottom="280" w:left="1180" w:header="720" w:footer="720" w:gutter="0"/>
          <w:cols w:space="720" w:equalWidth="0">
            <w:col w:w="9580"/>
          </w:cols>
          <w:noEndnote/>
        </w:sectPr>
      </w:pPr>
    </w:p>
    <w:p w:rsidR="003E6EA1" w:rsidRPr="003E6EA1" w:rsidRDefault="003E6EA1" w:rsidP="003E6EA1">
      <w:pPr>
        <w:kinsoku w:val="0"/>
        <w:overflowPunct w:val="0"/>
        <w:autoSpaceDE w:val="0"/>
        <w:autoSpaceDN w:val="0"/>
        <w:adjustRightInd w:val="0"/>
        <w:spacing w:before="9"/>
        <w:rPr>
          <w:rFonts w:ascii="Calibri" w:hAnsi="Calibri" w:cs="Calibri"/>
          <w:sz w:val="18"/>
          <w:szCs w:val="18"/>
        </w:rPr>
      </w:pPr>
    </w:p>
    <w:p w:rsidR="003E6EA1" w:rsidRPr="003E6EA1" w:rsidRDefault="003E6EA1" w:rsidP="003E6EA1">
      <w:pPr>
        <w:kinsoku w:val="0"/>
        <w:overflowPunct w:val="0"/>
        <w:autoSpaceDE w:val="0"/>
        <w:autoSpaceDN w:val="0"/>
        <w:adjustRightInd w:val="0"/>
        <w:spacing w:before="16"/>
        <w:ind w:left="115"/>
        <w:outlineLvl w:val="2"/>
        <w:rPr>
          <w:rFonts w:ascii="Calibri" w:hAnsi="Calibri" w:cs="Calibri"/>
          <w:sz w:val="22"/>
          <w:szCs w:val="22"/>
        </w:rPr>
      </w:pPr>
      <w:r w:rsidRPr="003E6EA1">
        <w:rPr>
          <w:rFonts w:ascii="Calibri" w:hAnsi="Calibri" w:cs="Calibri"/>
          <w:b/>
          <w:bCs/>
          <w:sz w:val="22"/>
          <w:szCs w:val="22"/>
        </w:rPr>
        <w:t xml:space="preserve">I.   </w:t>
      </w:r>
      <w:r w:rsidRPr="003E6EA1">
        <w:rPr>
          <w:rFonts w:ascii="Calibri" w:hAnsi="Calibri" w:cs="Calibri"/>
          <w:b/>
          <w:bCs/>
          <w:spacing w:val="41"/>
          <w:sz w:val="22"/>
          <w:szCs w:val="22"/>
        </w:rPr>
        <w:t xml:space="preserve"> </w:t>
      </w:r>
      <w:r w:rsidRPr="003E6EA1">
        <w:rPr>
          <w:rFonts w:ascii="Calibri" w:hAnsi="Calibri" w:cs="Calibri"/>
          <w:b/>
          <w:bCs/>
          <w:spacing w:val="-1"/>
          <w:sz w:val="22"/>
          <w:szCs w:val="22"/>
        </w:rPr>
        <w:t>PROFESSIONAL</w:t>
      </w:r>
      <w:r w:rsidRPr="003E6EA1">
        <w:rPr>
          <w:rFonts w:ascii="Calibri" w:hAnsi="Calibri" w:cs="Calibri"/>
          <w:b/>
          <w:bCs/>
          <w:sz w:val="22"/>
          <w:szCs w:val="22"/>
        </w:rPr>
        <w:t xml:space="preserve"> </w:t>
      </w:r>
      <w:r w:rsidRPr="003E6EA1">
        <w:rPr>
          <w:rFonts w:ascii="Calibri" w:hAnsi="Calibri" w:cs="Calibri"/>
          <w:b/>
          <w:bCs/>
          <w:spacing w:val="-1"/>
          <w:sz w:val="22"/>
          <w:szCs w:val="22"/>
        </w:rPr>
        <w:t>DISPOSITIONS GUIDELINES</w:t>
      </w:r>
    </w:p>
    <w:p w:rsidR="003E6EA1" w:rsidRPr="003E6EA1" w:rsidRDefault="003E6EA1" w:rsidP="003E6EA1">
      <w:pPr>
        <w:kinsoku w:val="0"/>
        <w:overflowPunct w:val="0"/>
        <w:autoSpaceDE w:val="0"/>
        <w:autoSpaceDN w:val="0"/>
        <w:adjustRightInd w:val="0"/>
        <w:spacing w:before="1" w:line="239" w:lineRule="auto"/>
        <w:ind w:left="475" w:right="268"/>
        <w:rPr>
          <w:rFonts w:ascii="Calibri" w:hAnsi="Calibri" w:cs="Calibri"/>
          <w:sz w:val="22"/>
          <w:szCs w:val="22"/>
        </w:rPr>
      </w:pPr>
      <w:r w:rsidRPr="003E6EA1">
        <w:rPr>
          <w:rFonts w:ascii="Calibri" w:hAnsi="Calibri" w:cs="Calibri"/>
          <w:i/>
          <w:iCs/>
          <w:spacing w:val="-1"/>
          <w:sz w:val="22"/>
          <w:szCs w:val="22"/>
        </w:rPr>
        <w:t>The</w:t>
      </w:r>
      <w:r w:rsidRPr="003E6EA1">
        <w:rPr>
          <w:rFonts w:ascii="Calibri" w:hAnsi="Calibri" w:cs="Calibri"/>
          <w:i/>
          <w:iCs/>
          <w:sz w:val="22"/>
          <w:szCs w:val="22"/>
        </w:rPr>
        <w:t xml:space="preserve"> </w:t>
      </w:r>
      <w:r w:rsidRPr="003E6EA1">
        <w:rPr>
          <w:rFonts w:ascii="Calibri" w:hAnsi="Calibri" w:cs="Calibri"/>
          <w:i/>
          <w:iCs/>
          <w:spacing w:val="-1"/>
          <w:sz w:val="22"/>
          <w:szCs w:val="22"/>
        </w:rPr>
        <w:t>following</w:t>
      </w:r>
      <w:r w:rsidRPr="003E6EA1">
        <w:rPr>
          <w:rFonts w:ascii="Calibri" w:hAnsi="Calibri" w:cs="Calibri"/>
          <w:i/>
          <w:iCs/>
          <w:spacing w:val="-3"/>
          <w:sz w:val="22"/>
          <w:szCs w:val="22"/>
        </w:rPr>
        <w:t xml:space="preserve"> </w:t>
      </w:r>
      <w:r w:rsidRPr="003E6EA1">
        <w:rPr>
          <w:rFonts w:ascii="Calibri" w:hAnsi="Calibri" w:cs="Calibri"/>
          <w:i/>
          <w:iCs/>
          <w:spacing w:val="-1"/>
          <w:sz w:val="22"/>
          <w:szCs w:val="22"/>
        </w:rPr>
        <w:t>Professional</w:t>
      </w:r>
      <w:r w:rsidRPr="003E6EA1">
        <w:rPr>
          <w:rFonts w:ascii="Calibri" w:hAnsi="Calibri" w:cs="Calibri"/>
          <w:i/>
          <w:iCs/>
          <w:spacing w:val="-3"/>
          <w:sz w:val="22"/>
          <w:szCs w:val="22"/>
        </w:rPr>
        <w:t xml:space="preserve"> </w:t>
      </w:r>
      <w:r w:rsidRPr="003E6EA1">
        <w:rPr>
          <w:rFonts w:ascii="Calibri" w:hAnsi="Calibri" w:cs="Calibri"/>
          <w:i/>
          <w:iCs/>
          <w:spacing w:val="-1"/>
          <w:sz w:val="22"/>
          <w:szCs w:val="22"/>
        </w:rPr>
        <w:t>Dispositions</w:t>
      </w:r>
      <w:r w:rsidRPr="003E6EA1">
        <w:rPr>
          <w:rFonts w:ascii="Calibri" w:hAnsi="Calibri" w:cs="Calibri"/>
          <w:i/>
          <w:iCs/>
          <w:spacing w:val="-2"/>
          <w:sz w:val="22"/>
          <w:szCs w:val="22"/>
        </w:rPr>
        <w:t xml:space="preserve"> </w:t>
      </w:r>
      <w:r w:rsidRPr="003E6EA1">
        <w:rPr>
          <w:rFonts w:ascii="Calibri" w:hAnsi="Calibri" w:cs="Calibri"/>
          <w:i/>
          <w:iCs/>
          <w:spacing w:val="-1"/>
          <w:sz w:val="22"/>
          <w:szCs w:val="22"/>
        </w:rPr>
        <w:t>Guidelines</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are</w:t>
      </w:r>
      <w:r w:rsidRPr="003E6EA1">
        <w:rPr>
          <w:rFonts w:ascii="Calibri" w:hAnsi="Calibri" w:cs="Calibri"/>
          <w:i/>
          <w:iCs/>
          <w:spacing w:val="-2"/>
          <w:sz w:val="22"/>
          <w:szCs w:val="22"/>
        </w:rPr>
        <w:t xml:space="preserve"> </w:t>
      </w:r>
      <w:r w:rsidRPr="003E6EA1">
        <w:rPr>
          <w:rFonts w:ascii="Calibri" w:hAnsi="Calibri" w:cs="Calibri"/>
          <w:i/>
          <w:iCs/>
          <w:sz w:val="22"/>
          <w:szCs w:val="22"/>
        </w:rPr>
        <w:t xml:space="preserve">to </w:t>
      </w:r>
      <w:r w:rsidRPr="003E6EA1">
        <w:rPr>
          <w:rFonts w:ascii="Calibri" w:hAnsi="Calibri" w:cs="Calibri"/>
          <w:i/>
          <w:iCs/>
          <w:spacing w:val="-1"/>
          <w:sz w:val="22"/>
          <w:szCs w:val="22"/>
        </w:rPr>
        <w:t>be</w:t>
      </w:r>
      <w:r w:rsidRPr="003E6EA1">
        <w:rPr>
          <w:rFonts w:ascii="Calibri" w:hAnsi="Calibri" w:cs="Calibri"/>
          <w:i/>
          <w:iCs/>
          <w:sz w:val="22"/>
          <w:szCs w:val="22"/>
        </w:rPr>
        <w:t xml:space="preserve"> </w:t>
      </w:r>
      <w:r w:rsidRPr="003E6EA1">
        <w:rPr>
          <w:rFonts w:ascii="Calibri" w:hAnsi="Calibri" w:cs="Calibri"/>
          <w:i/>
          <w:iCs/>
          <w:spacing w:val="-1"/>
          <w:sz w:val="22"/>
          <w:szCs w:val="22"/>
        </w:rPr>
        <w:t>followed</w:t>
      </w:r>
      <w:r w:rsidRPr="003E6EA1">
        <w:rPr>
          <w:rFonts w:ascii="Calibri" w:hAnsi="Calibri" w:cs="Calibri"/>
          <w:i/>
          <w:iCs/>
          <w:spacing w:val="-3"/>
          <w:sz w:val="22"/>
          <w:szCs w:val="22"/>
        </w:rPr>
        <w:t xml:space="preserve"> </w:t>
      </w:r>
      <w:r w:rsidRPr="003E6EA1">
        <w:rPr>
          <w:rFonts w:ascii="Calibri" w:hAnsi="Calibri" w:cs="Calibri"/>
          <w:i/>
          <w:iCs/>
          <w:spacing w:val="-1"/>
          <w:sz w:val="22"/>
          <w:szCs w:val="22"/>
        </w:rPr>
        <w:t>by</w:t>
      </w:r>
      <w:r w:rsidRPr="003E6EA1">
        <w:rPr>
          <w:rFonts w:ascii="Calibri" w:hAnsi="Calibri" w:cs="Calibri"/>
          <w:i/>
          <w:iCs/>
          <w:sz w:val="22"/>
          <w:szCs w:val="22"/>
        </w:rPr>
        <w:t xml:space="preserve"> </w:t>
      </w:r>
      <w:r w:rsidRPr="003E6EA1">
        <w:rPr>
          <w:rFonts w:ascii="Calibri" w:hAnsi="Calibri" w:cs="Calibri"/>
          <w:i/>
          <w:iCs/>
          <w:spacing w:val="-1"/>
          <w:sz w:val="22"/>
          <w:szCs w:val="22"/>
        </w:rPr>
        <w:t>all</w:t>
      </w:r>
      <w:r w:rsidRPr="003E6EA1">
        <w:rPr>
          <w:rFonts w:ascii="Calibri" w:hAnsi="Calibri" w:cs="Calibri"/>
          <w:i/>
          <w:iCs/>
          <w:sz w:val="22"/>
          <w:szCs w:val="22"/>
        </w:rPr>
        <w:t xml:space="preserve"> </w:t>
      </w:r>
      <w:r w:rsidRPr="003E6EA1">
        <w:rPr>
          <w:rFonts w:ascii="Calibri" w:hAnsi="Calibri" w:cs="Calibri"/>
          <w:i/>
          <w:iCs/>
          <w:spacing w:val="-1"/>
          <w:sz w:val="22"/>
          <w:szCs w:val="22"/>
        </w:rPr>
        <w:t>students</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and</w:t>
      </w:r>
      <w:r w:rsidRPr="003E6EA1">
        <w:rPr>
          <w:rFonts w:ascii="Calibri" w:hAnsi="Calibri" w:cs="Calibri"/>
          <w:i/>
          <w:iCs/>
          <w:sz w:val="22"/>
          <w:szCs w:val="22"/>
        </w:rPr>
        <w:t xml:space="preserve"> </w:t>
      </w:r>
      <w:r w:rsidRPr="003E6EA1">
        <w:rPr>
          <w:rFonts w:ascii="Calibri" w:hAnsi="Calibri" w:cs="Calibri"/>
          <w:i/>
          <w:iCs/>
          <w:spacing w:val="-1"/>
          <w:sz w:val="22"/>
          <w:szCs w:val="22"/>
        </w:rPr>
        <w:t>candidates</w:t>
      </w:r>
      <w:r w:rsidRPr="003E6EA1">
        <w:rPr>
          <w:rFonts w:ascii="Calibri" w:hAnsi="Calibri" w:cs="Calibri"/>
          <w:i/>
          <w:iCs/>
          <w:sz w:val="22"/>
          <w:szCs w:val="22"/>
        </w:rPr>
        <w:t xml:space="preserve"> </w:t>
      </w:r>
      <w:r w:rsidRPr="003E6EA1">
        <w:rPr>
          <w:rFonts w:ascii="Calibri" w:hAnsi="Calibri" w:cs="Calibri"/>
          <w:i/>
          <w:iCs/>
          <w:spacing w:val="-1"/>
          <w:sz w:val="22"/>
          <w:szCs w:val="22"/>
        </w:rPr>
        <w:t>in</w:t>
      </w:r>
      <w:r w:rsidRPr="003E6EA1">
        <w:rPr>
          <w:rFonts w:ascii="Calibri" w:hAnsi="Calibri" w:cs="Calibri"/>
          <w:i/>
          <w:iCs/>
          <w:spacing w:val="63"/>
          <w:sz w:val="22"/>
          <w:szCs w:val="22"/>
        </w:rPr>
        <w:t xml:space="preserve"> </w:t>
      </w:r>
      <w:r w:rsidRPr="003E6EA1">
        <w:rPr>
          <w:rFonts w:ascii="Calibri" w:hAnsi="Calibri" w:cs="Calibri"/>
          <w:i/>
          <w:iCs/>
          <w:spacing w:val="-1"/>
          <w:sz w:val="22"/>
          <w:szCs w:val="22"/>
        </w:rPr>
        <w:t>COEd. The</w:t>
      </w:r>
      <w:r w:rsidRPr="003E6EA1">
        <w:rPr>
          <w:rFonts w:ascii="Calibri" w:hAnsi="Calibri" w:cs="Calibri"/>
          <w:i/>
          <w:iCs/>
          <w:sz w:val="22"/>
          <w:szCs w:val="22"/>
        </w:rPr>
        <w:t xml:space="preserve"> </w:t>
      </w:r>
      <w:r w:rsidRPr="003E6EA1">
        <w:rPr>
          <w:rFonts w:ascii="Calibri" w:hAnsi="Calibri" w:cs="Calibri"/>
          <w:i/>
          <w:iCs/>
          <w:spacing w:val="-1"/>
          <w:sz w:val="22"/>
          <w:szCs w:val="22"/>
        </w:rPr>
        <w:t>standards</w:t>
      </w:r>
      <w:r w:rsidRPr="003E6EA1">
        <w:rPr>
          <w:rFonts w:ascii="Calibri" w:hAnsi="Calibri" w:cs="Calibri"/>
          <w:i/>
          <w:iCs/>
          <w:spacing w:val="-2"/>
          <w:sz w:val="22"/>
          <w:szCs w:val="22"/>
        </w:rPr>
        <w:t xml:space="preserve"> </w:t>
      </w:r>
      <w:r w:rsidRPr="003E6EA1">
        <w:rPr>
          <w:rFonts w:ascii="Calibri" w:hAnsi="Calibri" w:cs="Calibri"/>
          <w:i/>
          <w:iCs/>
          <w:spacing w:val="-1"/>
          <w:sz w:val="22"/>
          <w:szCs w:val="22"/>
        </w:rPr>
        <w:t xml:space="preserve">referenced </w:t>
      </w:r>
      <w:r w:rsidRPr="003E6EA1">
        <w:rPr>
          <w:rFonts w:ascii="Calibri" w:hAnsi="Calibri" w:cs="Calibri"/>
          <w:i/>
          <w:iCs/>
          <w:sz w:val="22"/>
          <w:szCs w:val="22"/>
        </w:rPr>
        <w:t xml:space="preserve">are </w:t>
      </w:r>
      <w:r w:rsidRPr="003E6EA1">
        <w:rPr>
          <w:rFonts w:ascii="Calibri" w:hAnsi="Calibri" w:cs="Calibri"/>
          <w:i/>
          <w:iCs/>
          <w:spacing w:val="-1"/>
          <w:sz w:val="22"/>
          <w:szCs w:val="22"/>
        </w:rPr>
        <w:t>those</w:t>
      </w:r>
      <w:r w:rsidRPr="003E6EA1">
        <w:rPr>
          <w:rFonts w:ascii="Calibri" w:hAnsi="Calibri" w:cs="Calibri"/>
          <w:i/>
          <w:iCs/>
          <w:sz w:val="22"/>
          <w:szCs w:val="22"/>
        </w:rPr>
        <w:t xml:space="preserve"> </w:t>
      </w:r>
      <w:r w:rsidRPr="003E6EA1">
        <w:rPr>
          <w:rFonts w:ascii="Calibri" w:hAnsi="Calibri" w:cs="Calibri"/>
          <w:i/>
          <w:iCs/>
          <w:spacing w:val="-1"/>
          <w:sz w:val="22"/>
          <w:szCs w:val="22"/>
        </w:rPr>
        <w:t>of</w:t>
      </w:r>
      <w:r w:rsidRPr="003E6EA1">
        <w:rPr>
          <w:rFonts w:ascii="Calibri" w:hAnsi="Calibri" w:cs="Calibri"/>
          <w:i/>
          <w:iCs/>
          <w:spacing w:val="-2"/>
          <w:sz w:val="22"/>
          <w:szCs w:val="22"/>
        </w:rPr>
        <w:t xml:space="preserve"> </w:t>
      </w:r>
      <w:r w:rsidRPr="003E6EA1">
        <w:rPr>
          <w:rFonts w:ascii="Calibri" w:hAnsi="Calibri" w:cs="Calibri"/>
          <w:i/>
          <w:iCs/>
          <w:spacing w:val="-1"/>
          <w:sz w:val="22"/>
          <w:szCs w:val="22"/>
        </w:rPr>
        <w:t>the</w:t>
      </w:r>
      <w:r w:rsidRPr="003E6EA1">
        <w:rPr>
          <w:rFonts w:ascii="Calibri" w:hAnsi="Calibri" w:cs="Calibri"/>
          <w:i/>
          <w:iCs/>
          <w:sz w:val="22"/>
          <w:szCs w:val="22"/>
        </w:rPr>
        <w:t xml:space="preserve"> </w:t>
      </w:r>
      <w:r w:rsidRPr="003E6EA1">
        <w:rPr>
          <w:rFonts w:ascii="Calibri" w:hAnsi="Calibri" w:cs="Calibri"/>
          <w:i/>
          <w:iCs/>
          <w:spacing w:val="-1"/>
          <w:sz w:val="22"/>
          <w:szCs w:val="22"/>
        </w:rPr>
        <w:t>Texas</w:t>
      </w:r>
      <w:r w:rsidRPr="003E6EA1">
        <w:rPr>
          <w:rFonts w:ascii="Calibri" w:hAnsi="Calibri" w:cs="Calibri"/>
          <w:i/>
          <w:iCs/>
          <w:spacing w:val="-2"/>
          <w:sz w:val="22"/>
          <w:szCs w:val="22"/>
        </w:rPr>
        <w:t xml:space="preserve"> </w:t>
      </w:r>
      <w:r w:rsidRPr="003E6EA1">
        <w:rPr>
          <w:rFonts w:ascii="Calibri" w:hAnsi="Calibri" w:cs="Calibri"/>
          <w:i/>
          <w:iCs/>
          <w:spacing w:val="-1"/>
          <w:sz w:val="22"/>
          <w:szCs w:val="22"/>
        </w:rPr>
        <w:t>Administrative</w:t>
      </w:r>
      <w:r w:rsidRPr="003E6EA1">
        <w:rPr>
          <w:rFonts w:ascii="Calibri" w:hAnsi="Calibri" w:cs="Calibri"/>
          <w:i/>
          <w:iCs/>
          <w:sz w:val="22"/>
          <w:szCs w:val="22"/>
        </w:rPr>
        <w:t xml:space="preserve"> Code.</w:t>
      </w:r>
      <w:hyperlink w:anchor="bookmark1" w:history="1">
        <w:r w:rsidRPr="003E6EA1">
          <w:rPr>
            <w:rFonts w:ascii="Calibri" w:hAnsi="Calibri" w:cs="Calibri"/>
            <w:i/>
            <w:iCs/>
            <w:position w:val="8"/>
            <w:sz w:val="14"/>
            <w:szCs w:val="14"/>
          </w:rPr>
          <w:t>2</w:t>
        </w:r>
      </w:hyperlink>
      <w:r w:rsidRPr="003E6EA1">
        <w:rPr>
          <w:rFonts w:ascii="Calibri" w:hAnsi="Calibri" w:cs="Calibri"/>
          <w:i/>
          <w:iCs/>
          <w:position w:val="8"/>
          <w:sz w:val="14"/>
          <w:szCs w:val="14"/>
        </w:rPr>
        <w:t xml:space="preserve">  </w:t>
      </w:r>
      <w:r w:rsidRPr="003E6EA1">
        <w:rPr>
          <w:rFonts w:ascii="Calibri" w:hAnsi="Calibri" w:cs="Calibri"/>
          <w:i/>
          <w:iCs/>
          <w:spacing w:val="4"/>
          <w:position w:val="8"/>
          <w:sz w:val="14"/>
          <w:szCs w:val="14"/>
        </w:rPr>
        <w:t xml:space="preserve"> </w:t>
      </w:r>
      <w:r w:rsidRPr="003E6EA1">
        <w:rPr>
          <w:rFonts w:ascii="Calibri" w:hAnsi="Calibri" w:cs="Calibri"/>
          <w:i/>
          <w:iCs/>
          <w:spacing w:val="-1"/>
          <w:sz w:val="22"/>
          <w:szCs w:val="22"/>
        </w:rPr>
        <w:t>Students</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and</w:t>
      </w:r>
      <w:r w:rsidRPr="003E6EA1">
        <w:rPr>
          <w:rFonts w:ascii="Calibri" w:hAnsi="Calibri" w:cs="Calibri"/>
          <w:i/>
          <w:iCs/>
          <w:sz w:val="22"/>
          <w:szCs w:val="22"/>
        </w:rPr>
        <w:t xml:space="preserve"> </w:t>
      </w:r>
      <w:r w:rsidRPr="003E6EA1">
        <w:rPr>
          <w:rFonts w:ascii="Calibri" w:hAnsi="Calibri" w:cs="Calibri"/>
          <w:i/>
          <w:iCs/>
          <w:spacing w:val="-1"/>
          <w:sz w:val="22"/>
          <w:szCs w:val="22"/>
        </w:rPr>
        <w:t>candidates</w:t>
      </w:r>
      <w:r w:rsidRPr="003E6EA1">
        <w:rPr>
          <w:rFonts w:ascii="Calibri" w:hAnsi="Calibri" w:cs="Calibri"/>
          <w:i/>
          <w:iCs/>
          <w:spacing w:val="59"/>
          <w:sz w:val="22"/>
          <w:szCs w:val="22"/>
        </w:rPr>
        <w:t xml:space="preserve"> </w:t>
      </w:r>
      <w:r w:rsidRPr="003E6EA1">
        <w:rPr>
          <w:rFonts w:ascii="Calibri" w:hAnsi="Calibri" w:cs="Calibri"/>
          <w:i/>
          <w:iCs/>
          <w:sz w:val="22"/>
          <w:szCs w:val="22"/>
        </w:rPr>
        <w:t>are</w:t>
      </w:r>
      <w:r w:rsidRPr="003E6EA1">
        <w:rPr>
          <w:rFonts w:ascii="Calibri" w:hAnsi="Calibri" w:cs="Calibri"/>
          <w:i/>
          <w:iCs/>
          <w:spacing w:val="-2"/>
          <w:sz w:val="22"/>
          <w:szCs w:val="22"/>
        </w:rPr>
        <w:t xml:space="preserve"> </w:t>
      </w:r>
      <w:r w:rsidRPr="003E6EA1">
        <w:rPr>
          <w:rFonts w:ascii="Calibri" w:hAnsi="Calibri" w:cs="Calibri"/>
          <w:i/>
          <w:iCs/>
          <w:spacing w:val="-1"/>
          <w:sz w:val="22"/>
          <w:szCs w:val="22"/>
        </w:rPr>
        <w:t>responsible</w:t>
      </w:r>
      <w:r w:rsidRPr="003E6EA1">
        <w:rPr>
          <w:rFonts w:ascii="Calibri" w:hAnsi="Calibri" w:cs="Calibri"/>
          <w:i/>
          <w:iCs/>
          <w:sz w:val="22"/>
          <w:szCs w:val="22"/>
        </w:rPr>
        <w:t xml:space="preserve"> </w:t>
      </w:r>
      <w:r w:rsidRPr="003E6EA1">
        <w:rPr>
          <w:rFonts w:ascii="Calibri" w:hAnsi="Calibri" w:cs="Calibri"/>
          <w:i/>
          <w:iCs/>
          <w:spacing w:val="-2"/>
          <w:sz w:val="22"/>
          <w:szCs w:val="22"/>
        </w:rPr>
        <w:t>for</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identifying and</w:t>
      </w:r>
      <w:r w:rsidRPr="003E6EA1">
        <w:rPr>
          <w:rFonts w:ascii="Calibri" w:hAnsi="Calibri" w:cs="Calibri"/>
          <w:i/>
          <w:iCs/>
          <w:sz w:val="22"/>
          <w:szCs w:val="22"/>
        </w:rPr>
        <w:t xml:space="preserve"> </w:t>
      </w:r>
      <w:r w:rsidRPr="003E6EA1">
        <w:rPr>
          <w:rFonts w:ascii="Calibri" w:hAnsi="Calibri" w:cs="Calibri"/>
          <w:i/>
          <w:iCs/>
          <w:spacing w:val="-1"/>
          <w:sz w:val="22"/>
          <w:szCs w:val="22"/>
        </w:rPr>
        <w:t>following professional</w:t>
      </w:r>
      <w:r w:rsidRPr="003E6EA1">
        <w:rPr>
          <w:rFonts w:ascii="Calibri" w:hAnsi="Calibri" w:cs="Calibri"/>
          <w:i/>
          <w:iCs/>
          <w:sz w:val="22"/>
          <w:szCs w:val="22"/>
        </w:rPr>
        <w:t xml:space="preserve"> </w:t>
      </w:r>
      <w:r w:rsidRPr="003E6EA1">
        <w:rPr>
          <w:rFonts w:ascii="Calibri" w:hAnsi="Calibri" w:cs="Calibri"/>
          <w:i/>
          <w:iCs/>
          <w:spacing w:val="-1"/>
          <w:sz w:val="22"/>
          <w:szCs w:val="22"/>
        </w:rPr>
        <w:t>standards</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and</w:t>
      </w:r>
      <w:r w:rsidRPr="003E6EA1">
        <w:rPr>
          <w:rFonts w:ascii="Calibri" w:hAnsi="Calibri" w:cs="Calibri"/>
          <w:i/>
          <w:iCs/>
          <w:sz w:val="22"/>
          <w:szCs w:val="22"/>
        </w:rPr>
        <w:t xml:space="preserve"> </w:t>
      </w:r>
      <w:r w:rsidRPr="003E6EA1">
        <w:rPr>
          <w:rFonts w:ascii="Calibri" w:hAnsi="Calibri" w:cs="Calibri"/>
          <w:i/>
          <w:iCs/>
          <w:spacing w:val="-1"/>
          <w:sz w:val="22"/>
          <w:szCs w:val="22"/>
        </w:rPr>
        <w:t>policies</w:t>
      </w:r>
      <w:r w:rsidRPr="003E6EA1">
        <w:rPr>
          <w:rFonts w:ascii="Calibri" w:hAnsi="Calibri" w:cs="Calibri"/>
          <w:i/>
          <w:iCs/>
          <w:spacing w:val="1"/>
          <w:sz w:val="22"/>
          <w:szCs w:val="22"/>
        </w:rPr>
        <w:t xml:space="preserve"> </w:t>
      </w:r>
      <w:r w:rsidRPr="003E6EA1">
        <w:rPr>
          <w:rFonts w:ascii="Calibri" w:hAnsi="Calibri" w:cs="Calibri"/>
          <w:i/>
          <w:iCs/>
          <w:spacing w:val="-2"/>
          <w:sz w:val="22"/>
          <w:szCs w:val="22"/>
        </w:rPr>
        <w:t>for</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their</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particular</w:t>
      </w:r>
      <w:r w:rsidRPr="003E6EA1">
        <w:rPr>
          <w:rFonts w:ascii="Calibri" w:hAnsi="Calibri" w:cs="Calibri"/>
          <w:i/>
          <w:iCs/>
          <w:spacing w:val="54"/>
          <w:sz w:val="22"/>
          <w:szCs w:val="22"/>
        </w:rPr>
        <w:t xml:space="preserve"> </w:t>
      </w:r>
      <w:r w:rsidRPr="003E6EA1">
        <w:rPr>
          <w:rFonts w:ascii="Calibri" w:hAnsi="Calibri" w:cs="Calibri"/>
          <w:i/>
          <w:iCs/>
          <w:spacing w:val="-1"/>
          <w:sz w:val="22"/>
          <w:szCs w:val="22"/>
        </w:rPr>
        <w:t>state.</w:t>
      </w:r>
    </w:p>
    <w:p w:rsidR="003E6EA1" w:rsidRPr="003E6EA1" w:rsidRDefault="003E6EA1" w:rsidP="003E6EA1">
      <w:pPr>
        <w:kinsoku w:val="0"/>
        <w:overflowPunct w:val="0"/>
        <w:autoSpaceDE w:val="0"/>
        <w:autoSpaceDN w:val="0"/>
        <w:adjustRightInd w:val="0"/>
        <w:spacing w:before="11"/>
        <w:rPr>
          <w:rFonts w:ascii="Calibri" w:hAnsi="Calibri" w:cs="Calibri"/>
          <w:i/>
          <w:iCs/>
          <w:sz w:val="21"/>
          <w:szCs w:val="21"/>
        </w:rPr>
      </w:pPr>
    </w:p>
    <w:p w:rsidR="003E6EA1" w:rsidRPr="003E6EA1" w:rsidRDefault="003E6EA1" w:rsidP="003E6EA1">
      <w:pPr>
        <w:numPr>
          <w:ilvl w:val="0"/>
          <w:numId w:val="38"/>
        </w:numPr>
        <w:tabs>
          <w:tab w:val="left" w:pos="476"/>
        </w:tabs>
        <w:kinsoku w:val="0"/>
        <w:overflowPunct w:val="0"/>
        <w:autoSpaceDE w:val="0"/>
        <w:autoSpaceDN w:val="0"/>
        <w:adjustRightInd w:val="0"/>
        <w:ind w:hanging="360"/>
        <w:outlineLvl w:val="2"/>
        <w:rPr>
          <w:rFonts w:ascii="Calibri" w:hAnsi="Calibri" w:cs="Calibri"/>
          <w:color w:val="000000"/>
          <w:sz w:val="22"/>
          <w:szCs w:val="22"/>
        </w:rPr>
      </w:pPr>
      <w:r w:rsidRPr="003E6EA1">
        <w:rPr>
          <w:rFonts w:ascii="Calibri" w:hAnsi="Calibri" w:cs="Calibri"/>
          <w:b/>
          <w:bCs/>
          <w:spacing w:val="-1"/>
          <w:sz w:val="22"/>
          <w:szCs w:val="22"/>
        </w:rPr>
        <w:t>Professional</w:t>
      </w:r>
      <w:r w:rsidRPr="003E6EA1">
        <w:rPr>
          <w:rFonts w:ascii="Calibri" w:hAnsi="Calibri" w:cs="Calibri"/>
          <w:b/>
          <w:bCs/>
          <w:spacing w:val="1"/>
          <w:sz w:val="22"/>
          <w:szCs w:val="22"/>
        </w:rPr>
        <w:t xml:space="preserve"> </w:t>
      </w:r>
      <w:r w:rsidRPr="003E6EA1">
        <w:rPr>
          <w:rFonts w:ascii="Calibri" w:hAnsi="Calibri" w:cs="Calibri"/>
          <w:b/>
          <w:bCs/>
          <w:spacing w:val="-1"/>
          <w:sz w:val="22"/>
          <w:szCs w:val="22"/>
        </w:rPr>
        <w:t xml:space="preserve">Demeanor: </w:t>
      </w:r>
      <w:r w:rsidRPr="003E6EA1">
        <w:rPr>
          <w:rFonts w:ascii="Calibri" w:hAnsi="Calibri" w:cs="Calibri"/>
          <w:b/>
          <w:bCs/>
          <w:color w:val="FF0000"/>
          <w:spacing w:val="-1"/>
          <w:sz w:val="22"/>
          <w:szCs w:val="22"/>
        </w:rPr>
        <w:t>TAC</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Standards</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1.9,</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1.10,</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2.1 through 3.9</w:t>
      </w:r>
    </w:p>
    <w:p w:rsidR="003E6EA1" w:rsidRPr="003E6EA1" w:rsidRDefault="003E6EA1" w:rsidP="003E6EA1">
      <w:pPr>
        <w:numPr>
          <w:ilvl w:val="1"/>
          <w:numId w:val="38"/>
        </w:numPr>
        <w:tabs>
          <w:tab w:val="left" w:pos="836"/>
        </w:tabs>
        <w:kinsoku w:val="0"/>
        <w:overflowPunct w:val="0"/>
        <w:autoSpaceDE w:val="0"/>
        <w:autoSpaceDN w:val="0"/>
        <w:adjustRightInd w:val="0"/>
        <w:ind w:right="1086"/>
        <w:rPr>
          <w:rFonts w:ascii="Calibri" w:hAnsi="Calibri" w:cs="Calibri"/>
          <w:spacing w:val="-1"/>
          <w:sz w:val="22"/>
          <w:szCs w:val="22"/>
        </w:rPr>
      </w:pPr>
      <w:r w:rsidRPr="003E6EA1">
        <w:rPr>
          <w:rFonts w:ascii="Calibri" w:hAnsi="Calibri" w:cs="Calibri"/>
          <w:spacing w:val="-1"/>
          <w:sz w:val="22"/>
          <w:szCs w:val="22"/>
        </w:rPr>
        <w:t>Demonstrates</w:t>
      </w:r>
      <w:r w:rsidRPr="003E6EA1">
        <w:rPr>
          <w:rFonts w:ascii="Calibri" w:hAnsi="Calibri" w:cs="Calibri"/>
          <w:sz w:val="22"/>
          <w:szCs w:val="22"/>
        </w:rPr>
        <w:t xml:space="preserve"> </w:t>
      </w:r>
      <w:r w:rsidRPr="003E6EA1">
        <w:rPr>
          <w:rFonts w:ascii="Calibri" w:hAnsi="Calibri" w:cs="Calibri"/>
          <w:spacing w:val="-1"/>
          <w:sz w:val="22"/>
          <w:szCs w:val="22"/>
        </w:rPr>
        <w:t>respect</w:t>
      </w:r>
      <w:r w:rsidRPr="003E6EA1">
        <w:rPr>
          <w:rFonts w:ascii="Calibri" w:hAnsi="Calibri" w:cs="Calibri"/>
          <w:spacing w:val="-2"/>
          <w:sz w:val="22"/>
          <w:szCs w:val="22"/>
        </w:rPr>
        <w:t xml:space="preserve"> </w:t>
      </w:r>
      <w:r w:rsidRPr="003E6EA1">
        <w:rPr>
          <w:rFonts w:ascii="Calibri" w:hAnsi="Calibri" w:cs="Calibri"/>
          <w:spacing w:val="-1"/>
          <w:sz w:val="22"/>
          <w:szCs w:val="22"/>
        </w:rPr>
        <w:t>and</w:t>
      </w:r>
      <w:r w:rsidRPr="003E6EA1">
        <w:rPr>
          <w:rFonts w:ascii="Calibri" w:hAnsi="Calibri" w:cs="Calibri"/>
          <w:spacing w:val="-3"/>
          <w:sz w:val="22"/>
          <w:szCs w:val="22"/>
        </w:rPr>
        <w:t xml:space="preserve"> </w:t>
      </w:r>
      <w:r w:rsidRPr="003E6EA1">
        <w:rPr>
          <w:rFonts w:ascii="Calibri" w:hAnsi="Calibri" w:cs="Calibri"/>
          <w:spacing w:val="-1"/>
          <w:sz w:val="22"/>
          <w:szCs w:val="22"/>
        </w:rPr>
        <w:t>consideration for</w:t>
      </w:r>
      <w:r w:rsidRPr="003E6EA1">
        <w:rPr>
          <w:rFonts w:ascii="Calibri" w:hAnsi="Calibri" w:cs="Calibri"/>
          <w:sz w:val="22"/>
          <w:szCs w:val="22"/>
        </w:rPr>
        <w:t xml:space="preserve"> </w:t>
      </w:r>
      <w:r w:rsidRPr="003E6EA1">
        <w:rPr>
          <w:rFonts w:ascii="Calibri" w:hAnsi="Calibri" w:cs="Calibri"/>
          <w:spacing w:val="-2"/>
          <w:sz w:val="22"/>
          <w:szCs w:val="22"/>
        </w:rPr>
        <w:t>the</w:t>
      </w:r>
      <w:r w:rsidRPr="003E6EA1">
        <w:rPr>
          <w:rFonts w:ascii="Calibri" w:hAnsi="Calibri" w:cs="Calibri"/>
          <w:spacing w:val="1"/>
          <w:sz w:val="22"/>
          <w:szCs w:val="22"/>
        </w:rPr>
        <w:t xml:space="preserve"> </w:t>
      </w:r>
      <w:r w:rsidRPr="003E6EA1">
        <w:rPr>
          <w:rFonts w:ascii="Calibri" w:hAnsi="Calibri" w:cs="Calibri"/>
          <w:spacing w:val="-2"/>
          <w:sz w:val="22"/>
          <w:szCs w:val="22"/>
        </w:rPr>
        <w:t>thoughts</w:t>
      </w:r>
      <w:r w:rsidRPr="003E6EA1">
        <w:rPr>
          <w:rFonts w:ascii="Calibri" w:hAnsi="Calibri" w:cs="Calibri"/>
          <w:sz w:val="22"/>
          <w:szCs w:val="22"/>
        </w:rPr>
        <w:t xml:space="preserve"> </w:t>
      </w:r>
      <w:r w:rsidRPr="003E6EA1">
        <w:rPr>
          <w:rFonts w:ascii="Calibri" w:hAnsi="Calibri" w:cs="Calibri"/>
          <w:spacing w:val="-1"/>
          <w:sz w:val="22"/>
          <w:szCs w:val="22"/>
        </w:rPr>
        <w:t>and feelings</w:t>
      </w:r>
      <w:r w:rsidRPr="003E6EA1">
        <w:rPr>
          <w:rFonts w:ascii="Calibri" w:hAnsi="Calibri" w:cs="Calibri"/>
          <w:spacing w:val="-2"/>
          <w:sz w:val="22"/>
          <w:szCs w:val="22"/>
        </w:rPr>
        <w:t xml:space="preserve"> </w:t>
      </w:r>
      <w:r w:rsidRPr="003E6EA1">
        <w:rPr>
          <w:rFonts w:ascii="Calibri" w:hAnsi="Calibri" w:cs="Calibri"/>
          <w:sz w:val="22"/>
          <w:szCs w:val="22"/>
        </w:rPr>
        <w:t>of</w:t>
      </w:r>
      <w:r w:rsidRPr="003E6EA1">
        <w:rPr>
          <w:rFonts w:ascii="Calibri" w:hAnsi="Calibri" w:cs="Calibri"/>
          <w:spacing w:val="-2"/>
          <w:sz w:val="22"/>
          <w:szCs w:val="22"/>
        </w:rPr>
        <w:t xml:space="preserve"> </w:t>
      </w:r>
      <w:r w:rsidRPr="003E6EA1">
        <w:rPr>
          <w:rFonts w:ascii="Calibri" w:hAnsi="Calibri" w:cs="Calibri"/>
          <w:spacing w:val="-1"/>
          <w:sz w:val="22"/>
          <w:szCs w:val="22"/>
        </w:rPr>
        <w:t>others</w:t>
      </w:r>
      <w:r w:rsidRPr="003E6EA1">
        <w:rPr>
          <w:rFonts w:ascii="Calibri" w:hAnsi="Calibri" w:cs="Calibri"/>
          <w:spacing w:val="-2"/>
          <w:sz w:val="22"/>
          <w:szCs w:val="22"/>
        </w:rPr>
        <w:t xml:space="preserve"> </w:t>
      </w:r>
      <w:r w:rsidRPr="003E6EA1">
        <w:rPr>
          <w:rFonts w:ascii="Calibri" w:hAnsi="Calibri" w:cs="Calibri"/>
          <w:spacing w:val="-1"/>
          <w:sz w:val="22"/>
          <w:szCs w:val="22"/>
        </w:rPr>
        <w:t>(diverse</w:t>
      </w:r>
      <w:r w:rsidRPr="003E6EA1">
        <w:rPr>
          <w:rFonts w:ascii="Calibri" w:hAnsi="Calibri" w:cs="Calibri"/>
          <w:spacing w:val="71"/>
          <w:sz w:val="22"/>
          <w:szCs w:val="22"/>
        </w:rPr>
        <w:t xml:space="preserve"> </w:t>
      </w:r>
      <w:r w:rsidRPr="003E6EA1">
        <w:rPr>
          <w:rFonts w:ascii="Calibri" w:hAnsi="Calibri" w:cs="Calibri"/>
          <w:spacing w:val="-1"/>
          <w:sz w:val="22"/>
          <w:szCs w:val="22"/>
        </w:rPr>
        <w:t>populations,</w:t>
      </w:r>
      <w:r w:rsidRPr="003E6EA1">
        <w:rPr>
          <w:rFonts w:ascii="Calibri" w:hAnsi="Calibri" w:cs="Calibri"/>
          <w:spacing w:val="-2"/>
          <w:sz w:val="22"/>
          <w:szCs w:val="22"/>
        </w:rPr>
        <w:t xml:space="preserve"> </w:t>
      </w:r>
      <w:r w:rsidRPr="003E6EA1">
        <w:rPr>
          <w:rFonts w:ascii="Calibri" w:hAnsi="Calibri" w:cs="Calibri"/>
          <w:spacing w:val="-1"/>
          <w:sz w:val="22"/>
          <w:szCs w:val="22"/>
        </w:rPr>
        <w:t>school</w:t>
      </w:r>
      <w:r w:rsidRPr="003E6EA1">
        <w:rPr>
          <w:rFonts w:ascii="Calibri" w:hAnsi="Calibri" w:cs="Calibri"/>
          <w:sz w:val="22"/>
          <w:szCs w:val="22"/>
        </w:rPr>
        <w:t xml:space="preserve"> </w:t>
      </w:r>
      <w:r w:rsidRPr="003E6EA1">
        <w:rPr>
          <w:rFonts w:ascii="Calibri" w:hAnsi="Calibri" w:cs="Calibri"/>
          <w:spacing w:val="-1"/>
          <w:sz w:val="22"/>
          <w:szCs w:val="22"/>
        </w:rPr>
        <w:t>personnel,</w:t>
      </w:r>
      <w:r w:rsidRPr="003E6EA1">
        <w:rPr>
          <w:rFonts w:ascii="Calibri" w:hAnsi="Calibri" w:cs="Calibri"/>
          <w:sz w:val="22"/>
          <w:szCs w:val="22"/>
        </w:rPr>
        <w:t xml:space="preserve"> </w:t>
      </w:r>
      <w:r w:rsidRPr="003E6EA1">
        <w:rPr>
          <w:rFonts w:ascii="Calibri" w:hAnsi="Calibri" w:cs="Calibri"/>
          <w:spacing w:val="-1"/>
          <w:sz w:val="22"/>
          <w:szCs w:val="22"/>
        </w:rPr>
        <w:t>university</w:t>
      </w:r>
      <w:r w:rsidRPr="003E6EA1">
        <w:rPr>
          <w:rFonts w:ascii="Calibri" w:hAnsi="Calibri" w:cs="Calibri"/>
          <w:spacing w:val="1"/>
          <w:sz w:val="22"/>
          <w:szCs w:val="22"/>
        </w:rPr>
        <w:t xml:space="preserve"> </w:t>
      </w:r>
      <w:r w:rsidRPr="003E6EA1">
        <w:rPr>
          <w:rFonts w:ascii="Calibri" w:hAnsi="Calibri" w:cs="Calibri"/>
          <w:spacing w:val="-1"/>
          <w:sz w:val="22"/>
          <w:szCs w:val="22"/>
        </w:rPr>
        <w:t>personnel,</w:t>
      </w:r>
      <w:r w:rsidRPr="003E6EA1">
        <w:rPr>
          <w:rFonts w:ascii="Calibri" w:hAnsi="Calibri" w:cs="Calibri"/>
          <w:spacing w:val="-2"/>
          <w:sz w:val="22"/>
          <w:szCs w:val="22"/>
        </w:rPr>
        <w:t xml:space="preserve"> </w:t>
      </w:r>
      <w:r w:rsidRPr="003E6EA1">
        <w:rPr>
          <w:rFonts w:ascii="Calibri" w:hAnsi="Calibri" w:cs="Calibri"/>
          <w:spacing w:val="-1"/>
          <w:sz w:val="22"/>
          <w:szCs w:val="22"/>
        </w:rPr>
        <w:t>PreK-16</w:t>
      </w:r>
      <w:r w:rsidRPr="003E6EA1">
        <w:rPr>
          <w:rFonts w:ascii="Calibri" w:hAnsi="Calibri" w:cs="Calibri"/>
          <w:spacing w:val="1"/>
          <w:sz w:val="22"/>
          <w:szCs w:val="22"/>
        </w:rPr>
        <w:t xml:space="preserve"> </w:t>
      </w:r>
      <w:r w:rsidRPr="003E6EA1">
        <w:rPr>
          <w:rFonts w:ascii="Calibri" w:hAnsi="Calibri" w:cs="Calibri"/>
          <w:spacing w:val="-1"/>
          <w:sz w:val="22"/>
          <w:szCs w:val="22"/>
        </w:rPr>
        <w:t>students).</w:t>
      </w:r>
    </w:p>
    <w:p w:rsidR="003E6EA1" w:rsidRPr="003E6EA1" w:rsidRDefault="003E6EA1" w:rsidP="003E6EA1">
      <w:pPr>
        <w:numPr>
          <w:ilvl w:val="2"/>
          <w:numId w:val="38"/>
        </w:numPr>
        <w:tabs>
          <w:tab w:val="left" w:pos="1557"/>
        </w:tabs>
        <w:kinsoku w:val="0"/>
        <w:overflowPunct w:val="0"/>
        <w:autoSpaceDE w:val="0"/>
        <w:autoSpaceDN w:val="0"/>
        <w:adjustRightInd w:val="0"/>
        <w:spacing w:line="272" w:lineRule="exact"/>
        <w:ind w:hanging="360"/>
        <w:rPr>
          <w:rFonts w:ascii="Calibri" w:hAnsi="Calibri" w:cs="Calibri"/>
          <w:spacing w:val="-1"/>
          <w:sz w:val="22"/>
          <w:szCs w:val="22"/>
        </w:rPr>
      </w:pPr>
      <w:r w:rsidRPr="003E6EA1">
        <w:rPr>
          <w:rFonts w:ascii="Calibri" w:hAnsi="Calibri" w:cs="Calibri"/>
          <w:spacing w:val="-1"/>
          <w:sz w:val="22"/>
          <w:szCs w:val="22"/>
        </w:rPr>
        <w:t>Demonstrates</w:t>
      </w:r>
      <w:r w:rsidRPr="003E6EA1">
        <w:rPr>
          <w:rFonts w:ascii="Calibri" w:hAnsi="Calibri" w:cs="Calibri"/>
          <w:sz w:val="22"/>
          <w:szCs w:val="22"/>
        </w:rPr>
        <w:t xml:space="preserve"> </w:t>
      </w:r>
      <w:r w:rsidRPr="003E6EA1">
        <w:rPr>
          <w:rFonts w:ascii="Calibri" w:hAnsi="Calibri" w:cs="Calibri"/>
          <w:spacing w:val="-1"/>
          <w:sz w:val="22"/>
          <w:szCs w:val="22"/>
        </w:rPr>
        <w:t>kindness,</w:t>
      </w:r>
      <w:r w:rsidRPr="003E6EA1">
        <w:rPr>
          <w:rFonts w:ascii="Calibri" w:hAnsi="Calibri" w:cs="Calibri"/>
          <w:sz w:val="22"/>
          <w:szCs w:val="22"/>
        </w:rPr>
        <w:t xml:space="preserve"> </w:t>
      </w:r>
      <w:r w:rsidRPr="003E6EA1">
        <w:rPr>
          <w:rFonts w:ascii="Calibri" w:hAnsi="Calibri" w:cs="Calibri"/>
          <w:spacing w:val="-1"/>
          <w:sz w:val="22"/>
          <w:szCs w:val="22"/>
        </w:rPr>
        <w:t>fairness,</w:t>
      </w:r>
      <w:r w:rsidRPr="003E6EA1">
        <w:rPr>
          <w:rFonts w:ascii="Calibri" w:hAnsi="Calibri" w:cs="Calibri"/>
          <w:sz w:val="22"/>
          <w:szCs w:val="22"/>
        </w:rPr>
        <w:t xml:space="preserve"> </w:t>
      </w:r>
      <w:r w:rsidRPr="003E6EA1">
        <w:rPr>
          <w:rFonts w:ascii="Calibri" w:hAnsi="Calibri" w:cs="Calibri"/>
          <w:spacing w:val="-1"/>
          <w:sz w:val="22"/>
          <w:szCs w:val="22"/>
        </w:rPr>
        <w:t>patience,</w:t>
      </w:r>
      <w:r w:rsidRPr="003E6EA1">
        <w:rPr>
          <w:rFonts w:ascii="Calibri" w:hAnsi="Calibri" w:cs="Calibri"/>
          <w:sz w:val="22"/>
          <w:szCs w:val="22"/>
        </w:rPr>
        <w:t xml:space="preserve"> </w:t>
      </w:r>
      <w:r w:rsidRPr="003E6EA1">
        <w:rPr>
          <w:rFonts w:ascii="Calibri" w:hAnsi="Calibri" w:cs="Calibri"/>
          <w:spacing w:val="-1"/>
          <w:sz w:val="22"/>
          <w:szCs w:val="22"/>
        </w:rPr>
        <w:t>dignity</w:t>
      </w:r>
      <w:r w:rsidRPr="003E6EA1">
        <w:rPr>
          <w:rFonts w:ascii="Calibri" w:hAnsi="Calibri" w:cs="Calibri"/>
          <w:spacing w:val="1"/>
          <w:sz w:val="22"/>
          <w:szCs w:val="22"/>
        </w:rPr>
        <w:t xml:space="preserve"> </w:t>
      </w:r>
      <w:r w:rsidRPr="003E6EA1">
        <w:rPr>
          <w:rFonts w:ascii="Calibri" w:hAnsi="Calibri" w:cs="Calibri"/>
          <w:spacing w:val="-1"/>
          <w:sz w:val="22"/>
          <w:szCs w:val="22"/>
        </w:rPr>
        <w:t>and</w:t>
      </w:r>
      <w:r w:rsidRPr="003E6EA1">
        <w:rPr>
          <w:rFonts w:ascii="Calibri" w:hAnsi="Calibri" w:cs="Calibri"/>
          <w:spacing w:val="-3"/>
          <w:sz w:val="22"/>
          <w:szCs w:val="22"/>
        </w:rPr>
        <w:t xml:space="preserve"> </w:t>
      </w:r>
      <w:r w:rsidRPr="003E6EA1">
        <w:rPr>
          <w:rFonts w:ascii="Calibri" w:hAnsi="Calibri" w:cs="Calibri"/>
          <w:spacing w:val="-1"/>
          <w:sz w:val="22"/>
          <w:szCs w:val="22"/>
        </w:rPr>
        <w:t>respect</w:t>
      </w:r>
      <w:r w:rsidRPr="003E6EA1">
        <w:rPr>
          <w:rFonts w:ascii="Calibri" w:hAnsi="Calibri" w:cs="Calibri"/>
          <w:spacing w:val="1"/>
          <w:sz w:val="22"/>
          <w:szCs w:val="22"/>
        </w:rPr>
        <w:t xml:space="preserve"> </w:t>
      </w:r>
      <w:r w:rsidRPr="003E6EA1">
        <w:rPr>
          <w:rFonts w:ascii="Calibri" w:hAnsi="Calibri" w:cs="Calibri"/>
          <w:spacing w:val="-1"/>
          <w:sz w:val="22"/>
          <w:szCs w:val="22"/>
        </w:rPr>
        <w:t>in working</w:t>
      </w:r>
      <w:r w:rsidRPr="003E6EA1">
        <w:rPr>
          <w:rFonts w:ascii="Calibri" w:hAnsi="Calibri" w:cs="Calibri"/>
          <w:spacing w:val="-3"/>
          <w:sz w:val="22"/>
          <w:szCs w:val="22"/>
        </w:rPr>
        <w:t xml:space="preserve"> </w:t>
      </w:r>
      <w:r w:rsidRPr="003E6EA1">
        <w:rPr>
          <w:rFonts w:ascii="Calibri" w:hAnsi="Calibri" w:cs="Calibri"/>
          <w:spacing w:val="-1"/>
          <w:sz w:val="22"/>
          <w:szCs w:val="22"/>
        </w:rPr>
        <w:t>with</w:t>
      </w:r>
      <w:r w:rsidRPr="003E6EA1">
        <w:rPr>
          <w:rFonts w:ascii="Calibri" w:hAnsi="Calibri" w:cs="Calibri"/>
          <w:spacing w:val="-3"/>
          <w:sz w:val="22"/>
          <w:szCs w:val="22"/>
        </w:rPr>
        <w:t xml:space="preserve"> </w:t>
      </w:r>
      <w:r w:rsidRPr="003E6EA1">
        <w:rPr>
          <w:rFonts w:ascii="Calibri" w:hAnsi="Calibri" w:cs="Calibri"/>
          <w:spacing w:val="-1"/>
          <w:sz w:val="22"/>
          <w:szCs w:val="22"/>
        </w:rPr>
        <w:t>others.</w:t>
      </w:r>
    </w:p>
    <w:p w:rsidR="003E6EA1" w:rsidRPr="003E6EA1" w:rsidRDefault="003E6EA1" w:rsidP="003E6EA1">
      <w:pPr>
        <w:numPr>
          <w:ilvl w:val="2"/>
          <w:numId w:val="38"/>
        </w:numPr>
        <w:tabs>
          <w:tab w:val="left" w:pos="1557"/>
        </w:tabs>
        <w:kinsoku w:val="0"/>
        <w:overflowPunct w:val="0"/>
        <w:autoSpaceDE w:val="0"/>
        <w:autoSpaceDN w:val="0"/>
        <w:adjustRightInd w:val="0"/>
        <w:spacing w:line="269" w:lineRule="exact"/>
        <w:ind w:hanging="360"/>
        <w:rPr>
          <w:rFonts w:ascii="Calibri" w:hAnsi="Calibri" w:cs="Calibri"/>
          <w:spacing w:val="-1"/>
          <w:sz w:val="22"/>
          <w:szCs w:val="22"/>
        </w:rPr>
      </w:pPr>
      <w:r w:rsidRPr="003E6EA1">
        <w:rPr>
          <w:rFonts w:ascii="Calibri" w:hAnsi="Calibri" w:cs="Calibri"/>
          <w:spacing w:val="-1"/>
          <w:sz w:val="22"/>
          <w:szCs w:val="22"/>
        </w:rPr>
        <w:t>Accepts</w:t>
      </w:r>
      <w:r w:rsidRPr="003E6EA1">
        <w:rPr>
          <w:rFonts w:ascii="Calibri" w:hAnsi="Calibri" w:cs="Calibri"/>
          <w:sz w:val="22"/>
          <w:szCs w:val="22"/>
        </w:rPr>
        <w:t xml:space="preserve"> </w:t>
      </w:r>
      <w:r w:rsidRPr="003E6EA1">
        <w:rPr>
          <w:rFonts w:ascii="Calibri" w:hAnsi="Calibri" w:cs="Calibri"/>
          <w:spacing w:val="-1"/>
          <w:sz w:val="22"/>
          <w:szCs w:val="22"/>
        </w:rPr>
        <w:t>decisions</w:t>
      </w:r>
      <w:r w:rsidRPr="003E6EA1">
        <w:rPr>
          <w:rFonts w:ascii="Calibri" w:hAnsi="Calibri" w:cs="Calibri"/>
          <w:spacing w:val="-2"/>
          <w:sz w:val="22"/>
          <w:szCs w:val="22"/>
        </w:rPr>
        <w:t xml:space="preserve"> </w:t>
      </w:r>
      <w:r w:rsidRPr="003E6EA1">
        <w:rPr>
          <w:rFonts w:ascii="Calibri" w:hAnsi="Calibri" w:cs="Calibri"/>
          <w:spacing w:val="-1"/>
          <w:sz w:val="22"/>
          <w:szCs w:val="22"/>
        </w:rPr>
        <w:t>made</w:t>
      </w:r>
      <w:r w:rsidRPr="003E6EA1">
        <w:rPr>
          <w:rFonts w:ascii="Calibri" w:hAnsi="Calibri" w:cs="Calibri"/>
          <w:spacing w:val="1"/>
          <w:sz w:val="22"/>
          <w:szCs w:val="22"/>
        </w:rPr>
        <w:t xml:space="preserve"> </w:t>
      </w:r>
      <w:r w:rsidRPr="003E6EA1">
        <w:rPr>
          <w:rFonts w:ascii="Calibri" w:hAnsi="Calibri" w:cs="Calibri"/>
          <w:spacing w:val="-1"/>
          <w:sz w:val="22"/>
          <w:szCs w:val="22"/>
        </w:rPr>
        <w:t>by</w:t>
      </w:r>
      <w:r w:rsidRPr="003E6EA1">
        <w:rPr>
          <w:rFonts w:ascii="Calibri" w:hAnsi="Calibri" w:cs="Calibri"/>
          <w:spacing w:val="-4"/>
          <w:sz w:val="22"/>
          <w:szCs w:val="22"/>
        </w:rPr>
        <w:t xml:space="preserve"> </w:t>
      </w:r>
      <w:r w:rsidRPr="003E6EA1">
        <w:rPr>
          <w:rFonts w:ascii="Calibri" w:hAnsi="Calibri" w:cs="Calibri"/>
          <w:spacing w:val="-1"/>
          <w:sz w:val="22"/>
          <w:szCs w:val="22"/>
        </w:rPr>
        <w:t>institutional</w:t>
      </w:r>
      <w:r w:rsidRPr="003E6EA1">
        <w:rPr>
          <w:rFonts w:ascii="Calibri" w:hAnsi="Calibri" w:cs="Calibri"/>
          <w:sz w:val="22"/>
          <w:szCs w:val="22"/>
        </w:rPr>
        <w:t xml:space="preserve"> </w:t>
      </w:r>
      <w:r w:rsidRPr="003E6EA1">
        <w:rPr>
          <w:rFonts w:ascii="Calibri" w:hAnsi="Calibri" w:cs="Calibri"/>
          <w:spacing w:val="-1"/>
          <w:sz w:val="22"/>
          <w:szCs w:val="22"/>
        </w:rPr>
        <w:t>authority.</w:t>
      </w:r>
    </w:p>
    <w:p w:rsidR="003E6EA1" w:rsidRPr="003E6EA1" w:rsidRDefault="003E6EA1" w:rsidP="003E6EA1">
      <w:pPr>
        <w:numPr>
          <w:ilvl w:val="2"/>
          <w:numId w:val="38"/>
        </w:numPr>
        <w:tabs>
          <w:tab w:val="left" w:pos="1557"/>
        </w:tabs>
        <w:kinsoku w:val="0"/>
        <w:overflowPunct w:val="0"/>
        <w:autoSpaceDE w:val="0"/>
        <w:autoSpaceDN w:val="0"/>
        <w:adjustRightInd w:val="0"/>
        <w:spacing w:line="269" w:lineRule="exact"/>
        <w:ind w:hanging="360"/>
        <w:rPr>
          <w:rFonts w:ascii="Calibri" w:hAnsi="Calibri" w:cs="Calibri"/>
          <w:spacing w:val="-1"/>
          <w:sz w:val="22"/>
          <w:szCs w:val="22"/>
        </w:rPr>
      </w:pPr>
      <w:r w:rsidRPr="003E6EA1">
        <w:rPr>
          <w:rFonts w:ascii="Calibri" w:hAnsi="Calibri" w:cs="Calibri"/>
          <w:spacing w:val="-1"/>
          <w:sz w:val="22"/>
          <w:szCs w:val="22"/>
        </w:rPr>
        <w:t>Treats</w:t>
      </w:r>
      <w:r w:rsidRPr="003E6EA1">
        <w:rPr>
          <w:rFonts w:ascii="Calibri" w:hAnsi="Calibri" w:cs="Calibri"/>
          <w:spacing w:val="-2"/>
          <w:sz w:val="22"/>
          <w:szCs w:val="22"/>
        </w:rPr>
        <w:t xml:space="preserve"> </w:t>
      </w:r>
      <w:r w:rsidRPr="003E6EA1">
        <w:rPr>
          <w:rFonts w:ascii="Calibri" w:hAnsi="Calibri" w:cs="Calibri"/>
          <w:spacing w:val="-1"/>
          <w:sz w:val="22"/>
          <w:szCs w:val="22"/>
        </w:rPr>
        <w:t>others</w:t>
      </w:r>
      <w:r w:rsidRPr="003E6EA1">
        <w:rPr>
          <w:rFonts w:ascii="Calibri" w:hAnsi="Calibri" w:cs="Calibri"/>
          <w:sz w:val="22"/>
          <w:szCs w:val="22"/>
        </w:rPr>
        <w:t xml:space="preserve"> </w:t>
      </w:r>
      <w:r w:rsidRPr="003E6EA1">
        <w:rPr>
          <w:rFonts w:ascii="Calibri" w:hAnsi="Calibri" w:cs="Calibri"/>
          <w:spacing w:val="-1"/>
          <w:sz w:val="22"/>
          <w:szCs w:val="22"/>
        </w:rPr>
        <w:t xml:space="preserve">in </w:t>
      </w:r>
      <w:r w:rsidRPr="003E6EA1">
        <w:rPr>
          <w:rFonts w:ascii="Calibri" w:hAnsi="Calibri" w:cs="Calibri"/>
          <w:sz w:val="22"/>
          <w:szCs w:val="22"/>
        </w:rPr>
        <w:t>a</w:t>
      </w:r>
      <w:r w:rsidRPr="003E6EA1">
        <w:rPr>
          <w:rFonts w:ascii="Calibri" w:hAnsi="Calibri" w:cs="Calibri"/>
          <w:spacing w:val="-2"/>
          <w:sz w:val="22"/>
          <w:szCs w:val="22"/>
        </w:rPr>
        <w:t xml:space="preserve"> </w:t>
      </w:r>
      <w:r w:rsidRPr="003E6EA1">
        <w:rPr>
          <w:rFonts w:ascii="Calibri" w:hAnsi="Calibri" w:cs="Calibri"/>
          <w:spacing w:val="-1"/>
          <w:sz w:val="22"/>
          <w:szCs w:val="22"/>
        </w:rPr>
        <w:t>just</w:t>
      </w:r>
      <w:r w:rsidRPr="003E6EA1">
        <w:rPr>
          <w:rFonts w:ascii="Calibri" w:hAnsi="Calibri" w:cs="Calibri"/>
          <w:spacing w:val="1"/>
          <w:sz w:val="22"/>
          <w:szCs w:val="22"/>
        </w:rPr>
        <w:t xml:space="preserve"> </w:t>
      </w:r>
      <w:r w:rsidRPr="003E6EA1">
        <w:rPr>
          <w:rFonts w:ascii="Calibri" w:hAnsi="Calibri" w:cs="Calibri"/>
          <w:spacing w:val="-1"/>
          <w:sz w:val="22"/>
          <w:szCs w:val="22"/>
        </w:rPr>
        <w:t>and</w:t>
      </w:r>
      <w:r w:rsidRPr="003E6EA1">
        <w:rPr>
          <w:rFonts w:ascii="Calibri" w:hAnsi="Calibri" w:cs="Calibri"/>
          <w:spacing w:val="-3"/>
          <w:sz w:val="22"/>
          <w:szCs w:val="22"/>
        </w:rPr>
        <w:t xml:space="preserve"> </w:t>
      </w:r>
      <w:r w:rsidRPr="003E6EA1">
        <w:rPr>
          <w:rFonts w:ascii="Calibri" w:hAnsi="Calibri" w:cs="Calibri"/>
          <w:spacing w:val="-1"/>
          <w:sz w:val="22"/>
          <w:szCs w:val="22"/>
        </w:rPr>
        <w:t>equitable</w:t>
      </w:r>
      <w:r w:rsidRPr="003E6EA1">
        <w:rPr>
          <w:rFonts w:ascii="Calibri" w:hAnsi="Calibri" w:cs="Calibri"/>
          <w:spacing w:val="-2"/>
          <w:sz w:val="22"/>
          <w:szCs w:val="22"/>
        </w:rPr>
        <w:t xml:space="preserve"> </w:t>
      </w:r>
      <w:r w:rsidRPr="003E6EA1">
        <w:rPr>
          <w:rFonts w:ascii="Calibri" w:hAnsi="Calibri" w:cs="Calibri"/>
          <w:spacing w:val="-1"/>
          <w:sz w:val="22"/>
          <w:szCs w:val="22"/>
        </w:rPr>
        <w:t>manner.</w:t>
      </w:r>
    </w:p>
    <w:p w:rsidR="003E6EA1" w:rsidRPr="003E6EA1" w:rsidRDefault="003E6EA1" w:rsidP="003E6EA1">
      <w:pPr>
        <w:numPr>
          <w:ilvl w:val="1"/>
          <w:numId w:val="38"/>
        </w:numPr>
        <w:tabs>
          <w:tab w:val="left" w:pos="836"/>
        </w:tabs>
        <w:kinsoku w:val="0"/>
        <w:overflowPunct w:val="0"/>
        <w:autoSpaceDE w:val="0"/>
        <w:autoSpaceDN w:val="0"/>
        <w:adjustRightInd w:val="0"/>
        <w:spacing w:line="280" w:lineRule="exact"/>
        <w:rPr>
          <w:rFonts w:ascii="Calibri" w:hAnsi="Calibri" w:cs="Calibri"/>
          <w:sz w:val="22"/>
          <w:szCs w:val="22"/>
        </w:rPr>
      </w:pPr>
      <w:r w:rsidRPr="003E6EA1">
        <w:rPr>
          <w:rFonts w:ascii="Calibri" w:hAnsi="Calibri" w:cs="Calibri"/>
          <w:spacing w:val="-1"/>
          <w:sz w:val="22"/>
          <w:szCs w:val="22"/>
        </w:rPr>
        <w:t>Maintains</w:t>
      </w:r>
      <w:r w:rsidRPr="003E6EA1">
        <w:rPr>
          <w:rFonts w:ascii="Calibri" w:hAnsi="Calibri" w:cs="Calibri"/>
          <w:sz w:val="22"/>
          <w:szCs w:val="22"/>
        </w:rPr>
        <w:t xml:space="preserve"> </w:t>
      </w:r>
      <w:r w:rsidRPr="003E6EA1">
        <w:rPr>
          <w:rFonts w:ascii="Calibri" w:hAnsi="Calibri" w:cs="Calibri"/>
          <w:spacing w:val="-1"/>
          <w:sz w:val="22"/>
          <w:szCs w:val="22"/>
        </w:rPr>
        <w:t>composure</w:t>
      </w:r>
      <w:r w:rsidRPr="003E6EA1">
        <w:rPr>
          <w:rFonts w:ascii="Calibri" w:hAnsi="Calibri" w:cs="Calibri"/>
          <w:spacing w:val="1"/>
          <w:sz w:val="22"/>
          <w:szCs w:val="22"/>
        </w:rPr>
        <w:t xml:space="preserve"> </w:t>
      </w:r>
      <w:r w:rsidRPr="003E6EA1">
        <w:rPr>
          <w:rFonts w:ascii="Calibri" w:hAnsi="Calibri" w:cs="Calibri"/>
          <w:spacing w:val="-1"/>
          <w:sz w:val="22"/>
          <w:szCs w:val="22"/>
        </w:rPr>
        <w:t>and</w:t>
      </w:r>
      <w:r w:rsidRPr="003E6EA1">
        <w:rPr>
          <w:rFonts w:ascii="Calibri" w:hAnsi="Calibri" w:cs="Calibri"/>
          <w:spacing w:val="-3"/>
          <w:sz w:val="22"/>
          <w:szCs w:val="22"/>
        </w:rPr>
        <w:t xml:space="preserve"> </w:t>
      </w:r>
      <w:r w:rsidRPr="003E6EA1">
        <w:rPr>
          <w:rFonts w:ascii="Calibri" w:hAnsi="Calibri" w:cs="Calibri"/>
          <w:spacing w:val="-1"/>
          <w:sz w:val="22"/>
          <w:szCs w:val="22"/>
        </w:rPr>
        <w:t>self-control.</w:t>
      </w:r>
    </w:p>
    <w:p w:rsidR="003E6EA1" w:rsidRPr="003E6EA1" w:rsidRDefault="003E6EA1" w:rsidP="003E6EA1">
      <w:pPr>
        <w:numPr>
          <w:ilvl w:val="2"/>
          <w:numId w:val="38"/>
        </w:numPr>
        <w:tabs>
          <w:tab w:val="left" w:pos="1557"/>
        </w:tabs>
        <w:kinsoku w:val="0"/>
        <w:overflowPunct w:val="0"/>
        <w:autoSpaceDE w:val="0"/>
        <w:autoSpaceDN w:val="0"/>
        <w:adjustRightInd w:val="0"/>
        <w:spacing w:line="272" w:lineRule="exact"/>
        <w:rPr>
          <w:rFonts w:ascii="Calibri" w:hAnsi="Calibri" w:cs="Calibri"/>
          <w:spacing w:val="-1"/>
          <w:sz w:val="22"/>
          <w:szCs w:val="22"/>
        </w:rPr>
      </w:pPr>
      <w:r w:rsidRPr="003E6EA1">
        <w:rPr>
          <w:rFonts w:ascii="Calibri" w:hAnsi="Calibri" w:cs="Calibri"/>
          <w:spacing w:val="-1"/>
          <w:sz w:val="22"/>
          <w:szCs w:val="22"/>
        </w:rPr>
        <w:t>Responds</w:t>
      </w:r>
      <w:r w:rsidRPr="003E6EA1">
        <w:rPr>
          <w:rFonts w:ascii="Calibri" w:hAnsi="Calibri" w:cs="Calibri"/>
          <w:sz w:val="22"/>
          <w:szCs w:val="22"/>
        </w:rPr>
        <w:t xml:space="preserve"> </w:t>
      </w:r>
      <w:r w:rsidRPr="003E6EA1">
        <w:rPr>
          <w:rFonts w:ascii="Calibri" w:hAnsi="Calibri" w:cs="Calibri"/>
          <w:spacing w:val="-1"/>
          <w:sz w:val="22"/>
          <w:szCs w:val="22"/>
        </w:rPr>
        <w:t>positively</w:t>
      </w:r>
      <w:r w:rsidRPr="003E6EA1">
        <w:rPr>
          <w:rFonts w:ascii="Calibri" w:hAnsi="Calibri" w:cs="Calibri"/>
          <w:spacing w:val="1"/>
          <w:sz w:val="22"/>
          <w:szCs w:val="22"/>
        </w:rPr>
        <w:t xml:space="preserve"> </w:t>
      </w:r>
      <w:r w:rsidRPr="003E6EA1">
        <w:rPr>
          <w:rFonts w:ascii="Calibri" w:hAnsi="Calibri" w:cs="Calibri"/>
          <w:spacing w:val="-1"/>
          <w:sz w:val="22"/>
          <w:szCs w:val="22"/>
        </w:rPr>
        <w:t>to</w:t>
      </w:r>
      <w:r w:rsidRPr="003E6EA1">
        <w:rPr>
          <w:rFonts w:ascii="Calibri" w:hAnsi="Calibri" w:cs="Calibri"/>
          <w:spacing w:val="1"/>
          <w:sz w:val="22"/>
          <w:szCs w:val="22"/>
        </w:rPr>
        <w:t xml:space="preserve"> </w:t>
      </w:r>
      <w:r w:rsidRPr="003E6EA1">
        <w:rPr>
          <w:rFonts w:ascii="Calibri" w:hAnsi="Calibri" w:cs="Calibri"/>
          <w:spacing w:val="-1"/>
          <w:sz w:val="22"/>
          <w:szCs w:val="22"/>
        </w:rPr>
        <w:t>constructive</w:t>
      </w:r>
      <w:r w:rsidRPr="003E6EA1">
        <w:rPr>
          <w:rFonts w:ascii="Calibri" w:hAnsi="Calibri" w:cs="Calibri"/>
          <w:spacing w:val="1"/>
          <w:sz w:val="22"/>
          <w:szCs w:val="22"/>
        </w:rPr>
        <w:t xml:space="preserve"> </w:t>
      </w:r>
      <w:r w:rsidRPr="003E6EA1">
        <w:rPr>
          <w:rFonts w:ascii="Calibri" w:hAnsi="Calibri" w:cs="Calibri"/>
          <w:spacing w:val="-1"/>
          <w:sz w:val="22"/>
          <w:szCs w:val="22"/>
        </w:rPr>
        <w:t>criticism.</w:t>
      </w:r>
    </w:p>
    <w:p w:rsidR="003E6EA1" w:rsidRPr="003E6EA1" w:rsidRDefault="003E6EA1" w:rsidP="003E6EA1">
      <w:pPr>
        <w:numPr>
          <w:ilvl w:val="2"/>
          <w:numId w:val="38"/>
        </w:numPr>
        <w:tabs>
          <w:tab w:val="left" w:pos="1557"/>
        </w:tabs>
        <w:kinsoku w:val="0"/>
        <w:overflowPunct w:val="0"/>
        <w:autoSpaceDE w:val="0"/>
        <w:autoSpaceDN w:val="0"/>
        <w:adjustRightInd w:val="0"/>
        <w:spacing w:line="269" w:lineRule="exact"/>
        <w:ind w:hanging="360"/>
        <w:rPr>
          <w:rFonts w:ascii="Calibri" w:hAnsi="Calibri" w:cs="Calibri"/>
          <w:spacing w:val="-1"/>
          <w:sz w:val="22"/>
          <w:szCs w:val="22"/>
        </w:rPr>
      </w:pPr>
      <w:r w:rsidRPr="003E6EA1">
        <w:rPr>
          <w:rFonts w:ascii="Calibri" w:hAnsi="Calibri" w:cs="Calibri"/>
          <w:spacing w:val="-1"/>
          <w:sz w:val="22"/>
          <w:szCs w:val="22"/>
        </w:rPr>
        <w:t>Follows</w:t>
      </w:r>
      <w:r w:rsidRPr="003E6EA1">
        <w:rPr>
          <w:rFonts w:ascii="Calibri" w:hAnsi="Calibri" w:cs="Calibri"/>
          <w:sz w:val="22"/>
          <w:szCs w:val="22"/>
        </w:rPr>
        <w:t xml:space="preserve"> </w:t>
      </w:r>
      <w:r w:rsidRPr="003E6EA1">
        <w:rPr>
          <w:rFonts w:ascii="Calibri" w:hAnsi="Calibri" w:cs="Calibri"/>
          <w:spacing w:val="-1"/>
          <w:sz w:val="22"/>
          <w:szCs w:val="22"/>
        </w:rPr>
        <w:t>appropriate</w:t>
      </w:r>
      <w:r w:rsidRPr="003E6EA1">
        <w:rPr>
          <w:rFonts w:ascii="Calibri" w:hAnsi="Calibri" w:cs="Calibri"/>
          <w:spacing w:val="-2"/>
          <w:sz w:val="22"/>
          <w:szCs w:val="22"/>
        </w:rPr>
        <w:t xml:space="preserve"> </w:t>
      </w:r>
      <w:r w:rsidRPr="003E6EA1">
        <w:rPr>
          <w:rFonts w:ascii="Calibri" w:hAnsi="Calibri" w:cs="Calibri"/>
          <w:spacing w:val="-1"/>
          <w:sz w:val="22"/>
          <w:szCs w:val="22"/>
        </w:rPr>
        <w:t>channels</w:t>
      </w:r>
      <w:r w:rsidRPr="003E6EA1">
        <w:rPr>
          <w:rFonts w:ascii="Calibri" w:hAnsi="Calibri" w:cs="Calibri"/>
          <w:sz w:val="22"/>
          <w:szCs w:val="22"/>
        </w:rPr>
        <w:t xml:space="preserve"> of</w:t>
      </w:r>
      <w:r w:rsidRPr="003E6EA1">
        <w:rPr>
          <w:rFonts w:ascii="Calibri" w:hAnsi="Calibri" w:cs="Calibri"/>
          <w:spacing w:val="-2"/>
          <w:sz w:val="22"/>
          <w:szCs w:val="22"/>
        </w:rPr>
        <w:t xml:space="preserve"> </w:t>
      </w:r>
      <w:r w:rsidRPr="003E6EA1">
        <w:rPr>
          <w:rFonts w:ascii="Calibri" w:hAnsi="Calibri" w:cs="Calibri"/>
          <w:spacing w:val="-1"/>
          <w:sz w:val="22"/>
          <w:szCs w:val="22"/>
        </w:rPr>
        <w:t>communication/authority.</w:t>
      </w:r>
    </w:p>
    <w:p w:rsidR="003E6EA1" w:rsidRPr="003E6EA1" w:rsidRDefault="003E6EA1" w:rsidP="003E6EA1">
      <w:pPr>
        <w:numPr>
          <w:ilvl w:val="2"/>
          <w:numId w:val="38"/>
        </w:numPr>
        <w:tabs>
          <w:tab w:val="left" w:pos="1557"/>
        </w:tabs>
        <w:kinsoku w:val="0"/>
        <w:overflowPunct w:val="0"/>
        <w:autoSpaceDE w:val="0"/>
        <w:autoSpaceDN w:val="0"/>
        <w:adjustRightInd w:val="0"/>
        <w:spacing w:line="272" w:lineRule="exact"/>
        <w:ind w:hanging="360"/>
        <w:rPr>
          <w:rFonts w:ascii="Calibri" w:hAnsi="Calibri" w:cs="Calibri"/>
          <w:spacing w:val="-1"/>
          <w:sz w:val="22"/>
          <w:szCs w:val="22"/>
        </w:rPr>
      </w:pPr>
      <w:r w:rsidRPr="003E6EA1">
        <w:rPr>
          <w:rFonts w:ascii="Calibri" w:hAnsi="Calibri" w:cs="Calibri"/>
          <w:spacing w:val="-1"/>
          <w:sz w:val="22"/>
          <w:szCs w:val="22"/>
        </w:rPr>
        <w:t>Reacts</w:t>
      </w:r>
      <w:r w:rsidRPr="003E6EA1">
        <w:rPr>
          <w:rFonts w:ascii="Calibri" w:hAnsi="Calibri" w:cs="Calibri"/>
          <w:spacing w:val="-2"/>
          <w:sz w:val="22"/>
          <w:szCs w:val="22"/>
        </w:rPr>
        <w:t xml:space="preserve"> </w:t>
      </w:r>
      <w:r w:rsidRPr="003E6EA1">
        <w:rPr>
          <w:rFonts w:ascii="Calibri" w:hAnsi="Calibri" w:cs="Calibri"/>
          <w:spacing w:val="-1"/>
          <w:sz w:val="22"/>
          <w:szCs w:val="22"/>
        </w:rPr>
        <w:t>professionally</w:t>
      </w:r>
      <w:r w:rsidRPr="003E6EA1">
        <w:rPr>
          <w:rFonts w:ascii="Calibri" w:hAnsi="Calibri" w:cs="Calibri"/>
          <w:spacing w:val="1"/>
          <w:sz w:val="22"/>
          <w:szCs w:val="22"/>
        </w:rPr>
        <w:t xml:space="preserve"> </w:t>
      </w:r>
      <w:r w:rsidRPr="003E6EA1">
        <w:rPr>
          <w:rFonts w:ascii="Calibri" w:hAnsi="Calibri" w:cs="Calibri"/>
          <w:spacing w:val="-1"/>
          <w:sz w:val="22"/>
          <w:szCs w:val="22"/>
        </w:rPr>
        <w:t>(calm and patient)</w:t>
      </w:r>
      <w:r w:rsidRPr="003E6EA1">
        <w:rPr>
          <w:rFonts w:ascii="Calibri" w:hAnsi="Calibri" w:cs="Calibri"/>
          <w:spacing w:val="-2"/>
          <w:sz w:val="22"/>
          <w:szCs w:val="22"/>
        </w:rPr>
        <w:t xml:space="preserve"> </w:t>
      </w:r>
      <w:r w:rsidRPr="003E6EA1">
        <w:rPr>
          <w:rFonts w:ascii="Calibri" w:hAnsi="Calibri" w:cs="Calibri"/>
          <w:spacing w:val="-1"/>
          <w:sz w:val="22"/>
          <w:szCs w:val="22"/>
        </w:rPr>
        <w:t>when under</w:t>
      </w:r>
      <w:r w:rsidRPr="003E6EA1">
        <w:rPr>
          <w:rFonts w:ascii="Calibri" w:hAnsi="Calibri" w:cs="Calibri"/>
          <w:spacing w:val="-2"/>
          <w:sz w:val="22"/>
          <w:szCs w:val="22"/>
        </w:rPr>
        <w:t xml:space="preserve"> </w:t>
      </w:r>
      <w:r w:rsidRPr="003E6EA1">
        <w:rPr>
          <w:rFonts w:ascii="Calibri" w:hAnsi="Calibri" w:cs="Calibri"/>
          <w:spacing w:val="-1"/>
          <w:sz w:val="22"/>
          <w:szCs w:val="22"/>
        </w:rPr>
        <w:t>stressful</w:t>
      </w:r>
      <w:r w:rsidRPr="003E6EA1">
        <w:rPr>
          <w:rFonts w:ascii="Calibri" w:hAnsi="Calibri" w:cs="Calibri"/>
          <w:sz w:val="22"/>
          <w:szCs w:val="22"/>
        </w:rPr>
        <w:t xml:space="preserve"> </w:t>
      </w:r>
      <w:r w:rsidRPr="003E6EA1">
        <w:rPr>
          <w:rFonts w:ascii="Calibri" w:hAnsi="Calibri" w:cs="Calibri"/>
          <w:spacing w:val="-1"/>
          <w:sz w:val="22"/>
          <w:szCs w:val="22"/>
        </w:rPr>
        <w:t>situations.</w:t>
      </w:r>
    </w:p>
    <w:p w:rsidR="003E6EA1" w:rsidRPr="003E6EA1" w:rsidRDefault="003E6EA1" w:rsidP="003E6EA1">
      <w:pPr>
        <w:kinsoku w:val="0"/>
        <w:overflowPunct w:val="0"/>
        <w:autoSpaceDE w:val="0"/>
        <w:autoSpaceDN w:val="0"/>
        <w:adjustRightInd w:val="0"/>
        <w:spacing w:before="3"/>
        <w:rPr>
          <w:rFonts w:ascii="Calibri" w:hAnsi="Calibri" w:cs="Calibri"/>
          <w:sz w:val="21"/>
          <w:szCs w:val="21"/>
        </w:rPr>
      </w:pPr>
    </w:p>
    <w:p w:rsidR="003E6EA1" w:rsidRPr="003E6EA1" w:rsidRDefault="003E6EA1" w:rsidP="003E6EA1">
      <w:pPr>
        <w:numPr>
          <w:ilvl w:val="0"/>
          <w:numId w:val="38"/>
        </w:numPr>
        <w:tabs>
          <w:tab w:val="left" w:pos="477"/>
        </w:tabs>
        <w:kinsoku w:val="0"/>
        <w:overflowPunct w:val="0"/>
        <w:autoSpaceDE w:val="0"/>
        <w:autoSpaceDN w:val="0"/>
        <w:adjustRightInd w:val="0"/>
        <w:ind w:left="476" w:hanging="360"/>
        <w:outlineLvl w:val="2"/>
        <w:rPr>
          <w:rFonts w:ascii="Calibri" w:hAnsi="Calibri" w:cs="Calibri"/>
          <w:color w:val="000000"/>
          <w:sz w:val="22"/>
          <w:szCs w:val="22"/>
        </w:rPr>
      </w:pPr>
      <w:r w:rsidRPr="003E6EA1">
        <w:rPr>
          <w:rFonts w:ascii="Calibri" w:hAnsi="Calibri" w:cs="Calibri"/>
          <w:b/>
          <w:bCs/>
          <w:spacing w:val="-1"/>
          <w:sz w:val="22"/>
          <w:szCs w:val="22"/>
        </w:rPr>
        <w:t>Professional</w:t>
      </w:r>
      <w:r w:rsidRPr="003E6EA1">
        <w:rPr>
          <w:rFonts w:ascii="Calibri" w:hAnsi="Calibri" w:cs="Calibri"/>
          <w:b/>
          <w:bCs/>
          <w:spacing w:val="1"/>
          <w:sz w:val="22"/>
          <w:szCs w:val="22"/>
        </w:rPr>
        <w:t xml:space="preserve"> </w:t>
      </w:r>
      <w:r w:rsidRPr="003E6EA1">
        <w:rPr>
          <w:rFonts w:ascii="Calibri" w:hAnsi="Calibri" w:cs="Calibri"/>
          <w:b/>
          <w:bCs/>
          <w:spacing w:val="-1"/>
          <w:sz w:val="22"/>
          <w:szCs w:val="22"/>
        </w:rPr>
        <w:t>Practices:</w:t>
      </w:r>
      <w:r w:rsidRPr="003E6EA1">
        <w:rPr>
          <w:rFonts w:ascii="Calibri" w:hAnsi="Calibri" w:cs="Calibri"/>
          <w:b/>
          <w:bCs/>
          <w:spacing w:val="-3"/>
          <w:sz w:val="22"/>
          <w:szCs w:val="22"/>
        </w:rPr>
        <w:t xml:space="preserve"> </w:t>
      </w:r>
      <w:r w:rsidRPr="003E6EA1">
        <w:rPr>
          <w:rFonts w:ascii="Calibri" w:hAnsi="Calibri" w:cs="Calibri"/>
          <w:b/>
          <w:bCs/>
          <w:color w:val="FF0000"/>
          <w:spacing w:val="-1"/>
          <w:sz w:val="22"/>
          <w:szCs w:val="22"/>
        </w:rPr>
        <w:t>TAC</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Standards</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1.1 through</w:t>
      </w:r>
      <w:r w:rsidRPr="003E6EA1">
        <w:rPr>
          <w:rFonts w:ascii="Calibri" w:hAnsi="Calibri" w:cs="Calibri"/>
          <w:b/>
          <w:bCs/>
          <w:color w:val="FF0000"/>
          <w:spacing w:val="-3"/>
          <w:sz w:val="22"/>
          <w:szCs w:val="22"/>
        </w:rPr>
        <w:t xml:space="preserve"> </w:t>
      </w:r>
      <w:r w:rsidRPr="003E6EA1">
        <w:rPr>
          <w:rFonts w:ascii="Calibri" w:hAnsi="Calibri" w:cs="Calibri"/>
          <w:b/>
          <w:bCs/>
          <w:color w:val="FF0000"/>
          <w:spacing w:val="-1"/>
          <w:sz w:val="22"/>
          <w:szCs w:val="22"/>
        </w:rPr>
        <w:t>3.9</w:t>
      </w:r>
    </w:p>
    <w:p w:rsidR="003E6EA1" w:rsidRPr="003E6EA1" w:rsidRDefault="003E6EA1" w:rsidP="003E6EA1">
      <w:pPr>
        <w:numPr>
          <w:ilvl w:val="1"/>
          <w:numId w:val="38"/>
        </w:numPr>
        <w:tabs>
          <w:tab w:val="left" w:pos="836"/>
        </w:tabs>
        <w:kinsoku w:val="0"/>
        <w:overflowPunct w:val="0"/>
        <w:autoSpaceDE w:val="0"/>
        <w:autoSpaceDN w:val="0"/>
        <w:adjustRightInd w:val="0"/>
        <w:ind w:left="835" w:hanging="359"/>
        <w:rPr>
          <w:rFonts w:ascii="Calibri" w:hAnsi="Calibri" w:cs="Calibri"/>
          <w:spacing w:val="-1"/>
          <w:sz w:val="22"/>
          <w:szCs w:val="22"/>
        </w:rPr>
      </w:pPr>
      <w:r w:rsidRPr="003E6EA1">
        <w:rPr>
          <w:rFonts w:ascii="Calibri" w:hAnsi="Calibri" w:cs="Calibri"/>
          <w:spacing w:val="-1"/>
          <w:sz w:val="22"/>
          <w:szCs w:val="22"/>
        </w:rPr>
        <w:t>Complies</w:t>
      </w:r>
      <w:r w:rsidRPr="003E6EA1">
        <w:rPr>
          <w:rFonts w:ascii="Calibri" w:hAnsi="Calibri" w:cs="Calibri"/>
          <w:spacing w:val="-2"/>
          <w:sz w:val="22"/>
          <w:szCs w:val="22"/>
        </w:rPr>
        <w:t xml:space="preserve"> </w:t>
      </w:r>
      <w:r w:rsidRPr="003E6EA1">
        <w:rPr>
          <w:rFonts w:ascii="Calibri" w:hAnsi="Calibri" w:cs="Calibri"/>
          <w:spacing w:val="-1"/>
          <w:sz w:val="22"/>
          <w:szCs w:val="22"/>
        </w:rPr>
        <w:t>with class</w:t>
      </w:r>
      <w:r w:rsidRPr="003E6EA1">
        <w:rPr>
          <w:rFonts w:ascii="Calibri" w:hAnsi="Calibri" w:cs="Calibri"/>
          <w:sz w:val="22"/>
          <w:szCs w:val="22"/>
        </w:rPr>
        <w:t xml:space="preserve"> </w:t>
      </w:r>
      <w:r w:rsidRPr="003E6EA1">
        <w:rPr>
          <w:rFonts w:ascii="Calibri" w:hAnsi="Calibri" w:cs="Calibri"/>
          <w:spacing w:val="-1"/>
          <w:sz w:val="22"/>
          <w:szCs w:val="22"/>
        </w:rPr>
        <w:t>and program requirements</w:t>
      </w:r>
    </w:p>
    <w:p w:rsidR="003E6EA1" w:rsidRPr="003E6EA1" w:rsidRDefault="003E6EA1" w:rsidP="003E6EA1">
      <w:pPr>
        <w:numPr>
          <w:ilvl w:val="2"/>
          <w:numId w:val="38"/>
        </w:numPr>
        <w:tabs>
          <w:tab w:val="left" w:pos="1557"/>
        </w:tabs>
        <w:kinsoku w:val="0"/>
        <w:overflowPunct w:val="0"/>
        <w:autoSpaceDE w:val="0"/>
        <w:autoSpaceDN w:val="0"/>
        <w:adjustRightInd w:val="0"/>
        <w:spacing w:line="272" w:lineRule="exact"/>
        <w:rPr>
          <w:rFonts w:ascii="Calibri" w:hAnsi="Calibri" w:cs="Calibri"/>
          <w:spacing w:val="-1"/>
          <w:sz w:val="22"/>
          <w:szCs w:val="22"/>
        </w:rPr>
      </w:pPr>
      <w:r w:rsidRPr="003E6EA1">
        <w:rPr>
          <w:rFonts w:ascii="Calibri" w:hAnsi="Calibri" w:cs="Calibri"/>
          <w:spacing w:val="-1"/>
          <w:sz w:val="22"/>
          <w:szCs w:val="22"/>
        </w:rPr>
        <w:t>Attends</w:t>
      </w:r>
      <w:r w:rsidRPr="003E6EA1">
        <w:rPr>
          <w:rFonts w:ascii="Calibri" w:hAnsi="Calibri" w:cs="Calibri"/>
          <w:sz w:val="22"/>
          <w:szCs w:val="22"/>
        </w:rPr>
        <w:t xml:space="preserve"> </w:t>
      </w:r>
      <w:r w:rsidRPr="003E6EA1">
        <w:rPr>
          <w:rFonts w:ascii="Calibri" w:hAnsi="Calibri" w:cs="Calibri"/>
          <w:spacing w:val="-1"/>
          <w:sz w:val="22"/>
          <w:szCs w:val="22"/>
        </w:rPr>
        <w:t>classes,</w:t>
      </w:r>
      <w:r w:rsidRPr="003E6EA1">
        <w:rPr>
          <w:rFonts w:ascii="Calibri" w:hAnsi="Calibri" w:cs="Calibri"/>
          <w:spacing w:val="-2"/>
          <w:sz w:val="22"/>
          <w:szCs w:val="22"/>
        </w:rPr>
        <w:t xml:space="preserve"> </w:t>
      </w:r>
      <w:r w:rsidRPr="003E6EA1">
        <w:rPr>
          <w:rFonts w:ascii="Calibri" w:hAnsi="Calibri" w:cs="Calibri"/>
          <w:spacing w:val="-1"/>
          <w:sz w:val="22"/>
          <w:szCs w:val="22"/>
        </w:rPr>
        <w:t>trainings,</w:t>
      </w:r>
      <w:r w:rsidRPr="003E6EA1">
        <w:rPr>
          <w:rFonts w:ascii="Calibri" w:hAnsi="Calibri" w:cs="Calibri"/>
          <w:spacing w:val="-2"/>
          <w:sz w:val="22"/>
          <w:szCs w:val="22"/>
        </w:rPr>
        <w:t xml:space="preserve"> </w:t>
      </w:r>
      <w:r w:rsidRPr="003E6EA1">
        <w:rPr>
          <w:rFonts w:ascii="Calibri" w:hAnsi="Calibri" w:cs="Calibri"/>
          <w:spacing w:val="-1"/>
          <w:sz w:val="22"/>
          <w:szCs w:val="22"/>
        </w:rPr>
        <w:t>and field experiences.</w:t>
      </w:r>
    </w:p>
    <w:p w:rsidR="003E6EA1" w:rsidRPr="003E6EA1" w:rsidRDefault="003E6EA1" w:rsidP="003E6EA1">
      <w:pPr>
        <w:numPr>
          <w:ilvl w:val="2"/>
          <w:numId w:val="38"/>
        </w:numPr>
        <w:tabs>
          <w:tab w:val="left" w:pos="1557"/>
        </w:tabs>
        <w:kinsoku w:val="0"/>
        <w:overflowPunct w:val="0"/>
        <w:autoSpaceDE w:val="0"/>
        <w:autoSpaceDN w:val="0"/>
        <w:adjustRightInd w:val="0"/>
        <w:spacing w:line="269" w:lineRule="exact"/>
        <w:rPr>
          <w:rFonts w:ascii="Calibri" w:hAnsi="Calibri" w:cs="Calibri"/>
          <w:spacing w:val="-1"/>
          <w:sz w:val="22"/>
          <w:szCs w:val="22"/>
        </w:rPr>
      </w:pPr>
      <w:r w:rsidRPr="003E6EA1">
        <w:rPr>
          <w:rFonts w:ascii="Calibri" w:hAnsi="Calibri" w:cs="Calibri"/>
          <w:spacing w:val="-1"/>
          <w:sz w:val="22"/>
          <w:szCs w:val="22"/>
        </w:rPr>
        <w:t>Arrives</w:t>
      </w:r>
      <w:r w:rsidRPr="003E6EA1">
        <w:rPr>
          <w:rFonts w:ascii="Calibri" w:hAnsi="Calibri" w:cs="Calibri"/>
          <w:spacing w:val="-2"/>
          <w:sz w:val="22"/>
          <w:szCs w:val="22"/>
        </w:rPr>
        <w:t xml:space="preserve"> </w:t>
      </w:r>
      <w:r w:rsidRPr="003E6EA1">
        <w:rPr>
          <w:rFonts w:ascii="Calibri" w:hAnsi="Calibri" w:cs="Calibri"/>
          <w:sz w:val="22"/>
          <w:szCs w:val="22"/>
        </w:rPr>
        <w:t>on</w:t>
      </w:r>
      <w:r w:rsidRPr="003E6EA1">
        <w:rPr>
          <w:rFonts w:ascii="Calibri" w:hAnsi="Calibri" w:cs="Calibri"/>
          <w:spacing w:val="-1"/>
          <w:sz w:val="22"/>
          <w:szCs w:val="22"/>
        </w:rPr>
        <w:t xml:space="preserve"> </w:t>
      </w:r>
      <w:r w:rsidRPr="003E6EA1">
        <w:rPr>
          <w:rFonts w:ascii="Calibri" w:hAnsi="Calibri" w:cs="Calibri"/>
          <w:spacing w:val="-2"/>
          <w:sz w:val="22"/>
          <w:szCs w:val="22"/>
        </w:rPr>
        <w:t>time</w:t>
      </w:r>
      <w:r w:rsidRPr="003E6EA1">
        <w:rPr>
          <w:rFonts w:ascii="Calibri" w:hAnsi="Calibri" w:cs="Calibri"/>
          <w:spacing w:val="1"/>
          <w:sz w:val="22"/>
          <w:szCs w:val="22"/>
        </w:rPr>
        <w:t xml:space="preserve"> </w:t>
      </w:r>
      <w:r w:rsidRPr="003E6EA1">
        <w:rPr>
          <w:rFonts w:ascii="Calibri" w:hAnsi="Calibri" w:cs="Calibri"/>
          <w:spacing w:val="-1"/>
          <w:sz w:val="22"/>
          <w:szCs w:val="22"/>
        </w:rPr>
        <w:t xml:space="preserve">and </w:t>
      </w:r>
      <w:r w:rsidRPr="003E6EA1">
        <w:rPr>
          <w:rFonts w:ascii="Calibri" w:hAnsi="Calibri" w:cs="Calibri"/>
          <w:spacing w:val="-2"/>
          <w:sz w:val="22"/>
          <w:szCs w:val="22"/>
        </w:rPr>
        <w:t>remains</w:t>
      </w:r>
      <w:r w:rsidRPr="003E6EA1">
        <w:rPr>
          <w:rFonts w:ascii="Calibri" w:hAnsi="Calibri" w:cs="Calibri"/>
          <w:sz w:val="22"/>
          <w:szCs w:val="22"/>
        </w:rPr>
        <w:t xml:space="preserve"> for</w:t>
      </w:r>
      <w:r w:rsidRPr="003E6EA1">
        <w:rPr>
          <w:rFonts w:ascii="Calibri" w:hAnsi="Calibri" w:cs="Calibri"/>
          <w:spacing w:val="-2"/>
          <w:sz w:val="22"/>
          <w:szCs w:val="22"/>
        </w:rPr>
        <w:t xml:space="preserve"> </w:t>
      </w:r>
      <w:r w:rsidRPr="003E6EA1">
        <w:rPr>
          <w:rFonts w:ascii="Calibri" w:hAnsi="Calibri" w:cs="Calibri"/>
          <w:spacing w:val="-1"/>
          <w:sz w:val="22"/>
          <w:szCs w:val="22"/>
        </w:rPr>
        <w:t>the</w:t>
      </w:r>
      <w:r w:rsidRPr="003E6EA1">
        <w:rPr>
          <w:rFonts w:ascii="Calibri" w:hAnsi="Calibri" w:cs="Calibri"/>
          <w:spacing w:val="1"/>
          <w:sz w:val="22"/>
          <w:szCs w:val="22"/>
        </w:rPr>
        <w:t xml:space="preserve"> </w:t>
      </w:r>
      <w:r w:rsidRPr="003E6EA1">
        <w:rPr>
          <w:rFonts w:ascii="Calibri" w:hAnsi="Calibri" w:cs="Calibri"/>
          <w:spacing w:val="-1"/>
          <w:sz w:val="22"/>
          <w:szCs w:val="22"/>
        </w:rPr>
        <w:t>duration.</w:t>
      </w:r>
    </w:p>
    <w:p w:rsidR="003E6EA1" w:rsidRPr="003E6EA1" w:rsidRDefault="003E6EA1" w:rsidP="003E6EA1">
      <w:pPr>
        <w:numPr>
          <w:ilvl w:val="2"/>
          <w:numId w:val="38"/>
        </w:numPr>
        <w:tabs>
          <w:tab w:val="left" w:pos="1557"/>
        </w:tabs>
        <w:kinsoku w:val="0"/>
        <w:overflowPunct w:val="0"/>
        <w:autoSpaceDE w:val="0"/>
        <w:autoSpaceDN w:val="0"/>
        <w:adjustRightInd w:val="0"/>
        <w:spacing w:line="269" w:lineRule="exact"/>
        <w:ind w:hanging="360"/>
        <w:rPr>
          <w:rFonts w:ascii="Calibri" w:hAnsi="Calibri" w:cs="Calibri"/>
          <w:spacing w:val="-1"/>
          <w:sz w:val="22"/>
          <w:szCs w:val="22"/>
        </w:rPr>
      </w:pPr>
      <w:r w:rsidRPr="003E6EA1">
        <w:rPr>
          <w:rFonts w:ascii="Calibri" w:hAnsi="Calibri" w:cs="Calibri"/>
          <w:spacing w:val="-1"/>
          <w:sz w:val="22"/>
          <w:szCs w:val="22"/>
        </w:rPr>
        <w:t>Is</w:t>
      </w:r>
      <w:r w:rsidRPr="003E6EA1">
        <w:rPr>
          <w:rFonts w:ascii="Calibri" w:hAnsi="Calibri" w:cs="Calibri"/>
          <w:sz w:val="22"/>
          <w:szCs w:val="22"/>
        </w:rPr>
        <w:t xml:space="preserve"> </w:t>
      </w:r>
      <w:r w:rsidRPr="003E6EA1">
        <w:rPr>
          <w:rFonts w:ascii="Calibri" w:hAnsi="Calibri" w:cs="Calibri"/>
          <w:spacing w:val="-1"/>
          <w:sz w:val="22"/>
          <w:szCs w:val="22"/>
        </w:rPr>
        <w:t>prepared,</w:t>
      </w:r>
      <w:r w:rsidRPr="003E6EA1">
        <w:rPr>
          <w:rFonts w:ascii="Calibri" w:hAnsi="Calibri" w:cs="Calibri"/>
          <w:spacing w:val="-2"/>
          <w:sz w:val="22"/>
          <w:szCs w:val="22"/>
        </w:rPr>
        <w:t xml:space="preserve"> </w:t>
      </w:r>
      <w:r w:rsidRPr="003E6EA1">
        <w:rPr>
          <w:rFonts w:ascii="Calibri" w:hAnsi="Calibri" w:cs="Calibri"/>
          <w:spacing w:val="-1"/>
          <w:sz w:val="22"/>
          <w:szCs w:val="22"/>
        </w:rPr>
        <w:t>engaged,</w:t>
      </w:r>
      <w:r w:rsidRPr="003E6EA1">
        <w:rPr>
          <w:rFonts w:ascii="Calibri" w:hAnsi="Calibri" w:cs="Calibri"/>
          <w:sz w:val="22"/>
          <w:szCs w:val="22"/>
        </w:rPr>
        <w:t xml:space="preserve"> </w:t>
      </w:r>
      <w:r w:rsidRPr="003E6EA1">
        <w:rPr>
          <w:rFonts w:ascii="Calibri" w:hAnsi="Calibri" w:cs="Calibri"/>
          <w:spacing w:val="-1"/>
          <w:sz w:val="22"/>
          <w:szCs w:val="22"/>
        </w:rPr>
        <w:t>and</w:t>
      </w:r>
      <w:r w:rsidRPr="003E6EA1">
        <w:rPr>
          <w:rFonts w:ascii="Calibri" w:hAnsi="Calibri" w:cs="Calibri"/>
          <w:spacing w:val="-3"/>
          <w:sz w:val="22"/>
          <w:szCs w:val="22"/>
        </w:rPr>
        <w:t xml:space="preserve"> </w:t>
      </w:r>
      <w:r w:rsidRPr="003E6EA1">
        <w:rPr>
          <w:rFonts w:ascii="Calibri" w:hAnsi="Calibri" w:cs="Calibri"/>
          <w:spacing w:val="-1"/>
          <w:sz w:val="22"/>
          <w:szCs w:val="22"/>
        </w:rPr>
        <w:t>meets</w:t>
      </w:r>
      <w:r w:rsidRPr="003E6EA1">
        <w:rPr>
          <w:rFonts w:ascii="Calibri" w:hAnsi="Calibri" w:cs="Calibri"/>
          <w:sz w:val="22"/>
          <w:szCs w:val="22"/>
        </w:rPr>
        <w:t xml:space="preserve"> </w:t>
      </w:r>
      <w:r w:rsidRPr="003E6EA1">
        <w:rPr>
          <w:rFonts w:ascii="Calibri" w:hAnsi="Calibri" w:cs="Calibri"/>
          <w:spacing w:val="-1"/>
          <w:sz w:val="22"/>
          <w:szCs w:val="22"/>
        </w:rPr>
        <w:t>deadlines.</w:t>
      </w:r>
    </w:p>
    <w:p w:rsidR="003E6EA1" w:rsidRPr="003E6EA1" w:rsidRDefault="003E6EA1" w:rsidP="003E6EA1">
      <w:pPr>
        <w:numPr>
          <w:ilvl w:val="1"/>
          <w:numId w:val="38"/>
        </w:numPr>
        <w:tabs>
          <w:tab w:val="left" w:pos="836"/>
        </w:tabs>
        <w:kinsoku w:val="0"/>
        <w:overflowPunct w:val="0"/>
        <w:autoSpaceDE w:val="0"/>
        <w:autoSpaceDN w:val="0"/>
        <w:adjustRightInd w:val="0"/>
        <w:spacing w:line="280" w:lineRule="exact"/>
        <w:rPr>
          <w:rFonts w:ascii="Calibri" w:hAnsi="Calibri" w:cs="Calibri"/>
          <w:spacing w:val="-1"/>
          <w:sz w:val="22"/>
          <w:szCs w:val="22"/>
        </w:rPr>
      </w:pPr>
      <w:r w:rsidRPr="003E6EA1">
        <w:rPr>
          <w:rFonts w:ascii="Calibri" w:hAnsi="Calibri" w:cs="Calibri"/>
          <w:spacing w:val="-1"/>
          <w:sz w:val="22"/>
          <w:szCs w:val="22"/>
        </w:rPr>
        <w:t>Demonstrates</w:t>
      </w:r>
      <w:r w:rsidRPr="003E6EA1">
        <w:rPr>
          <w:rFonts w:ascii="Calibri" w:hAnsi="Calibri" w:cs="Calibri"/>
          <w:sz w:val="22"/>
          <w:szCs w:val="22"/>
        </w:rPr>
        <w:t xml:space="preserve"> </w:t>
      </w:r>
      <w:r w:rsidRPr="003E6EA1">
        <w:rPr>
          <w:rFonts w:ascii="Calibri" w:hAnsi="Calibri" w:cs="Calibri"/>
          <w:spacing w:val="-1"/>
          <w:sz w:val="22"/>
          <w:szCs w:val="22"/>
        </w:rPr>
        <w:t>academic</w:t>
      </w:r>
      <w:r w:rsidRPr="003E6EA1">
        <w:rPr>
          <w:rFonts w:ascii="Calibri" w:hAnsi="Calibri" w:cs="Calibri"/>
          <w:sz w:val="22"/>
          <w:szCs w:val="22"/>
        </w:rPr>
        <w:t xml:space="preserve"> </w:t>
      </w:r>
      <w:r w:rsidRPr="003E6EA1">
        <w:rPr>
          <w:rFonts w:ascii="Calibri" w:hAnsi="Calibri" w:cs="Calibri"/>
          <w:spacing w:val="-1"/>
          <w:sz w:val="22"/>
          <w:szCs w:val="22"/>
        </w:rPr>
        <w:t>integrity</w:t>
      </w:r>
      <w:r w:rsidRPr="003E6EA1">
        <w:rPr>
          <w:rFonts w:ascii="Calibri" w:hAnsi="Calibri" w:cs="Calibri"/>
          <w:spacing w:val="1"/>
          <w:sz w:val="22"/>
          <w:szCs w:val="22"/>
        </w:rPr>
        <w:t xml:space="preserve"> </w:t>
      </w:r>
      <w:r w:rsidRPr="003E6EA1">
        <w:rPr>
          <w:rFonts w:ascii="Calibri" w:hAnsi="Calibri" w:cs="Calibri"/>
          <w:spacing w:val="-1"/>
          <w:sz w:val="22"/>
          <w:szCs w:val="22"/>
        </w:rPr>
        <w:t>and honesty.</w:t>
      </w:r>
    </w:p>
    <w:p w:rsidR="003E6EA1" w:rsidRPr="003E6EA1" w:rsidRDefault="003E6EA1" w:rsidP="003E6EA1">
      <w:pPr>
        <w:numPr>
          <w:ilvl w:val="1"/>
          <w:numId w:val="38"/>
        </w:numPr>
        <w:tabs>
          <w:tab w:val="left" w:pos="836"/>
        </w:tabs>
        <w:kinsoku w:val="0"/>
        <w:overflowPunct w:val="0"/>
        <w:autoSpaceDE w:val="0"/>
        <w:autoSpaceDN w:val="0"/>
        <w:adjustRightInd w:val="0"/>
        <w:rPr>
          <w:rFonts w:ascii="Calibri" w:hAnsi="Calibri" w:cs="Calibri"/>
          <w:spacing w:val="-1"/>
          <w:sz w:val="22"/>
          <w:szCs w:val="22"/>
        </w:rPr>
      </w:pPr>
      <w:r w:rsidRPr="003E6EA1">
        <w:rPr>
          <w:rFonts w:ascii="Calibri" w:hAnsi="Calibri" w:cs="Calibri"/>
          <w:spacing w:val="-1"/>
          <w:sz w:val="22"/>
          <w:szCs w:val="22"/>
        </w:rPr>
        <w:t>Maintains</w:t>
      </w:r>
      <w:r w:rsidRPr="003E6EA1">
        <w:rPr>
          <w:rFonts w:ascii="Calibri" w:hAnsi="Calibri" w:cs="Calibri"/>
          <w:sz w:val="22"/>
          <w:szCs w:val="22"/>
        </w:rPr>
        <w:t xml:space="preserve"> </w:t>
      </w:r>
      <w:r w:rsidRPr="003E6EA1">
        <w:rPr>
          <w:rFonts w:ascii="Calibri" w:hAnsi="Calibri" w:cs="Calibri"/>
          <w:spacing w:val="-1"/>
          <w:sz w:val="22"/>
          <w:szCs w:val="22"/>
        </w:rPr>
        <w:t>appropriate</w:t>
      </w:r>
      <w:r w:rsidRPr="003E6EA1">
        <w:rPr>
          <w:rFonts w:ascii="Calibri" w:hAnsi="Calibri" w:cs="Calibri"/>
          <w:spacing w:val="-2"/>
          <w:sz w:val="22"/>
          <w:szCs w:val="22"/>
        </w:rPr>
        <w:t xml:space="preserve"> </w:t>
      </w:r>
      <w:r w:rsidRPr="003E6EA1">
        <w:rPr>
          <w:rFonts w:ascii="Calibri" w:hAnsi="Calibri" w:cs="Calibri"/>
          <w:spacing w:val="-1"/>
          <w:sz w:val="22"/>
          <w:szCs w:val="22"/>
        </w:rPr>
        <w:t>confidentiality</w:t>
      </w:r>
      <w:r w:rsidRPr="003E6EA1">
        <w:rPr>
          <w:rFonts w:ascii="Calibri" w:hAnsi="Calibri" w:cs="Calibri"/>
          <w:spacing w:val="1"/>
          <w:sz w:val="22"/>
          <w:szCs w:val="22"/>
        </w:rPr>
        <w:t xml:space="preserve"> </w:t>
      </w:r>
      <w:r w:rsidRPr="003E6EA1">
        <w:rPr>
          <w:rFonts w:ascii="Calibri" w:hAnsi="Calibri" w:cs="Calibri"/>
          <w:spacing w:val="-2"/>
          <w:sz w:val="22"/>
          <w:szCs w:val="22"/>
        </w:rPr>
        <w:t>at</w:t>
      </w:r>
      <w:r w:rsidRPr="003E6EA1">
        <w:rPr>
          <w:rFonts w:ascii="Calibri" w:hAnsi="Calibri" w:cs="Calibri"/>
          <w:spacing w:val="1"/>
          <w:sz w:val="22"/>
          <w:szCs w:val="22"/>
        </w:rPr>
        <w:t xml:space="preserve"> </w:t>
      </w:r>
      <w:r w:rsidRPr="003E6EA1">
        <w:rPr>
          <w:rFonts w:ascii="Calibri" w:hAnsi="Calibri" w:cs="Calibri"/>
          <w:spacing w:val="-1"/>
          <w:sz w:val="22"/>
          <w:szCs w:val="22"/>
        </w:rPr>
        <w:t>all</w:t>
      </w:r>
      <w:r w:rsidRPr="003E6EA1">
        <w:rPr>
          <w:rFonts w:ascii="Calibri" w:hAnsi="Calibri" w:cs="Calibri"/>
          <w:spacing w:val="-3"/>
          <w:sz w:val="22"/>
          <w:szCs w:val="22"/>
        </w:rPr>
        <w:t xml:space="preserve"> </w:t>
      </w:r>
      <w:r w:rsidRPr="003E6EA1">
        <w:rPr>
          <w:rFonts w:ascii="Calibri" w:hAnsi="Calibri" w:cs="Calibri"/>
          <w:spacing w:val="-1"/>
          <w:sz w:val="22"/>
          <w:szCs w:val="22"/>
        </w:rPr>
        <w:t>times.</w:t>
      </w:r>
    </w:p>
    <w:p w:rsidR="003E6EA1" w:rsidRPr="003E6EA1" w:rsidRDefault="003E6EA1" w:rsidP="003E6EA1">
      <w:pPr>
        <w:numPr>
          <w:ilvl w:val="1"/>
          <w:numId w:val="38"/>
        </w:numPr>
        <w:tabs>
          <w:tab w:val="left" w:pos="836"/>
        </w:tabs>
        <w:kinsoku w:val="0"/>
        <w:overflowPunct w:val="0"/>
        <w:autoSpaceDE w:val="0"/>
        <w:autoSpaceDN w:val="0"/>
        <w:adjustRightInd w:val="0"/>
        <w:rPr>
          <w:rFonts w:ascii="Calibri" w:hAnsi="Calibri" w:cs="Calibri"/>
          <w:spacing w:val="-1"/>
          <w:sz w:val="22"/>
          <w:szCs w:val="22"/>
        </w:rPr>
      </w:pPr>
      <w:r w:rsidRPr="003E6EA1">
        <w:rPr>
          <w:rFonts w:ascii="Calibri" w:hAnsi="Calibri" w:cs="Calibri"/>
          <w:spacing w:val="-1"/>
          <w:sz w:val="22"/>
          <w:szCs w:val="22"/>
        </w:rPr>
        <w:t>Demonstrates</w:t>
      </w:r>
      <w:r w:rsidRPr="003E6EA1">
        <w:rPr>
          <w:rFonts w:ascii="Calibri" w:hAnsi="Calibri" w:cs="Calibri"/>
          <w:sz w:val="22"/>
          <w:szCs w:val="22"/>
        </w:rPr>
        <w:t xml:space="preserve"> </w:t>
      </w:r>
      <w:r w:rsidRPr="003E6EA1">
        <w:rPr>
          <w:rFonts w:ascii="Calibri" w:hAnsi="Calibri" w:cs="Calibri"/>
          <w:spacing w:val="-1"/>
          <w:sz w:val="22"/>
          <w:szCs w:val="22"/>
        </w:rPr>
        <w:t>compliance</w:t>
      </w:r>
      <w:r w:rsidRPr="003E6EA1">
        <w:rPr>
          <w:rFonts w:ascii="Calibri" w:hAnsi="Calibri" w:cs="Calibri"/>
          <w:spacing w:val="-2"/>
          <w:sz w:val="22"/>
          <w:szCs w:val="22"/>
        </w:rPr>
        <w:t xml:space="preserve"> </w:t>
      </w:r>
      <w:r w:rsidRPr="003E6EA1">
        <w:rPr>
          <w:rFonts w:ascii="Calibri" w:hAnsi="Calibri" w:cs="Calibri"/>
          <w:spacing w:val="-1"/>
          <w:sz w:val="22"/>
          <w:szCs w:val="22"/>
        </w:rPr>
        <w:t>with all</w:t>
      </w:r>
      <w:r w:rsidRPr="003E6EA1">
        <w:rPr>
          <w:rFonts w:ascii="Calibri" w:hAnsi="Calibri" w:cs="Calibri"/>
          <w:sz w:val="22"/>
          <w:szCs w:val="22"/>
        </w:rPr>
        <w:t xml:space="preserve"> </w:t>
      </w:r>
      <w:r w:rsidRPr="003E6EA1">
        <w:rPr>
          <w:rFonts w:ascii="Calibri" w:hAnsi="Calibri" w:cs="Calibri"/>
          <w:spacing w:val="-1"/>
          <w:sz w:val="22"/>
          <w:szCs w:val="22"/>
        </w:rPr>
        <w:t>laws</w:t>
      </w:r>
      <w:r w:rsidRPr="003E6EA1">
        <w:rPr>
          <w:rFonts w:ascii="Calibri" w:hAnsi="Calibri" w:cs="Calibri"/>
          <w:sz w:val="22"/>
          <w:szCs w:val="22"/>
        </w:rPr>
        <w:t xml:space="preserve"> </w:t>
      </w:r>
      <w:r w:rsidRPr="003E6EA1">
        <w:rPr>
          <w:rFonts w:ascii="Calibri" w:hAnsi="Calibri" w:cs="Calibri"/>
          <w:spacing w:val="-1"/>
          <w:sz w:val="22"/>
          <w:szCs w:val="22"/>
        </w:rPr>
        <w:t>and regulations.</w:t>
      </w:r>
    </w:p>
    <w:p w:rsidR="003E6EA1" w:rsidRPr="003E6EA1" w:rsidRDefault="003E6EA1" w:rsidP="003E6EA1">
      <w:pPr>
        <w:numPr>
          <w:ilvl w:val="1"/>
          <w:numId w:val="38"/>
        </w:numPr>
        <w:tabs>
          <w:tab w:val="left" w:pos="836"/>
        </w:tabs>
        <w:kinsoku w:val="0"/>
        <w:overflowPunct w:val="0"/>
        <w:autoSpaceDE w:val="0"/>
        <w:autoSpaceDN w:val="0"/>
        <w:adjustRightInd w:val="0"/>
        <w:spacing w:before="9" w:line="268" w:lineRule="exact"/>
        <w:ind w:left="835" w:right="268" w:hanging="359"/>
        <w:rPr>
          <w:rFonts w:ascii="Calibri" w:hAnsi="Calibri" w:cs="Calibri"/>
          <w:sz w:val="14"/>
          <w:szCs w:val="14"/>
        </w:rPr>
      </w:pPr>
      <w:r w:rsidRPr="003E6EA1">
        <w:rPr>
          <w:rFonts w:ascii="Calibri" w:hAnsi="Calibri" w:cs="Calibri"/>
          <w:spacing w:val="-1"/>
          <w:sz w:val="22"/>
          <w:szCs w:val="22"/>
        </w:rPr>
        <w:t>Demonstrates</w:t>
      </w:r>
      <w:r w:rsidRPr="003E6EA1">
        <w:rPr>
          <w:rFonts w:ascii="Calibri" w:hAnsi="Calibri" w:cs="Calibri"/>
          <w:sz w:val="22"/>
          <w:szCs w:val="22"/>
        </w:rPr>
        <w:t xml:space="preserve"> </w:t>
      </w:r>
      <w:r w:rsidRPr="003E6EA1">
        <w:rPr>
          <w:rFonts w:ascii="Calibri" w:hAnsi="Calibri" w:cs="Calibri"/>
          <w:spacing w:val="-1"/>
          <w:sz w:val="22"/>
          <w:szCs w:val="22"/>
        </w:rPr>
        <w:t>compliance</w:t>
      </w:r>
      <w:r w:rsidRPr="003E6EA1">
        <w:rPr>
          <w:rFonts w:ascii="Calibri" w:hAnsi="Calibri" w:cs="Calibri"/>
          <w:spacing w:val="-2"/>
          <w:sz w:val="22"/>
          <w:szCs w:val="22"/>
        </w:rPr>
        <w:t xml:space="preserve"> </w:t>
      </w:r>
      <w:r w:rsidRPr="003E6EA1">
        <w:rPr>
          <w:rFonts w:ascii="Calibri" w:hAnsi="Calibri" w:cs="Calibri"/>
          <w:spacing w:val="-1"/>
          <w:sz w:val="22"/>
          <w:szCs w:val="22"/>
        </w:rPr>
        <w:t>with University</w:t>
      </w:r>
      <w:r w:rsidRPr="003E6EA1">
        <w:rPr>
          <w:rFonts w:ascii="Calibri" w:hAnsi="Calibri" w:cs="Calibri"/>
          <w:spacing w:val="1"/>
          <w:sz w:val="22"/>
          <w:szCs w:val="22"/>
        </w:rPr>
        <w:t xml:space="preserve"> </w:t>
      </w:r>
      <w:r w:rsidRPr="003E6EA1">
        <w:rPr>
          <w:rFonts w:ascii="Calibri" w:hAnsi="Calibri" w:cs="Calibri"/>
          <w:spacing w:val="-1"/>
          <w:sz w:val="22"/>
          <w:szCs w:val="22"/>
        </w:rPr>
        <w:t>policies</w:t>
      </w:r>
      <w:r w:rsidRPr="003E6EA1">
        <w:rPr>
          <w:rFonts w:ascii="Calibri" w:hAnsi="Calibri" w:cs="Calibri"/>
          <w:spacing w:val="-2"/>
          <w:sz w:val="22"/>
          <w:szCs w:val="22"/>
        </w:rPr>
        <w:t xml:space="preserve"> </w:t>
      </w:r>
      <w:r w:rsidRPr="003E6EA1">
        <w:rPr>
          <w:rFonts w:ascii="Calibri" w:hAnsi="Calibri" w:cs="Calibri"/>
          <w:spacing w:val="-1"/>
          <w:sz w:val="22"/>
          <w:szCs w:val="22"/>
        </w:rPr>
        <w:t xml:space="preserve">and </w:t>
      </w:r>
      <w:r w:rsidRPr="003E6EA1">
        <w:rPr>
          <w:rFonts w:ascii="Calibri" w:hAnsi="Calibri" w:cs="Calibri"/>
          <w:sz w:val="22"/>
          <w:szCs w:val="22"/>
        </w:rPr>
        <w:t>Texas</w:t>
      </w:r>
      <w:r w:rsidRPr="003E6EA1">
        <w:rPr>
          <w:rFonts w:ascii="Calibri" w:hAnsi="Calibri" w:cs="Calibri"/>
          <w:spacing w:val="-2"/>
          <w:sz w:val="22"/>
          <w:szCs w:val="22"/>
        </w:rPr>
        <w:t xml:space="preserve"> </w:t>
      </w:r>
      <w:r w:rsidRPr="003E6EA1">
        <w:rPr>
          <w:rFonts w:ascii="Calibri" w:hAnsi="Calibri" w:cs="Calibri"/>
          <w:spacing w:val="-1"/>
          <w:sz w:val="22"/>
          <w:szCs w:val="22"/>
        </w:rPr>
        <w:t>Education Agency</w:t>
      </w:r>
      <w:r w:rsidRPr="003E6EA1">
        <w:rPr>
          <w:rFonts w:ascii="Calibri" w:hAnsi="Calibri" w:cs="Calibri"/>
          <w:spacing w:val="1"/>
          <w:sz w:val="22"/>
          <w:szCs w:val="22"/>
        </w:rPr>
        <w:t xml:space="preserve"> </w:t>
      </w:r>
      <w:r w:rsidRPr="003E6EA1">
        <w:rPr>
          <w:rFonts w:ascii="Calibri" w:hAnsi="Calibri" w:cs="Calibri"/>
          <w:spacing w:val="-1"/>
          <w:sz w:val="22"/>
          <w:szCs w:val="22"/>
        </w:rPr>
        <w:t>(TEA)/professional</w:t>
      </w:r>
      <w:r w:rsidRPr="003E6EA1">
        <w:rPr>
          <w:rFonts w:ascii="Calibri" w:hAnsi="Calibri" w:cs="Calibri"/>
          <w:spacing w:val="42"/>
          <w:sz w:val="22"/>
          <w:szCs w:val="22"/>
        </w:rPr>
        <w:t xml:space="preserve"> </w:t>
      </w:r>
      <w:r w:rsidRPr="003E6EA1">
        <w:rPr>
          <w:rFonts w:ascii="Calibri" w:hAnsi="Calibri" w:cs="Calibri"/>
          <w:spacing w:val="-1"/>
          <w:sz w:val="22"/>
          <w:szCs w:val="22"/>
        </w:rPr>
        <w:t>specialty</w:t>
      </w:r>
      <w:r w:rsidRPr="003E6EA1">
        <w:rPr>
          <w:rFonts w:ascii="Calibri" w:hAnsi="Calibri" w:cs="Calibri"/>
          <w:spacing w:val="-2"/>
          <w:sz w:val="22"/>
          <w:szCs w:val="22"/>
        </w:rPr>
        <w:t xml:space="preserve"> </w:t>
      </w:r>
      <w:r w:rsidRPr="003E6EA1">
        <w:rPr>
          <w:rFonts w:ascii="Calibri" w:hAnsi="Calibri" w:cs="Calibri"/>
          <w:spacing w:val="-1"/>
          <w:sz w:val="22"/>
          <w:szCs w:val="22"/>
        </w:rPr>
        <w:t>program</w:t>
      </w:r>
      <w:r w:rsidRPr="003E6EA1">
        <w:rPr>
          <w:rFonts w:ascii="Calibri" w:hAnsi="Calibri" w:cs="Calibri"/>
          <w:spacing w:val="1"/>
          <w:sz w:val="22"/>
          <w:szCs w:val="22"/>
        </w:rPr>
        <w:t xml:space="preserve"> </w:t>
      </w:r>
      <w:r w:rsidRPr="003E6EA1">
        <w:rPr>
          <w:rFonts w:ascii="Calibri" w:hAnsi="Calibri" w:cs="Calibri"/>
          <w:spacing w:val="-1"/>
          <w:sz w:val="22"/>
          <w:szCs w:val="22"/>
        </w:rPr>
        <w:t>area</w:t>
      </w:r>
      <w:r w:rsidRPr="003E6EA1">
        <w:rPr>
          <w:rFonts w:ascii="Calibri" w:hAnsi="Calibri" w:cs="Calibri"/>
          <w:sz w:val="22"/>
          <w:szCs w:val="22"/>
        </w:rPr>
        <w:t xml:space="preserve"> </w:t>
      </w:r>
      <w:r w:rsidRPr="003E6EA1">
        <w:rPr>
          <w:rFonts w:ascii="Calibri" w:hAnsi="Calibri" w:cs="Calibri"/>
          <w:spacing w:val="-1"/>
          <w:sz w:val="22"/>
          <w:szCs w:val="22"/>
        </w:rPr>
        <w:t>standards</w:t>
      </w:r>
      <w:hyperlink w:anchor="bookmark2" w:history="1">
        <w:r w:rsidRPr="003E6EA1">
          <w:rPr>
            <w:rFonts w:ascii="Calibri" w:hAnsi="Calibri" w:cs="Calibri"/>
            <w:spacing w:val="-1"/>
            <w:position w:val="8"/>
            <w:sz w:val="14"/>
            <w:szCs w:val="14"/>
          </w:rPr>
          <w:t>3</w:t>
        </w:r>
      </w:hyperlink>
    </w:p>
    <w:p w:rsidR="003E6EA1" w:rsidRPr="003E6EA1" w:rsidRDefault="003E6EA1" w:rsidP="003E6EA1">
      <w:pPr>
        <w:kinsoku w:val="0"/>
        <w:overflowPunct w:val="0"/>
        <w:autoSpaceDE w:val="0"/>
        <w:autoSpaceDN w:val="0"/>
        <w:adjustRightInd w:val="0"/>
        <w:spacing w:before="6"/>
        <w:rPr>
          <w:rFonts w:ascii="Calibri" w:hAnsi="Calibri" w:cs="Calibri"/>
          <w:sz w:val="22"/>
          <w:szCs w:val="22"/>
        </w:rPr>
      </w:pPr>
    </w:p>
    <w:p w:rsidR="003E6EA1" w:rsidRPr="003E6EA1" w:rsidRDefault="003E6EA1" w:rsidP="003E6EA1">
      <w:pPr>
        <w:numPr>
          <w:ilvl w:val="0"/>
          <w:numId w:val="38"/>
        </w:numPr>
        <w:tabs>
          <w:tab w:val="left" w:pos="476"/>
        </w:tabs>
        <w:kinsoku w:val="0"/>
        <w:overflowPunct w:val="0"/>
        <w:autoSpaceDE w:val="0"/>
        <w:autoSpaceDN w:val="0"/>
        <w:adjustRightInd w:val="0"/>
        <w:ind w:hanging="360"/>
        <w:outlineLvl w:val="2"/>
        <w:rPr>
          <w:rFonts w:ascii="Calibri" w:hAnsi="Calibri" w:cs="Calibri"/>
          <w:color w:val="000000"/>
          <w:sz w:val="22"/>
          <w:szCs w:val="22"/>
        </w:rPr>
      </w:pPr>
      <w:r w:rsidRPr="003E6EA1">
        <w:rPr>
          <w:rFonts w:ascii="Calibri" w:hAnsi="Calibri" w:cs="Calibri"/>
          <w:b/>
          <w:bCs/>
          <w:spacing w:val="-1"/>
          <w:sz w:val="22"/>
          <w:szCs w:val="22"/>
        </w:rPr>
        <w:t>Professional</w:t>
      </w:r>
      <w:r w:rsidRPr="003E6EA1">
        <w:rPr>
          <w:rFonts w:ascii="Calibri" w:hAnsi="Calibri" w:cs="Calibri"/>
          <w:b/>
          <w:bCs/>
          <w:spacing w:val="1"/>
          <w:sz w:val="22"/>
          <w:szCs w:val="22"/>
        </w:rPr>
        <w:t xml:space="preserve"> </w:t>
      </w:r>
      <w:r w:rsidRPr="003E6EA1">
        <w:rPr>
          <w:rFonts w:ascii="Calibri" w:hAnsi="Calibri" w:cs="Calibri"/>
          <w:b/>
          <w:bCs/>
          <w:spacing w:val="-1"/>
          <w:sz w:val="22"/>
          <w:szCs w:val="22"/>
        </w:rPr>
        <w:t>Appearance:</w:t>
      </w:r>
      <w:r w:rsidRPr="003E6EA1">
        <w:rPr>
          <w:rFonts w:ascii="Calibri" w:hAnsi="Calibri" w:cs="Calibri"/>
          <w:b/>
          <w:bCs/>
          <w:spacing w:val="-3"/>
          <w:sz w:val="22"/>
          <w:szCs w:val="22"/>
        </w:rPr>
        <w:t xml:space="preserve"> </w:t>
      </w:r>
      <w:r w:rsidRPr="003E6EA1">
        <w:rPr>
          <w:rFonts w:ascii="Calibri" w:hAnsi="Calibri" w:cs="Calibri"/>
          <w:b/>
          <w:bCs/>
          <w:color w:val="FF0000"/>
          <w:spacing w:val="-1"/>
          <w:sz w:val="22"/>
          <w:szCs w:val="22"/>
        </w:rPr>
        <w:t>TAC</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Standards</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1.7,</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1.10,</w:t>
      </w:r>
      <w:r w:rsidRPr="003E6EA1">
        <w:rPr>
          <w:rFonts w:ascii="Calibri" w:hAnsi="Calibri" w:cs="Calibri"/>
          <w:b/>
          <w:bCs/>
          <w:color w:val="FF0000"/>
          <w:spacing w:val="-2"/>
          <w:sz w:val="22"/>
          <w:szCs w:val="22"/>
        </w:rPr>
        <w:t xml:space="preserve"> 2.5</w:t>
      </w:r>
    </w:p>
    <w:p w:rsidR="003E6EA1" w:rsidRPr="003E6EA1" w:rsidRDefault="003E6EA1" w:rsidP="003E6EA1">
      <w:pPr>
        <w:numPr>
          <w:ilvl w:val="1"/>
          <w:numId w:val="38"/>
        </w:numPr>
        <w:tabs>
          <w:tab w:val="left" w:pos="836"/>
        </w:tabs>
        <w:kinsoku w:val="0"/>
        <w:overflowPunct w:val="0"/>
        <w:autoSpaceDE w:val="0"/>
        <w:autoSpaceDN w:val="0"/>
        <w:adjustRightInd w:val="0"/>
        <w:rPr>
          <w:rFonts w:ascii="Calibri" w:hAnsi="Calibri" w:cs="Calibri"/>
          <w:spacing w:val="-2"/>
          <w:sz w:val="22"/>
          <w:szCs w:val="22"/>
        </w:rPr>
      </w:pPr>
      <w:r w:rsidRPr="003E6EA1">
        <w:rPr>
          <w:rFonts w:ascii="Calibri" w:hAnsi="Calibri" w:cs="Calibri"/>
          <w:spacing w:val="-1"/>
          <w:sz w:val="22"/>
          <w:szCs w:val="22"/>
        </w:rPr>
        <w:t>Displays</w:t>
      </w:r>
      <w:r w:rsidRPr="003E6EA1">
        <w:rPr>
          <w:rFonts w:ascii="Calibri" w:hAnsi="Calibri" w:cs="Calibri"/>
          <w:spacing w:val="-2"/>
          <w:sz w:val="22"/>
          <w:szCs w:val="22"/>
        </w:rPr>
        <w:t xml:space="preserve"> </w:t>
      </w:r>
      <w:r w:rsidRPr="003E6EA1">
        <w:rPr>
          <w:rFonts w:ascii="Calibri" w:hAnsi="Calibri" w:cs="Calibri"/>
          <w:spacing w:val="-1"/>
          <w:sz w:val="22"/>
          <w:szCs w:val="22"/>
        </w:rPr>
        <w:t>personal</w:t>
      </w:r>
      <w:r w:rsidRPr="003E6EA1">
        <w:rPr>
          <w:rFonts w:ascii="Calibri" w:hAnsi="Calibri" w:cs="Calibri"/>
          <w:sz w:val="22"/>
          <w:szCs w:val="22"/>
        </w:rPr>
        <w:t xml:space="preserve"> </w:t>
      </w:r>
      <w:r w:rsidRPr="003E6EA1">
        <w:rPr>
          <w:rFonts w:ascii="Calibri" w:hAnsi="Calibri" w:cs="Calibri"/>
          <w:spacing w:val="-1"/>
          <w:sz w:val="22"/>
          <w:szCs w:val="22"/>
        </w:rPr>
        <w:t>appearance</w:t>
      </w:r>
      <w:r w:rsidRPr="003E6EA1">
        <w:rPr>
          <w:rFonts w:ascii="Calibri" w:hAnsi="Calibri" w:cs="Calibri"/>
          <w:spacing w:val="1"/>
          <w:sz w:val="22"/>
          <w:szCs w:val="22"/>
        </w:rPr>
        <w:t xml:space="preserve"> </w:t>
      </w:r>
      <w:r w:rsidRPr="003E6EA1">
        <w:rPr>
          <w:rFonts w:ascii="Calibri" w:hAnsi="Calibri" w:cs="Calibri"/>
          <w:spacing w:val="-1"/>
          <w:sz w:val="22"/>
          <w:szCs w:val="22"/>
        </w:rPr>
        <w:t>and/or</w:t>
      </w:r>
      <w:r w:rsidRPr="003E6EA1">
        <w:rPr>
          <w:rFonts w:ascii="Calibri" w:hAnsi="Calibri" w:cs="Calibri"/>
          <w:sz w:val="22"/>
          <w:szCs w:val="22"/>
        </w:rPr>
        <w:t xml:space="preserve"> </w:t>
      </w:r>
      <w:r w:rsidRPr="003E6EA1">
        <w:rPr>
          <w:rFonts w:ascii="Calibri" w:hAnsi="Calibri" w:cs="Calibri"/>
          <w:spacing w:val="-1"/>
          <w:sz w:val="22"/>
          <w:szCs w:val="22"/>
        </w:rPr>
        <w:t>hygiene</w:t>
      </w:r>
      <w:r w:rsidRPr="003E6EA1">
        <w:rPr>
          <w:rFonts w:ascii="Calibri" w:hAnsi="Calibri" w:cs="Calibri"/>
          <w:spacing w:val="1"/>
          <w:sz w:val="22"/>
          <w:szCs w:val="22"/>
        </w:rPr>
        <w:t xml:space="preserve"> </w:t>
      </w:r>
      <w:r w:rsidRPr="003E6EA1">
        <w:rPr>
          <w:rFonts w:ascii="Calibri" w:hAnsi="Calibri" w:cs="Calibri"/>
          <w:spacing w:val="-1"/>
          <w:sz w:val="22"/>
          <w:szCs w:val="22"/>
        </w:rPr>
        <w:t>appropriate</w:t>
      </w:r>
      <w:r w:rsidRPr="003E6EA1">
        <w:rPr>
          <w:rFonts w:ascii="Calibri" w:hAnsi="Calibri" w:cs="Calibri"/>
          <w:spacing w:val="1"/>
          <w:sz w:val="22"/>
          <w:szCs w:val="22"/>
        </w:rPr>
        <w:t xml:space="preserve"> </w:t>
      </w:r>
      <w:r w:rsidRPr="003E6EA1">
        <w:rPr>
          <w:rFonts w:ascii="Calibri" w:hAnsi="Calibri" w:cs="Calibri"/>
          <w:spacing w:val="-1"/>
          <w:sz w:val="22"/>
          <w:szCs w:val="22"/>
        </w:rPr>
        <w:t>for</w:t>
      </w:r>
      <w:r w:rsidRPr="003E6EA1">
        <w:rPr>
          <w:rFonts w:ascii="Calibri" w:hAnsi="Calibri" w:cs="Calibri"/>
          <w:sz w:val="22"/>
          <w:szCs w:val="22"/>
        </w:rPr>
        <w:t xml:space="preserve"> </w:t>
      </w:r>
      <w:r w:rsidRPr="003E6EA1">
        <w:rPr>
          <w:rFonts w:ascii="Calibri" w:hAnsi="Calibri" w:cs="Calibri"/>
          <w:spacing w:val="-1"/>
          <w:sz w:val="22"/>
          <w:szCs w:val="22"/>
        </w:rPr>
        <w:t>professional</w:t>
      </w:r>
      <w:r w:rsidRPr="003E6EA1">
        <w:rPr>
          <w:rFonts w:ascii="Calibri" w:hAnsi="Calibri" w:cs="Calibri"/>
          <w:spacing w:val="1"/>
          <w:sz w:val="22"/>
          <w:szCs w:val="22"/>
        </w:rPr>
        <w:t xml:space="preserve"> </w:t>
      </w:r>
      <w:r w:rsidRPr="003E6EA1">
        <w:rPr>
          <w:rFonts w:ascii="Calibri" w:hAnsi="Calibri" w:cs="Calibri"/>
          <w:spacing w:val="-2"/>
          <w:sz w:val="22"/>
          <w:szCs w:val="22"/>
        </w:rPr>
        <w:t>settings.</w:t>
      </w:r>
    </w:p>
    <w:p w:rsidR="003E6EA1" w:rsidRPr="003E6EA1" w:rsidRDefault="003E6EA1" w:rsidP="003E6EA1">
      <w:pPr>
        <w:kinsoku w:val="0"/>
        <w:overflowPunct w:val="0"/>
        <w:autoSpaceDE w:val="0"/>
        <w:autoSpaceDN w:val="0"/>
        <w:adjustRightInd w:val="0"/>
        <w:spacing w:before="10"/>
        <w:rPr>
          <w:rFonts w:ascii="Calibri" w:hAnsi="Calibri" w:cs="Calibri"/>
          <w:sz w:val="21"/>
          <w:szCs w:val="21"/>
        </w:rPr>
      </w:pPr>
    </w:p>
    <w:p w:rsidR="003E6EA1" w:rsidRPr="003E6EA1" w:rsidRDefault="003E6EA1" w:rsidP="003E6EA1">
      <w:pPr>
        <w:numPr>
          <w:ilvl w:val="0"/>
          <w:numId w:val="38"/>
        </w:numPr>
        <w:tabs>
          <w:tab w:val="left" w:pos="476"/>
        </w:tabs>
        <w:kinsoku w:val="0"/>
        <w:overflowPunct w:val="0"/>
        <w:autoSpaceDE w:val="0"/>
        <w:autoSpaceDN w:val="0"/>
        <w:adjustRightInd w:val="0"/>
        <w:ind w:right="268" w:hanging="360"/>
        <w:outlineLvl w:val="2"/>
        <w:rPr>
          <w:rFonts w:ascii="Calibri" w:hAnsi="Calibri" w:cs="Calibri"/>
          <w:color w:val="000000"/>
          <w:sz w:val="22"/>
          <w:szCs w:val="22"/>
        </w:rPr>
      </w:pPr>
      <w:r w:rsidRPr="003E6EA1">
        <w:rPr>
          <w:rFonts w:ascii="Calibri" w:hAnsi="Calibri" w:cs="Calibri"/>
          <w:b/>
          <w:bCs/>
          <w:spacing w:val="-1"/>
          <w:sz w:val="22"/>
          <w:szCs w:val="22"/>
        </w:rPr>
        <w:t>Professional</w:t>
      </w:r>
      <w:r w:rsidRPr="003E6EA1">
        <w:rPr>
          <w:rFonts w:ascii="Calibri" w:hAnsi="Calibri" w:cs="Calibri"/>
          <w:b/>
          <w:bCs/>
          <w:spacing w:val="1"/>
          <w:sz w:val="22"/>
          <w:szCs w:val="22"/>
        </w:rPr>
        <w:t xml:space="preserve"> </w:t>
      </w:r>
      <w:r w:rsidRPr="003E6EA1">
        <w:rPr>
          <w:rFonts w:ascii="Calibri" w:hAnsi="Calibri" w:cs="Calibri"/>
          <w:b/>
          <w:bCs/>
          <w:spacing w:val="-1"/>
          <w:sz w:val="22"/>
          <w:szCs w:val="22"/>
        </w:rPr>
        <w:t xml:space="preserve">Language/Communication: </w:t>
      </w:r>
      <w:r w:rsidRPr="003E6EA1">
        <w:rPr>
          <w:rFonts w:ascii="Calibri" w:hAnsi="Calibri" w:cs="Calibri"/>
          <w:b/>
          <w:bCs/>
          <w:color w:val="FF0000"/>
          <w:spacing w:val="-1"/>
          <w:sz w:val="22"/>
          <w:szCs w:val="22"/>
        </w:rPr>
        <w:t>TAC</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Standards</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1.1,</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1.7,</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1.9,</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1.10,</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2"/>
          <w:sz w:val="22"/>
          <w:szCs w:val="22"/>
        </w:rPr>
        <w:t>1.11.</w:t>
      </w:r>
      <w:r w:rsidRPr="003E6EA1">
        <w:rPr>
          <w:rFonts w:ascii="Calibri" w:hAnsi="Calibri" w:cs="Calibri"/>
          <w:b/>
          <w:bCs/>
          <w:color w:val="FF0000"/>
          <w:spacing w:val="-1"/>
          <w:sz w:val="22"/>
          <w:szCs w:val="22"/>
        </w:rPr>
        <w:t xml:space="preserve"> 2.1,</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2.3</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through 2.5,</w:t>
      </w:r>
      <w:r w:rsidRPr="003E6EA1">
        <w:rPr>
          <w:rFonts w:ascii="Calibri" w:hAnsi="Calibri" w:cs="Calibri"/>
          <w:b/>
          <w:bCs/>
          <w:color w:val="FF0000"/>
          <w:spacing w:val="47"/>
          <w:sz w:val="22"/>
          <w:szCs w:val="22"/>
        </w:rPr>
        <w:t xml:space="preserve"> </w:t>
      </w:r>
      <w:r w:rsidRPr="003E6EA1">
        <w:rPr>
          <w:rFonts w:ascii="Calibri" w:hAnsi="Calibri" w:cs="Calibri"/>
          <w:b/>
          <w:bCs/>
          <w:color w:val="FF0000"/>
          <w:spacing w:val="-1"/>
          <w:sz w:val="22"/>
          <w:szCs w:val="22"/>
        </w:rPr>
        <w:t>2.7,</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3.1</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through 3.6,</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3.8,</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3.9</w:t>
      </w:r>
    </w:p>
    <w:p w:rsidR="003E6EA1" w:rsidRPr="003E6EA1" w:rsidRDefault="003E6EA1" w:rsidP="003E6EA1">
      <w:pPr>
        <w:numPr>
          <w:ilvl w:val="1"/>
          <w:numId w:val="38"/>
        </w:numPr>
        <w:tabs>
          <w:tab w:val="left" w:pos="836"/>
        </w:tabs>
        <w:kinsoku w:val="0"/>
        <w:overflowPunct w:val="0"/>
        <w:autoSpaceDE w:val="0"/>
        <w:autoSpaceDN w:val="0"/>
        <w:adjustRightInd w:val="0"/>
        <w:ind w:left="835" w:hanging="359"/>
        <w:rPr>
          <w:rFonts w:ascii="Calibri" w:hAnsi="Calibri" w:cs="Calibri"/>
          <w:spacing w:val="-1"/>
          <w:sz w:val="22"/>
          <w:szCs w:val="22"/>
        </w:rPr>
      </w:pPr>
      <w:r w:rsidRPr="003E6EA1">
        <w:rPr>
          <w:rFonts w:ascii="Calibri" w:hAnsi="Calibri" w:cs="Calibri"/>
          <w:spacing w:val="-1"/>
          <w:sz w:val="22"/>
          <w:szCs w:val="22"/>
        </w:rPr>
        <w:t>Uses</w:t>
      </w:r>
      <w:r w:rsidRPr="003E6EA1">
        <w:rPr>
          <w:rFonts w:ascii="Calibri" w:hAnsi="Calibri" w:cs="Calibri"/>
          <w:sz w:val="22"/>
          <w:szCs w:val="22"/>
        </w:rPr>
        <w:t xml:space="preserve"> </w:t>
      </w:r>
      <w:r w:rsidRPr="003E6EA1">
        <w:rPr>
          <w:rFonts w:ascii="Calibri" w:hAnsi="Calibri" w:cs="Calibri"/>
          <w:spacing w:val="-1"/>
          <w:sz w:val="22"/>
          <w:szCs w:val="22"/>
        </w:rPr>
        <w:t>appropriate</w:t>
      </w:r>
      <w:r w:rsidRPr="003E6EA1">
        <w:rPr>
          <w:rFonts w:ascii="Calibri" w:hAnsi="Calibri" w:cs="Calibri"/>
          <w:spacing w:val="-2"/>
          <w:sz w:val="22"/>
          <w:szCs w:val="22"/>
        </w:rPr>
        <w:t xml:space="preserve"> </w:t>
      </w:r>
      <w:r w:rsidRPr="003E6EA1">
        <w:rPr>
          <w:rFonts w:ascii="Calibri" w:hAnsi="Calibri" w:cs="Calibri"/>
          <w:spacing w:val="-1"/>
          <w:sz w:val="22"/>
          <w:szCs w:val="22"/>
        </w:rPr>
        <w:t>and professional</w:t>
      </w:r>
      <w:r w:rsidRPr="003E6EA1">
        <w:rPr>
          <w:rFonts w:ascii="Calibri" w:hAnsi="Calibri" w:cs="Calibri"/>
          <w:sz w:val="22"/>
          <w:szCs w:val="22"/>
        </w:rPr>
        <w:t xml:space="preserve"> </w:t>
      </w:r>
      <w:r w:rsidRPr="003E6EA1">
        <w:rPr>
          <w:rFonts w:ascii="Calibri" w:hAnsi="Calibri" w:cs="Calibri"/>
          <w:spacing w:val="-1"/>
          <w:sz w:val="22"/>
          <w:szCs w:val="22"/>
        </w:rPr>
        <w:t>language</w:t>
      </w:r>
      <w:r w:rsidRPr="003E6EA1">
        <w:rPr>
          <w:rFonts w:ascii="Calibri" w:hAnsi="Calibri" w:cs="Calibri"/>
          <w:spacing w:val="1"/>
          <w:sz w:val="22"/>
          <w:szCs w:val="22"/>
        </w:rPr>
        <w:t xml:space="preserve"> </w:t>
      </w:r>
      <w:r w:rsidRPr="003E6EA1">
        <w:rPr>
          <w:rFonts w:ascii="Calibri" w:hAnsi="Calibri" w:cs="Calibri"/>
          <w:spacing w:val="-1"/>
          <w:sz w:val="22"/>
          <w:szCs w:val="22"/>
        </w:rPr>
        <w:t>and</w:t>
      </w:r>
      <w:r w:rsidRPr="003E6EA1">
        <w:rPr>
          <w:rFonts w:ascii="Calibri" w:hAnsi="Calibri" w:cs="Calibri"/>
          <w:spacing w:val="-3"/>
          <w:sz w:val="22"/>
          <w:szCs w:val="22"/>
        </w:rPr>
        <w:t xml:space="preserve"> </w:t>
      </w:r>
      <w:r w:rsidRPr="003E6EA1">
        <w:rPr>
          <w:rFonts w:ascii="Calibri" w:hAnsi="Calibri" w:cs="Calibri"/>
          <w:spacing w:val="-1"/>
          <w:sz w:val="22"/>
          <w:szCs w:val="22"/>
        </w:rPr>
        <w:t>conduct.</w:t>
      </w:r>
    </w:p>
    <w:p w:rsidR="003E6EA1" w:rsidRPr="003E6EA1" w:rsidRDefault="003E6EA1" w:rsidP="003E6EA1">
      <w:pPr>
        <w:numPr>
          <w:ilvl w:val="1"/>
          <w:numId w:val="38"/>
        </w:numPr>
        <w:tabs>
          <w:tab w:val="left" w:pos="836"/>
        </w:tabs>
        <w:kinsoku w:val="0"/>
        <w:overflowPunct w:val="0"/>
        <w:autoSpaceDE w:val="0"/>
        <w:autoSpaceDN w:val="0"/>
        <w:adjustRightInd w:val="0"/>
        <w:rPr>
          <w:rFonts w:ascii="Calibri" w:hAnsi="Calibri" w:cs="Calibri"/>
          <w:spacing w:val="-1"/>
          <w:sz w:val="22"/>
          <w:szCs w:val="22"/>
        </w:rPr>
      </w:pPr>
      <w:r w:rsidRPr="003E6EA1">
        <w:rPr>
          <w:rFonts w:ascii="Calibri" w:hAnsi="Calibri" w:cs="Calibri"/>
          <w:spacing w:val="-1"/>
          <w:sz w:val="22"/>
          <w:szCs w:val="22"/>
        </w:rPr>
        <w:t>Works</w:t>
      </w:r>
      <w:r w:rsidRPr="003E6EA1">
        <w:rPr>
          <w:rFonts w:ascii="Calibri" w:hAnsi="Calibri" w:cs="Calibri"/>
          <w:sz w:val="22"/>
          <w:szCs w:val="22"/>
        </w:rPr>
        <w:t xml:space="preserve"> </w:t>
      </w:r>
      <w:r w:rsidRPr="003E6EA1">
        <w:rPr>
          <w:rFonts w:ascii="Calibri" w:hAnsi="Calibri" w:cs="Calibri"/>
          <w:spacing w:val="-1"/>
          <w:sz w:val="22"/>
          <w:szCs w:val="22"/>
        </w:rPr>
        <w:t>effectively,</w:t>
      </w:r>
      <w:r w:rsidRPr="003E6EA1">
        <w:rPr>
          <w:rFonts w:ascii="Calibri" w:hAnsi="Calibri" w:cs="Calibri"/>
          <w:sz w:val="22"/>
          <w:szCs w:val="22"/>
        </w:rPr>
        <w:t xml:space="preserve"> </w:t>
      </w:r>
      <w:r w:rsidRPr="003E6EA1">
        <w:rPr>
          <w:rFonts w:ascii="Calibri" w:hAnsi="Calibri" w:cs="Calibri"/>
          <w:spacing w:val="-1"/>
          <w:sz w:val="22"/>
          <w:szCs w:val="22"/>
        </w:rPr>
        <w:t>collaboratively,</w:t>
      </w:r>
      <w:r w:rsidRPr="003E6EA1">
        <w:rPr>
          <w:rFonts w:ascii="Calibri" w:hAnsi="Calibri" w:cs="Calibri"/>
          <w:sz w:val="22"/>
          <w:szCs w:val="22"/>
        </w:rPr>
        <w:t xml:space="preserve"> </w:t>
      </w:r>
      <w:r w:rsidRPr="003E6EA1">
        <w:rPr>
          <w:rFonts w:ascii="Calibri" w:hAnsi="Calibri" w:cs="Calibri"/>
          <w:spacing w:val="-1"/>
          <w:sz w:val="22"/>
          <w:szCs w:val="22"/>
        </w:rPr>
        <w:t>and</w:t>
      </w:r>
      <w:r w:rsidRPr="003E6EA1">
        <w:rPr>
          <w:rFonts w:ascii="Calibri" w:hAnsi="Calibri" w:cs="Calibri"/>
          <w:spacing w:val="-3"/>
          <w:sz w:val="22"/>
          <w:szCs w:val="22"/>
        </w:rPr>
        <w:t xml:space="preserve"> </w:t>
      </w:r>
      <w:r w:rsidRPr="003E6EA1">
        <w:rPr>
          <w:rFonts w:ascii="Calibri" w:hAnsi="Calibri" w:cs="Calibri"/>
          <w:spacing w:val="-1"/>
          <w:sz w:val="22"/>
          <w:szCs w:val="22"/>
        </w:rPr>
        <w:t>equitably with</w:t>
      </w:r>
      <w:r w:rsidRPr="003E6EA1">
        <w:rPr>
          <w:rFonts w:ascii="Calibri" w:hAnsi="Calibri" w:cs="Calibri"/>
          <w:spacing w:val="-3"/>
          <w:sz w:val="22"/>
          <w:szCs w:val="22"/>
        </w:rPr>
        <w:t xml:space="preserve"> </w:t>
      </w:r>
      <w:r w:rsidRPr="003E6EA1">
        <w:rPr>
          <w:rFonts w:ascii="Calibri" w:hAnsi="Calibri" w:cs="Calibri"/>
          <w:spacing w:val="-1"/>
          <w:sz w:val="22"/>
          <w:szCs w:val="22"/>
        </w:rPr>
        <w:t>others.</w:t>
      </w:r>
    </w:p>
    <w:p w:rsidR="003E6EA1" w:rsidRPr="003E6EA1" w:rsidRDefault="003E6EA1" w:rsidP="003E6EA1">
      <w:pPr>
        <w:numPr>
          <w:ilvl w:val="1"/>
          <w:numId w:val="38"/>
        </w:numPr>
        <w:tabs>
          <w:tab w:val="left" w:pos="836"/>
        </w:tabs>
        <w:kinsoku w:val="0"/>
        <w:overflowPunct w:val="0"/>
        <w:autoSpaceDE w:val="0"/>
        <w:autoSpaceDN w:val="0"/>
        <w:adjustRightInd w:val="0"/>
        <w:rPr>
          <w:rFonts w:ascii="Calibri" w:hAnsi="Calibri" w:cs="Calibri"/>
          <w:spacing w:val="-1"/>
          <w:sz w:val="22"/>
          <w:szCs w:val="22"/>
        </w:rPr>
      </w:pPr>
      <w:r w:rsidRPr="003E6EA1">
        <w:rPr>
          <w:rFonts w:ascii="Calibri" w:hAnsi="Calibri" w:cs="Calibri"/>
          <w:spacing w:val="-1"/>
          <w:sz w:val="22"/>
          <w:szCs w:val="22"/>
        </w:rPr>
        <w:t>Receives</w:t>
      </w:r>
      <w:r w:rsidRPr="003E6EA1">
        <w:rPr>
          <w:rFonts w:ascii="Calibri" w:hAnsi="Calibri" w:cs="Calibri"/>
          <w:spacing w:val="-2"/>
          <w:sz w:val="22"/>
          <w:szCs w:val="22"/>
        </w:rPr>
        <w:t xml:space="preserve"> </w:t>
      </w:r>
      <w:r w:rsidRPr="003E6EA1">
        <w:rPr>
          <w:rFonts w:ascii="Calibri" w:hAnsi="Calibri" w:cs="Calibri"/>
          <w:spacing w:val="-1"/>
          <w:sz w:val="22"/>
          <w:szCs w:val="22"/>
        </w:rPr>
        <w:t>feedback</w:t>
      </w:r>
      <w:r w:rsidRPr="003E6EA1">
        <w:rPr>
          <w:rFonts w:ascii="Calibri" w:hAnsi="Calibri" w:cs="Calibri"/>
          <w:spacing w:val="1"/>
          <w:sz w:val="22"/>
          <w:szCs w:val="22"/>
        </w:rPr>
        <w:t xml:space="preserve"> </w:t>
      </w:r>
      <w:r w:rsidRPr="003E6EA1">
        <w:rPr>
          <w:rFonts w:ascii="Calibri" w:hAnsi="Calibri" w:cs="Calibri"/>
          <w:spacing w:val="-1"/>
          <w:sz w:val="22"/>
          <w:szCs w:val="22"/>
        </w:rPr>
        <w:t xml:space="preserve">in </w:t>
      </w:r>
      <w:r w:rsidRPr="003E6EA1">
        <w:rPr>
          <w:rFonts w:ascii="Calibri" w:hAnsi="Calibri" w:cs="Calibri"/>
          <w:sz w:val="22"/>
          <w:szCs w:val="22"/>
        </w:rPr>
        <w:t xml:space="preserve">a </w:t>
      </w:r>
      <w:r w:rsidRPr="003E6EA1">
        <w:rPr>
          <w:rFonts w:ascii="Calibri" w:hAnsi="Calibri" w:cs="Calibri"/>
          <w:spacing w:val="-1"/>
          <w:sz w:val="22"/>
          <w:szCs w:val="22"/>
        </w:rPr>
        <w:t>positive</w:t>
      </w:r>
      <w:r w:rsidRPr="003E6EA1">
        <w:rPr>
          <w:rFonts w:ascii="Calibri" w:hAnsi="Calibri" w:cs="Calibri"/>
          <w:spacing w:val="-2"/>
          <w:sz w:val="22"/>
          <w:szCs w:val="22"/>
        </w:rPr>
        <w:t xml:space="preserve"> </w:t>
      </w:r>
      <w:r w:rsidRPr="003E6EA1">
        <w:rPr>
          <w:rFonts w:ascii="Calibri" w:hAnsi="Calibri" w:cs="Calibri"/>
          <w:spacing w:val="-1"/>
          <w:sz w:val="22"/>
          <w:szCs w:val="22"/>
        </w:rPr>
        <w:t>manner</w:t>
      </w:r>
      <w:r w:rsidRPr="003E6EA1">
        <w:rPr>
          <w:rFonts w:ascii="Calibri" w:hAnsi="Calibri" w:cs="Calibri"/>
          <w:spacing w:val="-2"/>
          <w:sz w:val="22"/>
          <w:szCs w:val="22"/>
        </w:rPr>
        <w:t xml:space="preserve"> </w:t>
      </w:r>
      <w:r w:rsidRPr="003E6EA1">
        <w:rPr>
          <w:rFonts w:ascii="Calibri" w:hAnsi="Calibri" w:cs="Calibri"/>
          <w:spacing w:val="-1"/>
          <w:sz w:val="22"/>
          <w:szCs w:val="22"/>
        </w:rPr>
        <w:t>and</w:t>
      </w:r>
      <w:r w:rsidRPr="003E6EA1">
        <w:rPr>
          <w:rFonts w:ascii="Calibri" w:hAnsi="Calibri" w:cs="Calibri"/>
          <w:spacing w:val="-3"/>
          <w:sz w:val="22"/>
          <w:szCs w:val="22"/>
        </w:rPr>
        <w:t xml:space="preserve"> </w:t>
      </w:r>
      <w:r w:rsidRPr="003E6EA1">
        <w:rPr>
          <w:rFonts w:ascii="Calibri" w:hAnsi="Calibri" w:cs="Calibri"/>
          <w:sz w:val="22"/>
          <w:szCs w:val="22"/>
        </w:rPr>
        <w:t>makes</w:t>
      </w:r>
      <w:r w:rsidRPr="003E6EA1">
        <w:rPr>
          <w:rFonts w:ascii="Calibri" w:hAnsi="Calibri" w:cs="Calibri"/>
          <w:spacing w:val="-2"/>
          <w:sz w:val="22"/>
          <w:szCs w:val="22"/>
        </w:rPr>
        <w:t xml:space="preserve"> </w:t>
      </w:r>
      <w:r w:rsidRPr="003E6EA1">
        <w:rPr>
          <w:rFonts w:ascii="Calibri" w:hAnsi="Calibri" w:cs="Calibri"/>
          <w:spacing w:val="-1"/>
          <w:sz w:val="22"/>
          <w:szCs w:val="22"/>
        </w:rPr>
        <w:t>necessary</w:t>
      </w:r>
      <w:r w:rsidRPr="003E6EA1">
        <w:rPr>
          <w:rFonts w:ascii="Calibri" w:hAnsi="Calibri" w:cs="Calibri"/>
          <w:spacing w:val="1"/>
          <w:sz w:val="22"/>
          <w:szCs w:val="22"/>
        </w:rPr>
        <w:t xml:space="preserve"> </w:t>
      </w:r>
      <w:r w:rsidRPr="003E6EA1">
        <w:rPr>
          <w:rFonts w:ascii="Calibri" w:hAnsi="Calibri" w:cs="Calibri"/>
          <w:spacing w:val="-1"/>
          <w:sz w:val="22"/>
          <w:szCs w:val="22"/>
        </w:rPr>
        <w:t>adjustments.</w:t>
      </w:r>
    </w:p>
    <w:p w:rsidR="003E6EA1" w:rsidRPr="003E6EA1" w:rsidRDefault="003E6EA1" w:rsidP="003E6EA1">
      <w:pPr>
        <w:numPr>
          <w:ilvl w:val="1"/>
          <w:numId w:val="38"/>
        </w:numPr>
        <w:tabs>
          <w:tab w:val="left" w:pos="836"/>
        </w:tabs>
        <w:kinsoku w:val="0"/>
        <w:overflowPunct w:val="0"/>
        <w:autoSpaceDE w:val="0"/>
        <w:autoSpaceDN w:val="0"/>
        <w:adjustRightInd w:val="0"/>
        <w:rPr>
          <w:rFonts w:ascii="Calibri" w:hAnsi="Calibri" w:cs="Calibri"/>
          <w:sz w:val="22"/>
          <w:szCs w:val="22"/>
        </w:rPr>
      </w:pPr>
      <w:r w:rsidRPr="003E6EA1">
        <w:rPr>
          <w:rFonts w:ascii="Calibri" w:hAnsi="Calibri" w:cs="Calibri"/>
          <w:spacing w:val="-1"/>
          <w:sz w:val="22"/>
          <w:szCs w:val="22"/>
        </w:rPr>
        <w:t>Uses</w:t>
      </w:r>
      <w:r w:rsidRPr="003E6EA1">
        <w:rPr>
          <w:rFonts w:ascii="Calibri" w:hAnsi="Calibri" w:cs="Calibri"/>
          <w:spacing w:val="-2"/>
          <w:sz w:val="22"/>
          <w:szCs w:val="22"/>
        </w:rPr>
        <w:t xml:space="preserve"> </w:t>
      </w:r>
      <w:r w:rsidRPr="003E6EA1">
        <w:rPr>
          <w:rFonts w:ascii="Calibri" w:hAnsi="Calibri" w:cs="Calibri"/>
          <w:spacing w:val="-1"/>
          <w:sz w:val="22"/>
          <w:szCs w:val="22"/>
        </w:rPr>
        <w:t>electronic</w:t>
      </w:r>
      <w:r w:rsidRPr="003E6EA1">
        <w:rPr>
          <w:rFonts w:ascii="Calibri" w:hAnsi="Calibri" w:cs="Calibri"/>
          <w:sz w:val="22"/>
          <w:szCs w:val="22"/>
        </w:rPr>
        <w:t xml:space="preserve"> </w:t>
      </w:r>
      <w:r w:rsidRPr="003E6EA1">
        <w:rPr>
          <w:rFonts w:ascii="Calibri" w:hAnsi="Calibri" w:cs="Calibri"/>
          <w:spacing w:val="-1"/>
          <w:sz w:val="22"/>
          <w:szCs w:val="22"/>
        </w:rPr>
        <w:t>and</w:t>
      </w:r>
      <w:r w:rsidRPr="003E6EA1">
        <w:rPr>
          <w:rFonts w:ascii="Calibri" w:hAnsi="Calibri" w:cs="Calibri"/>
          <w:spacing w:val="-3"/>
          <w:sz w:val="22"/>
          <w:szCs w:val="22"/>
        </w:rPr>
        <w:t xml:space="preserve"> </w:t>
      </w:r>
      <w:r w:rsidRPr="003E6EA1">
        <w:rPr>
          <w:rFonts w:ascii="Calibri" w:hAnsi="Calibri" w:cs="Calibri"/>
          <w:spacing w:val="-1"/>
          <w:sz w:val="22"/>
          <w:szCs w:val="22"/>
        </w:rPr>
        <w:t>social</w:t>
      </w:r>
      <w:r w:rsidRPr="003E6EA1">
        <w:rPr>
          <w:rFonts w:ascii="Calibri" w:hAnsi="Calibri" w:cs="Calibri"/>
          <w:spacing w:val="-3"/>
          <w:sz w:val="22"/>
          <w:szCs w:val="22"/>
        </w:rPr>
        <w:t xml:space="preserve"> </w:t>
      </w:r>
      <w:r w:rsidRPr="003E6EA1">
        <w:rPr>
          <w:rFonts w:ascii="Calibri" w:hAnsi="Calibri" w:cs="Calibri"/>
          <w:spacing w:val="-1"/>
          <w:sz w:val="22"/>
          <w:szCs w:val="22"/>
        </w:rPr>
        <w:t>media</w:t>
      </w:r>
      <w:r w:rsidRPr="003E6EA1">
        <w:rPr>
          <w:rFonts w:ascii="Calibri" w:hAnsi="Calibri" w:cs="Calibri"/>
          <w:sz w:val="22"/>
          <w:szCs w:val="22"/>
        </w:rPr>
        <w:t xml:space="preserve"> </w:t>
      </w:r>
      <w:r w:rsidRPr="003E6EA1">
        <w:rPr>
          <w:rFonts w:ascii="Calibri" w:hAnsi="Calibri" w:cs="Calibri"/>
          <w:spacing w:val="-1"/>
          <w:sz w:val="22"/>
          <w:szCs w:val="22"/>
        </w:rPr>
        <w:t>appropriately,</w:t>
      </w:r>
      <w:r w:rsidRPr="003E6EA1">
        <w:rPr>
          <w:rFonts w:ascii="Calibri" w:hAnsi="Calibri" w:cs="Calibri"/>
          <w:spacing w:val="-2"/>
          <w:sz w:val="22"/>
          <w:szCs w:val="22"/>
        </w:rPr>
        <w:t xml:space="preserve"> </w:t>
      </w:r>
      <w:r w:rsidRPr="003E6EA1">
        <w:rPr>
          <w:rFonts w:ascii="Calibri" w:hAnsi="Calibri" w:cs="Calibri"/>
          <w:spacing w:val="-1"/>
          <w:sz w:val="22"/>
          <w:szCs w:val="22"/>
        </w:rPr>
        <w:t>e.g.,</w:t>
      </w:r>
      <w:r w:rsidRPr="003E6EA1">
        <w:rPr>
          <w:rFonts w:ascii="Calibri" w:hAnsi="Calibri" w:cs="Calibri"/>
          <w:sz w:val="22"/>
          <w:szCs w:val="22"/>
        </w:rPr>
        <w:t xml:space="preserve"> </w:t>
      </w:r>
      <w:r w:rsidRPr="003E6EA1">
        <w:rPr>
          <w:rFonts w:ascii="Calibri" w:hAnsi="Calibri" w:cs="Calibri"/>
          <w:spacing w:val="-1"/>
          <w:sz w:val="22"/>
          <w:szCs w:val="22"/>
        </w:rPr>
        <w:t>texting,</w:t>
      </w:r>
      <w:r w:rsidRPr="003E6EA1">
        <w:rPr>
          <w:rFonts w:ascii="Calibri" w:hAnsi="Calibri" w:cs="Calibri"/>
          <w:spacing w:val="1"/>
          <w:sz w:val="22"/>
          <w:szCs w:val="22"/>
        </w:rPr>
        <w:t xml:space="preserve"> </w:t>
      </w:r>
      <w:r w:rsidRPr="003E6EA1">
        <w:rPr>
          <w:rFonts w:ascii="Calibri" w:hAnsi="Calibri" w:cs="Calibri"/>
          <w:spacing w:val="-1"/>
          <w:sz w:val="22"/>
          <w:szCs w:val="22"/>
        </w:rPr>
        <w:t>Facebook,</w:t>
      </w:r>
      <w:r w:rsidRPr="003E6EA1">
        <w:rPr>
          <w:rFonts w:ascii="Calibri" w:hAnsi="Calibri" w:cs="Calibri"/>
          <w:spacing w:val="-2"/>
          <w:sz w:val="22"/>
          <w:szCs w:val="22"/>
        </w:rPr>
        <w:t xml:space="preserve"> Linked-In.</w:t>
      </w:r>
    </w:p>
    <w:p w:rsidR="003E6EA1" w:rsidRPr="003E6EA1" w:rsidRDefault="003E6EA1" w:rsidP="003E6EA1">
      <w:pPr>
        <w:numPr>
          <w:ilvl w:val="1"/>
          <w:numId w:val="38"/>
        </w:numPr>
        <w:tabs>
          <w:tab w:val="left" w:pos="836"/>
        </w:tabs>
        <w:kinsoku w:val="0"/>
        <w:overflowPunct w:val="0"/>
        <w:autoSpaceDE w:val="0"/>
        <w:autoSpaceDN w:val="0"/>
        <w:adjustRightInd w:val="0"/>
        <w:ind w:left="835" w:right="354" w:hanging="359"/>
        <w:rPr>
          <w:rFonts w:ascii="Calibri" w:hAnsi="Calibri" w:cs="Calibri"/>
          <w:spacing w:val="-1"/>
          <w:sz w:val="22"/>
          <w:szCs w:val="22"/>
        </w:rPr>
      </w:pPr>
      <w:r w:rsidRPr="003E6EA1">
        <w:rPr>
          <w:rFonts w:ascii="Calibri" w:hAnsi="Calibri" w:cs="Calibri"/>
          <w:spacing w:val="-1"/>
          <w:sz w:val="22"/>
          <w:szCs w:val="22"/>
        </w:rPr>
        <w:t>Follows</w:t>
      </w:r>
      <w:r w:rsidRPr="003E6EA1">
        <w:rPr>
          <w:rFonts w:ascii="Calibri" w:hAnsi="Calibri" w:cs="Calibri"/>
          <w:sz w:val="22"/>
          <w:szCs w:val="22"/>
        </w:rPr>
        <w:t xml:space="preserve"> </w:t>
      </w:r>
      <w:r w:rsidRPr="003E6EA1">
        <w:rPr>
          <w:rFonts w:ascii="Calibri" w:hAnsi="Calibri" w:cs="Calibri"/>
          <w:spacing w:val="-1"/>
          <w:sz w:val="22"/>
          <w:szCs w:val="22"/>
        </w:rPr>
        <w:t>school</w:t>
      </w:r>
      <w:r w:rsidRPr="003E6EA1">
        <w:rPr>
          <w:rFonts w:ascii="Calibri" w:hAnsi="Calibri" w:cs="Calibri"/>
          <w:sz w:val="22"/>
          <w:szCs w:val="22"/>
        </w:rPr>
        <w:t xml:space="preserve"> </w:t>
      </w:r>
      <w:r w:rsidRPr="003E6EA1">
        <w:rPr>
          <w:rFonts w:ascii="Calibri" w:hAnsi="Calibri" w:cs="Calibri"/>
          <w:spacing w:val="-1"/>
          <w:sz w:val="22"/>
          <w:szCs w:val="22"/>
        </w:rPr>
        <w:t>and state</w:t>
      </w:r>
      <w:r w:rsidRPr="003E6EA1">
        <w:rPr>
          <w:rFonts w:ascii="Calibri" w:hAnsi="Calibri" w:cs="Calibri"/>
          <w:spacing w:val="1"/>
          <w:sz w:val="22"/>
          <w:szCs w:val="22"/>
        </w:rPr>
        <w:t xml:space="preserve"> </w:t>
      </w:r>
      <w:r w:rsidRPr="003E6EA1">
        <w:rPr>
          <w:rFonts w:ascii="Calibri" w:hAnsi="Calibri" w:cs="Calibri"/>
          <w:spacing w:val="-1"/>
          <w:sz w:val="22"/>
          <w:szCs w:val="22"/>
        </w:rPr>
        <w:t>regulations</w:t>
      </w:r>
      <w:r w:rsidRPr="003E6EA1">
        <w:rPr>
          <w:rFonts w:ascii="Calibri" w:hAnsi="Calibri" w:cs="Calibri"/>
          <w:sz w:val="22"/>
          <w:szCs w:val="22"/>
        </w:rPr>
        <w:t xml:space="preserve"> </w:t>
      </w:r>
      <w:r w:rsidRPr="003E6EA1">
        <w:rPr>
          <w:rFonts w:ascii="Calibri" w:hAnsi="Calibri" w:cs="Calibri"/>
          <w:spacing w:val="-1"/>
          <w:sz w:val="22"/>
          <w:szCs w:val="22"/>
        </w:rPr>
        <w:t>in electronic</w:t>
      </w:r>
      <w:r w:rsidRPr="003E6EA1">
        <w:rPr>
          <w:rFonts w:ascii="Calibri" w:hAnsi="Calibri" w:cs="Calibri"/>
          <w:sz w:val="22"/>
          <w:szCs w:val="22"/>
        </w:rPr>
        <w:t xml:space="preserve"> </w:t>
      </w:r>
      <w:r w:rsidRPr="003E6EA1">
        <w:rPr>
          <w:rFonts w:ascii="Calibri" w:hAnsi="Calibri" w:cs="Calibri"/>
          <w:spacing w:val="-1"/>
          <w:sz w:val="22"/>
          <w:szCs w:val="22"/>
        </w:rPr>
        <w:t>contacts</w:t>
      </w:r>
      <w:r w:rsidRPr="003E6EA1">
        <w:rPr>
          <w:rFonts w:ascii="Calibri" w:hAnsi="Calibri" w:cs="Calibri"/>
          <w:spacing w:val="-2"/>
          <w:sz w:val="22"/>
          <w:szCs w:val="22"/>
        </w:rPr>
        <w:t xml:space="preserve"> </w:t>
      </w:r>
      <w:r w:rsidRPr="003E6EA1">
        <w:rPr>
          <w:rFonts w:ascii="Calibri" w:hAnsi="Calibri" w:cs="Calibri"/>
          <w:spacing w:val="-1"/>
          <w:sz w:val="22"/>
          <w:szCs w:val="22"/>
        </w:rPr>
        <w:t>made</w:t>
      </w:r>
      <w:r w:rsidRPr="003E6EA1">
        <w:rPr>
          <w:rFonts w:ascii="Calibri" w:hAnsi="Calibri" w:cs="Calibri"/>
          <w:spacing w:val="-2"/>
          <w:sz w:val="22"/>
          <w:szCs w:val="22"/>
        </w:rPr>
        <w:t xml:space="preserve"> </w:t>
      </w:r>
      <w:r w:rsidRPr="003E6EA1">
        <w:rPr>
          <w:rFonts w:ascii="Calibri" w:hAnsi="Calibri" w:cs="Calibri"/>
          <w:spacing w:val="-1"/>
          <w:sz w:val="22"/>
          <w:szCs w:val="22"/>
        </w:rPr>
        <w:t>with</w:t>
      </w:r>
      <w:r w:rsidRPr="003E6EA1">
        <w:rPr>
          <w:rFonts w:ascii="Calibri" w:hAnsi="Calibri" w:cs="Calibri"/>
          <w:spacing w:val="-3"/>
          <w:sz w:val="22"/>
          <w:szCs w:val="22"/>
        </w:rPr>
        <w:t xml:space="preserve"> </w:t>
      </w:r>
      <w:r w:rsidRPr="003E6EA1">
        <w:rPr>
          <w:rFonts w:ascii="Calibri" w:hAnsi="Calibri" w:cs="Calibri"/>
          <w:spacing w:val="-1"/>
          <w:sz w:val="22"/>
          <w:szCs w:val="22"/>
        </w:rPr>
        <w:t>PreK-12</w:t>
      </w:r>
      <w:r w:rsidRPr="003E6EA1">
        <w:rPr>
          <w:rFonts w:ascii="Calibri" w:hAnsi="Calibri" w:cs="Calibri"/>
          <w:spacing w:val="1"/>
          <w:sz w:val="22"/>
          <w:szCs w:val="22"/>
        </w:rPr>
        <w:t xml:space="preserve"> </w:t>
      </w:r>
      <w:r w:rsidRPr="003E6EA1">
        <w:rPr>
          <w:rFonts w:ascii="Calibri" w:hAnsi="Calibri" w:cs="Calibri"/>
          <w:spacing w:val="-1"/>
          <w:sz w:val="22"/>
          <w:szCs w:val="22"/>
        </w:rPr>
        <w:t>students,</w:t>
      </w:r>
      <w:r w:rsidRPr="003E6EA1">
        <w:rPr>
          <w:rFonts w:ascii="Calibri" w:hAnsi="Calibri" w:cs="Calibri"/>
          <w:sz w:val="22"/>
          <w:szCs w:val="22"/>
        </w:rPr>
        <w:t xml:space="preserve"> </w:t>
      </w:r>
      <w:r w:rsidRPr="003E6EA1">
        <w:rPr>
          <w:rFonts w:ascii="Calibri" w:hAnsi="Calibri" w:cs="Calibri"/>
          <w:spacing w:val="-1"/>
          <w:sz w:val="22"/>
          <w:szCs w:val="22"/>
        </w:rPr>
        <w:t>parents,</w:t>
      </w:r>
      <w:r w:rsidRPr="003E6EA1">
        <w:rPr>
          <w:rFonts w:ascii="Calibri" w:hAnsi="Calibri" w:cs="Calibri"/>
          <w:spacing w:val="55"/>
          <w:sz w:val="22"/>
          <w:szCs w:val="22"/>
        </w:rPr>
        <w:t xml:space="preserve"> </w:t>
      </w:r>
      <w:r w:rsidRPr="003E6EA1">
        <w:rPr>
          <w:rFonts w:ascii="Calibri" w:hAnsi="Calibri" w:cs="Calibri"/>
          <w:spacing w:val="-1"/>
          <w:sz w:val="22"/>
          <w:szCs w:val="22"/>
        </w:rPr>
        <w:t>administrators,</w:t>
      </w:r>
      <w:r w:rsidRPr="003E6EA1">
        <w:rPr>
          <w:rFonts w:ascii="Calibri" w:hAnsi="Calibri" w:cs="Calibri"/>
          <w:spacing w:val="-2"/>
          <w:sz w:val="22"/>
          <w:szCs w:val="22"/>
        </w:rPr>
        <w:t xml:space="preserve"> </w:t>
      </w:r>
      <w:r w:rsidRPr="003E6EA1">
        <w:rPr>
          <w:rFonts w:ascii="Calibri" w:hAnsi="Calibri" w:cs="Calibri"/>
          <w:spacing w:val="-1"/>
          <w:sz w:val="22"/>
          <w:szCs w:val="22"/>
        </w:rPr>
        <w:t>professors</w:t>
      </w:r>
      <w:r w:rsidRPr="003E6EA1">
        <w:rPr>
          <w:rFonts w:ascii="Calibri" w:hAnsi="Calibri" w:cs="Calibri"/>
          <w:spacing w:val="-2"/>
          <w:sz w:val="22"/>
          <w:szCs w:val="22"/>
        </w:rPr>
        <w:t xml:space="preserve"> </w:t>
      </w:r>
      <w:r w:rsidRPr="003E6EA1">
        <w:rPr>
          <w:rFonts w:ascii="Calibri" w:hAnsi="Calibri" w:cs="Calibri"/>
          <w:spacing w:val="-1"/>
          <w:sz w:val="22"/>
          <w:szCs w:val="22"/>
        </w:rPr>
        <w:t>and others</w:t>
      </w:r>
      <w:r w:rsidRPr="003E6EA1">
        <w:rPr>
          <w:rFonts w:ascii="Calibri" w:hAnsi="Calibri" w:cs="Calibri"/>
          <w:spacing w:val="-2"/>
          <w:sz w:val="22"/>
          <w:szCs w:val="22"/>
        </w:rPr>
        <w:t xml:space="preserve"> </w:t>
      </w:r>
      <w:r w:rsidRPr="003E6EA1">
        <w:rPr>
          <w:rFonts w:ascii="Calibri" w:hAnsi="Calibri" w:cs="Calibri"/>
          <w:spacing w:val="-1"/>
          <w:sz w:val="22"/>
          <w:szCs w:val="22"/>
        </w:rPr>
        <w:t>professionals.</w:t>
      </w:r>
    </w:p>
    <w:p w:rsidR="003E6EA1" w:rsidRPr="003E6EA1" w:rsidRDefault="003E6EA1" w:rsidP="003E6EA1">
      <w:pPr>
        <w:numPr>
          <w:ilvl w:val="1"/>
          <w:numId w:val="38"/>
        </w:numPr>
        <w:tabs>
          <w:tab w:val="left" w:pos="836"/>
        </w:tabs>
        <w:kinsoku w:val="0"/>
        <w:overflowPunct w:val="0"/>
        <w:autoSpaceDE w:val="0"/>
        <w:autoSpaceDN w:val="0"/>
        <w:adjustRightInd w:val="0"/>
        <w:rPr>
          <w:rFonts w:ascii="Calibri" w:hAnsi="Calibri" w:cs="Calibri"/>
          <w:spacing w:val="-1"/>
          <w:sz w:val="22"/>
          <w:szCs w:val="22"/>
        </w:rPr>
      </w:pPr>
      <w:r w:rsidRPr="003E6EA1">
        <w:rPr>
          <w:rFonts w:ascii="Calibri" w:hAnsi="Calibri" w:cs="Calibri"/>
          <w:spacing w:val="-1"/>
          <w:sz w:val="22"/>
          <w:szCs w:val="22"/>
        </w:rPr>
        <w:t>Uses</w:t>
      </w:r>
      <w:r w:rsidRPr="003E6EA1">
        <w:rPr>
          <w:rFonts w:ascii="Calibri" w:hAnsi="Calibri" w:cs="Calibri"/>
          <w:sz w:val="22"/>
          <w:szCs w:val="22"/>
        </w:rPr>
        <w:t xml:space="preserve"> </w:t>
      </w:r>
      <w:r w:rsidRPr="003E6EA1">
        <w:rPr>
          <w:rFonts w:ascii="Calibri" w:hAnsi="Calibri" w:cs="Calibri"/>
          <w:spacing w:val="-2"/>
          <w:sz w:val="22"/>
          <w:szCs w:val="22"/>
        </w:rPr>
        <w:t>UT</w:t>
      </w:r>
      <w:r w:rsidRPr="003E6EA1">
        <w:rPr>
          <w:rFonts w:ascii="Calibri" w:hAnsi="Calibri" w:cs="Calibri"/>
          <w:spacing w:val="1"/>
          <w:sz w:val="22"/>
          <w:szCs w:val="22"/>
        </w:rPr>
        <w:t xml:space="preserve"> </w:t>
      </w:r>
      <w:r w:rsidRPr="003E6EA1">
        <w:rPr>
          <w:rFonts w:ascii="Calibri" w:hAnsi="Calibri" w:cs="Calibri"/>
          <w:spacing w:val="-1"/>
          <w:sz w:val="22"/>
          <w:szCs w:val="22"/>
        </w:rPr>
        <w:t>Arlington</w:t>
      </w:r>
      <w:r w:rsidRPr="003E6EA1">
        <w:rPr>
          <w:rFonts w:ascii="Calibri" w:hAnsi="Calibri" w:cs="Calibri"/>
          <w:spacing w:val="-3"/>
          <w:sz w:val="22"/>
          <w:szCs w:val="22"/>
        </w:rPr>
        <w:t xml:space="preserve"> </w:t>
      </w:r>
      <w:r w:rsidRPr="003E6EA1">
        <w:rPr>
          <w:rFonts w:ascii="Calibri" w:hAnsi="Calibri" w:cs="Calibri"/>
          <w:spacing w:val="-1"/>
          <w:sz w:val="22"/>
          <w:szCs w:val="22"/>
        </w:rPr>
        <w:t>email</w:t>
      </w:r>
      <w:r w:rsidRPr="003E6EA1">
        <w:rPr>
          <w:rFonts w:ascii="Calibri" w:hAnsi="Calibri" w:cs="Calibri"/>
          <w:sz w:val="22"/>
          <w:szCs w:val="22"/>
        </w:rPr>
        <w:t xml:space="preserve"> </w:t>
      </w:r>
      <w:r w:rsidRPr="003E6EA1">
        <w:rPr>
          <w:rFonts w:ascii="Calibri" w:hAnsi="Calibri" w:cs="Calibri"/>
          <w:spacing w:val="-1"/>
          <w:sz w:val="22"/>
          <w:szCs w:val="22"/>
        </w:rPr>
        <w:t>as</w:t>
      </w:r>
      <w:r w:rsidRPr="003E6EA1">
        <w:rPr>
          <w:rFonts w:ascii="Calibri" w:hAnsi="Calibri" w:cs="Calibri"/>
          <w:spacing w:val="-5"/>
          <w:sz w:val="22"/>
          <w:szCs w:val="22"/>
        </w:rPr>
        <w:t xml:space="preserve"> </w:t>
      </w:r>
      <w:r w:rsidRPr="003E6EA1">
        <w:rPr>
          <w:rFonts w:ascii="Calibri" w:hAnsi="Calibri" w:cs="Calibri"/>
          <w:spacing w:val="-1"/>
          <w:sz w:val="22"/>
          <w:szCs w:val="22"/>
        </w:rPr>
        <w:t>official</w:t>
      </w:r>
      <w:r w:rsidRPr="003E6EA1">
        <w:rPr>
          <w:rFonts w:ascii="Calibri" w:hAnsi="Calibri" w:cs="Calibri"/>
          <w:sz w:val="22"/>
          <w:szCs w:val="22"/>
        </w:rPr>
        <w:t xml:space="preserve"> </w:t>
      </w:r>
      <w:r w:rsidRPr="003E6EA1">
        <w:rPr>
          <w:rFonts w:ascii="Calibri" w:hAnsi="Calibri" w:cs="Calibri"/>
          <w:spacing w:val="-1"/>
          <w:sz w:val="22"/>
          <w:szCs w:val="22"/>
        </w:rPr>
        <w:t>university</w:t>
      </w:r>
      <w:r w:rsidRPr="003E6EA1">
        <w:rPr>
          <w:rFonts w:ascii="Calibri" w:hAnsi="Calibri" w:cs="Calibri"/>
          <w:spacing w:val="1"/>
          <w:sz w:val="22"/>
          <w:szCs w:val="22"/>
        </w:rPr>
        <w:t xml:space="preserve"> </w:t>
      </w:r>
      <w:r w:rsidRPr="003E6EA1">
        <w:rPr>
          <w:rFonts w:ascii="Calibri" w:hAnsi="Calibri" w:cs="Calibri"/>
          <w:spacing w:val="-2"/>
          <w:sz w:val="22"/>
          <w:szCs w:val="22"/>
        </w:rPr>
        <w:t>form</w:t>
      </w:r>
      <w:r w:rsidRPr="003E6EA1">
        <w:rPr>
          <w:rFonts w:ascii="Calibri" w:hAnsi="Calibri" w:cs="Calibri"/>
          <w:spacing w:val="1"/>
          <w:sz w:val="22"/>
          <w:szCs w:val="22"/>
        </w:rPr>
        <w:t xml:space="preserve"> </w:t>
      </w:r>
      <w:r w:rsidRPr="003E6EA1">
        <w:rPr>
          <w:rFonts w:ascii="Calibri" w:hAnsi="Calibri" w:cs="Calibri"/>
          <w:sz w:val="22"/>
          <w:szCs w:val="22"/>
        </w:rPr>
        <w:t>of</w:t>
      </w:r>
      <w:r w:rsidRPr="003E6EA1">
        <w:rPr>
          <w:rFonts w:ascii="Calibri" w:hAnsi="Calibri" w:cs="Calibri"/>
          <w:spacing w:val="-2"/>
          <w:sz w:val="22"/>
          <w:szCs w:val="22"/>
        </w:rPr>
        <w:t xml:space="preserve"> </w:t>
      </w:r>
      <w:r w:rsidRPr="003E6EA1">
        <w:rPr>
          <w:rFonts w:ascii="Calibri" w:hAnsi="Calibri" w:cs="Calibri"/>
          <w:spacing w:val="-1"/>
          <w:sz w:val="22"/>
          <w:szCs w:val="22"/>
        </w:rPr>
        <w:t>electronic</w:t>
      </w:r>
      <w:r w:rsidRPr="003E6EA1">
        <w:rPr>
          <w:rFonts w:ascii="Calibri" w:hAnsi="Calibri" w:cs="Calibri"/>
          <w:sz w:val="22"/>
          <w:szCs w:val="22"/>
        </w:rPr>
        <w:t xml:space="preserve"> </w:t>
      </w:r>
      <w:r w:rsidRPr="003E6EA1">
        <w:rPr>
          <w:rFonts w:ascii="Calibri" w:hAnsi="Calibri" w:cs="Calibri"/>
          <w:spacing w:val="-1"/>
          <w:sz w:val="22"/>
          <w:szCs w:val="22"/>
        </w:rPr>
        <w:t xml:space="preserve">communication </w:t>
      </w:r>
      <w:r w:rsidRPr="003E6EA1">
        <w:rPr>
          <w:rFonts w:ascii="Calibri" w:hAnsi="Calibri" w:cs="Calibri"/>
          <w:spacing w:val="-2"/>
          <w:sz w:val="22"/>
          <w:szCs w:val="22"/>
        </w:rPr>
        <w:t>and</w:t>
      </w:r>
      <w:r w:rsidRPr="003E6EA1">
        <w:rPr>
          <w:rFonts w:ascii="Calibri" w:hAnsi="Calibri" w:cs="Calibri"/>
          <w:spacing w:val="-1"/>
          <w:sz w:val="22"/>
          <w:szCs w:val="22"/>
        </w:rPr>
        <w:t xml:space="preserve"> information.</w:t>
      </w:r>
    </w:p>
    <w:p w:rsidR="003E6EA1" w:rsidRPr="003E6EA1" w:rsidRDefault="003E6EA1" w:rsidP="003E6EA1">
      <w:pPr>
        <w:numPr>
          <w:ilvl w:val="1"/>
          <w:numId w:val="38"/>
        </w:numPr>
        <w:tabs>
          <w:tab w:val="left" w:pos="836"/>
        </w:tabs>
        <w:kinsoku w:val="0"/>
        <w:overflowPunct w:val="0"/>
        <w:autoSpaceDE w:val="0"/>
        <w:autoSpaceDN w:val="0"/>
        <w:adjustRightInd w:val="0"/>
        <w:ind w:right="1525"/>
        <w:rPr>
          <w:rFonts w:ascii="Calibri" w:hAnsi="Calibri" w:cs="Calibri"/>
          <w:sz w:val="22"/>
          <w:szCs w:val="22"/>
        </w:rPr>
      </w:pPr>
      <w:r w:rsidRPr="003E6EA1">
        <w:rPr>
          <w:rFonts w:ascii="Calibri" w:hAnsi="Calibri" w:cs="Calibri"/>
          <w:spacing w:val="-1"/>
          <w:sz w:val="22"/>
          <w:szCs w:val="22"/>
        </w:rPr>
        <w:t>Uses</w:t>
      </w:r>
      <w:r w:rsidRPr="003E6EA1">
        <w:rPr>
          <w:rFonts w:ascii="Calibri" w:hAnsi="Calibri" w:cs="Calibri"/>
          <w:sz w:val="22"/>
          <w:szCs w:val="22"/>
        </w:rPr>
        <w:t xml:space="preserve"> </w:t>
      </w:r>
      <w:r w:rsidRPr="003E6EA1">
        <w:rPr>
          <w:rFonts w:ascii="Calibri" w:hAnsi="Calibri" w:cs="Calibri"/>
          <w:spacing w:val="-1"/>
          <w:sz w:val="22"/>
          <w:szCs w:val="22"/>
        </w:rPr>
        <w:t>respectful</w:t>
      </w:r>
      <w:r w:rsidRPr="003E6EA1">
        <w:rPr>
          <w:rFonts w:ascii="Calibri" w:hAnsi="Calibri" w:cs="Calibri"/>
          <w:spacing w:val="-3"/>
          <w:sz w:val="22"/>
          <w:szCs w:val="22"/>
        </w:rPr>
        <w:t xml:space="preserve"> </w:t>
      </w:r>
      <w:r w:rsidRPr="003E6EA1">
        <w:rPr>
          <w:rFonts w:ascii="Calibri" w:hAnsi="Calibri" w:cs="Calibri"/>
          <w:spacing w:val="-1"/>
          <w:sz w:val="22"/>
          <w:szCs w:val="22"/>
        </w:rPr>
        <w:t>electronic</w:t>
      </w:r>
      <w:r w:rsidRPr="003E6EA1">
        <w:rPr>
          <w:rFonts w:ascii="Calibri" w:hAnsi="Calibri" w:cs="Calibri"/>
          <w:sz w:val="22"/>
          <w:szCs w:val="22"/>
        </w:rPr>
        <w:t xml:space="preserve"> </w:t>
      </w:r>
      <w:r w:rsidRPr="003E6EA1">
        <w:rPr>
          <w:rFonts w:ascii="Calibri" w:hAnsi="Calibri" w:cs="Calibri"/>
          <w:spacing w:val="-1"/>
          <w:sz w:val="22"/>
          <w:szCs w:val="22"/>
        </w:rPr>
        <w:t>communication</w:t>
      </w:r>
      <w:r w:rsidRPr="003E6EA1">
        <w:rPr>
          <w:rFonts w:ascii="Calibri" w:hAnsi="Calibri" w:cs="Calibri"/>
          <w:spacing w:val="-3"/>
          <w:sz w:val="22"/>
          <w:szCs w:val="22"/>
        </w:rPr>
        <w:t xml:space="preserve"> </w:t>
      </w:r>
      <w:r w:rsidRPr="003E6EA1">
        <w:rPr>
          <w:rFonts w:ascii="Calibri" w:hAnsi="Calibri" w:cs="Calibri"/>
          <w:spacing w:val="-1"/>
          <w:sz w:val="22"/>
          <w:szCs w:val="22"/>
        </w:rPr>
        <w:t>etiquette</w:t>
      </w:r>
      <w:r w:rsidRPr="003E6EA1">
        <w:rPr>
          <w:rFonts w:ascii="Calibri" w:hAnsi="Calibri" w:cs="Calibri"/>
          <w:spacing w:val="1"/>
          <w:sz w:val="22"/>
          <w:szCs w:val="22"/>
        </w:rPr>
        <w:t xml:space="preserve"> </w:t>
      </w:r>
      <w:r w:rsidRPr="003E6EA1">
        <w:rPr>
          <w:rFonts w:ascii="Calibri" w:hAnsi="Calibri" w:cs="Calibri"/>
          <w:spacing w:val="-1"/>
          <w:sz w:val="22"/>
          <w:szCs w:val="22"/>
        </w:rPr>
        <w:t>in</w:t>
      </w:r>
      <w:r w:rsidRPr="003E6EA1">
        <w:rPr>
          <w:rFonts w:ascii="Calibri" w:hAnsi="Calibri" w:cs="Calibri"/>
          <w:spacing w:val="-3"/>
          <w:sz w:val="22"/>
          <w:szCs w:val="22"/>
        </w:rPr>
        <w:t xml:space="preserve"> </w:t>
      </w:r>
      <w:r w:rsidRPr="003E6EA1">
        <w:rPr>
          <w:rFonts w:ascii="Calibri" w:hAnsi="Calibri" w:cs="Calibri"/>
          <w:spacing w:val="-1"/>
          <w:sz w:val="22"/>
          <w:szCs w:val="22"/>
        </w:rPr>
        <w:t>course</w:t>
      </w:r>
      <w:r w:rsidRPr="003E6EA1">
        <w:rPr>
          <w:rFonts w:ascii="Calibri" w:hAnsi="Calibri" w:cs="Calibri"/>
          <w:spacing w:val="-2"/>
          <w:sz w:val="22"/>
          <w:szCs w:val="22"/>
        </w:rPr>
        <w:t xml:space="preserve"> </w:t>
      </w:r>
      <w:r w:rsidRPr="003E6EA1">
        <w:rPr>
          <w:rFonts w:ascii="Calibri" w:hAnsi="Calibri" w:cs="Calibri"/>
          <w:spacing w:val="-1"/>
          <w:sz w:val="22"/>
          <w:szCs w:val="22"/>
        </w:rPr>
        <w:t>related</w:t>
      </w:r>
      <w:r w:rsidRPr="003E6EA1">
        <w:rPr>
          <w:rFonts w:ascii="Calibri" w:hAnsi="Calibri" w:cs="Calibri"/>
          <w:spacing w:val="-3"/>
          <w:sz w:val="22"/>
          <w:szCs w:val="22"/>
        </w:rPr>
        <w:t xml:space="preserve"> </w:t>
      </w:r>
      <w:r w:rsidRPr="003E6EA1">
        <w:rPr>
          <w:rFonts w:ascii="Calibri" w:hAnsi="Calibri" w:cs="Calibri"/>
          <w:spacing w:val="-1"/>
          <w:sz w:val="22"/>
          <w:szCs w:val="22"/>
        </w:rPr>
        <w:t>materials</w:t>
      </w:r>
      <w:r w:rsidRPr="003E6EA1">
        <w:rPr>
          <w:rFonts w:ascii="Calibri" w:hAnsi="Calibri" w:cs="Calibri"/>
          <w:sz w:val="22"/>
          <w:szCs w:val="22"/>
        </w:rPr>
        <w:t xml:space="preserve"> </w:t>
      </w:r>
      <w:r w:rsidRPr="003E6EA1">
        <w:rPr>
          <w:rFonts w:ascii="Calibri" w:hAnsi="Calibri" w:cs="Calibri"/>
          <w:spacing w:val="-2"/>
          <w:sz w:val="22"/>
          <w:szCs w:val="22"/>
        </w:rPr>
        <w:t>and</w:t>
      </w:r>
      <w:r w:rsidRPr="003E6EA1">
        <w:rPr>
          <w:rFonts w:ascii="Calibri" w:hAnsi="Calibri" w:cs="Calibri"/>
          <w:spacing w:val="61"/>
          <w:sz w:val="22"/>
          <w:szCs w:val="22"/>
        </w:rPr>
        <w:t xml:space="preserve"> </w:t>
      </w:r>
      <w:r w:rsidRPr="003E6EA1">
        <w:rPr>
          <w:rFonts w:ascii="Calibri" w:hAnsi="Calibri" w:cs="Calibri"/>
          <w:spacing w:val="-1"/>
          <w:sz w:val="22"/>
          <w:szCs w:val="22"/>
        </w:rPr>
        <w:t>correspondence,</w:t>
      </w:r>
      <w:r w:rsidRPr="003E6EA1">
        <w:rPr>
          <w:rFonts w:ascii="Calibri" w:hAnsi="Calibri" w:cs="Calibri"/>
          <w:sz w:val="22"/>
          <w:szCs w:val="22"/>
        </w:rPr>
        <w:t xml:space="preserve"> </w:t>
      </w:r>
      <w:r w:rsidRPr="003E6EA1">
        <w:rPr>
          <w:rFonts w:ascii="Calibri" w:hAnsi="Calibri" w:cs="Calibri"/>
          <w:spacing w:val="-1"/>
          <w:sz w:val="22"/>
          <w:szCs w:val="22"/>
        </w:rPr>
        <w:t>such as</w:t>
      </w:r>
      <w:r w:rsidRPr="003E6EA1">
        <w:rPr>
          <w:rFonts w:ascii="Calibri" w:hAnsi="Calibri" w:cs="Calibri"/>
          <w:spacing w:val="-2"/>
          <w:sz w:val="22"/>
          <w:szCs w:val="22"/>
        </w:rPr>
        <w:t xml:space="preserve"> </w:t>
      </w:r>
      <w:r w:rsidRPr="003E6EA1">
        <w:rPr>
          <w:rFonts w:ascii="Calibri" w:hAnsi="Calibri" w:cs="Calibri"/>
          <w:spacing w:val="-1"/>
          <w:sz w:val="22"/>
          <w:szCs w:val="22"/>
        </w:rPr>
        <w:t>in</w:t>
      </w:r>
      <w:r w:rsidRPr="003E6EA1">
        <w:rPr>
          <w:rFonts w:ascii="Calibri" w:hAnsi="Calibri" w:cs="Calibri"/>
          <w:spacing w:val="-3"/>
          <w:sz w:val="22"/>
          <w:szCs w:val="22"/>
        </w:rPr>
        <w:t xml:space="preserve"> </w:t>
      </w:r>
      <w:r w:rsidRPr="003E6EA1">
        <w:rPr>
          <w:rFonts w:ascii="Calibri" w:hAnsi="Calibri" w:cs="Calibri"/>
          <w:spacing w:val="-1"/>
          <w:sz w:val="22"/>
          <w:szCs w:val="22"/>
        </w:rPr>
        <w:t>Blackboard and email.</w:t>
      </w:r>
    </w:p>
    <w:p w:rsidR="003E6EA1" w:rsidRPr="003E6EA1" w:rsidRDefault="003E6EA1" w:rsidP="003E6EA1">
      <w:pPr>
        <w:kinsoku w:val="0"/>
        <w:overflowPunct w:val="0"/>
        <w:autoSpaceDE w:val="0"/>
        <w:autoSpaceDN w:val="0"/>
        <w:adjustRightInd w:val="0"/>
        <w:rPr>
          <w:rFonts w:ascii="Calibri" w:hAnsi="Calibri" w:cs="Calibri"/>
          <w:sz w:val="20"/>
        </w:rPr>
      </w:pPr>
    </w:p>
    <w:p w:rsidR="003E6EA1" w:rsidRPr="003E6EA1" w:rsidRDefault="003E6EA1" w:rsidP="003E6EA1">
      <w:pPr>
        <w:kinsoku w:val="0"/>
        <w:overflowPunct w:val="0"/>
        <w:autoSpaceDE w:val="0"/>
        <w:autoSpaceDN w:val="0"/>
        <w:adjustRightInd w:val="0"/>
        <w:spacing w:before="30" w:line="243" w:lineRule="auto"/>
        <w:ind w:left="115" w:right="121"/>
        <w:rPr>
          <w:rFonts w:ascii="Calibri" w:hAnsi="Calibri" w:cs="Calibri"/>
          <w:color w:val="000000"/>
          <w:sz w:val="20"/>
        </w:rPr>
      </w:pPr>
      <w:bookmarkStart w:id="15" w:name="bookmark1"/>
      <w:bookmarkEnd w:id="15"/>
      <w:r w:rsidRPr="003E6EA1">
        <w:rPr>
          <w:rFonts w:ascii="Calibri" w:hAnsi="Calibri" w:cs="Calibri"/>
          <w:position w:val="8"/>
          <w:sz w:val="14"/>
          <w:szCs w:val="14"/>
        </w:rPr>
        <w:t>2</w:t>
      </w:r>
      <w:r w:rsidRPr="003E6EA1">
        <w:rPr>
          <w:rFonts w:ascii="Calibri" w:hAnsi="Calibri" w:cs="Calibri"/>
          <w:spacing w:val="12"/>
          <w:position w:val="8"/>
          <w:sz w:val="14"/>
          <w:szCs w:val="14"/>
        </w:rPr>
        <w:t xml:space="preserve"> </w:t>
      </w:r>
      <w:r w:rsidRPr="003E6EA1">
        <w:rPr>
          <w:rFonts w:ascii="Calibri" w:hAnsi="Calibri" w:cs="Calibri"/>
          <w:spacing w:val="-1"/>
          <w:sz w:val="20"/>
        </w:rPr>
        <w:t>Texas</w:t>
      </w:r>
      <w:r w:rsidRPr="003E6EA1">
        <w:rPr>
          <w:rFonts w:ascii="Calibri" w:hAnsi="Calibri" w:cs="Calibri"/>
          <w:spacing w:val="-6"/>
          <w:sz w:val="20"/>
        </w:rPr>
        <w:t xml:space="preserve"> </w:t>
      </w:r>
      <w:r w:rsidRPr="003E6EA1">
        <w:rPr>
          <w:rFonts w:ascii="Calibri" w:hAnsi="Calibri" w:cs="Calibri"/>
          <w:sz w:val="20"/>
        </w:rPr>
        <w:t>Administrative</w:t>
      </w:r>
      <w:r w:rsidRPr="003E6EA1">
        <w:rPr>
          <w:rFonts w:ascii="Calibri" w:hAnsi="Calibri" w:cs="Calibri"/>
          <w:spacing w:val="-6"/>
          <w:sz w:val="20"/>
        </w:rPr>
        <w:t xml:space="preserve"> </w:t>
      </w:r>
      <w:r w:rsidRPr="003E6EA1">
        <w:rPr>
          <w:rFonts w:ascii="Calibri" w:hAnsi="Calibri" w:cs="Calibri"/>
          <w:spacing w:val="-1"/>
          <w:sz w:val="20"/>
        </w:rPr>
        <w:t>Code,</w:t>
      </w:r>
      <w:r w:rsidRPr="003E6EA1">
        <w:rPr>
          <w:rFonts w:ascii="Calibri" w:hAnsi="Calibri" w:cs="Calibri"/>
          <w:spacing w:val="-4"/>
          <w:sz w:val="20"/>
        </w:rPr>
        <w:t xml:space="preserve"> </w:t>
      </w:r>
      <w:r w:rsidRPr="003E6EA1">
        <w:rPr>
          <w:rFonts w:ascii="Calibri" w:hAnsi="Calibri" w:cs="Calibri"/>
          <w:spacing w:val="-1"/>
          <w:sz w:val="20"/>
        </w:rPr>
        <w:t>Ethics</w:t>
      </w:r>
      <w:r w:rsidRPr="003E6EA1">
        <w:rPr>
          <w:rFonts w:ascii="Calibri" w:hAnsi="Calibri" w:cs="Calibri"/>
          <w:spacing w:val="-6"/>
          <w:sz w:val="20"/>
        </w:rPr>
        <w:t xml:space="preserve"> </w:t>
      </w:r>
      <w:r w:rsidRPr="003E6EA1">
        <w:rPr>
          <w:rFonts w:ascii="Calibri" w:hAnsi="Calibri" w:cs="Calibri"/>
          <w:sz w:val="20"/>
        </w:rPr>
        <w:t>and</w:t>
      </w:r>
      <w:r w:rsidRPr="003E6EA1">
        <w:rPr>
          <w:rFonts w:ascii="Calibri" w:hAnsi="Calibri" w:cs="Calibri"/>
          <w:spacing w:val="-5"/>
          <w:sz w:val="20"/>
        </w:rPr>
        <w:t xml:space="preserve"> </w:t>
      </w:r>
      <w:r w:rsidRPr="003E6EA1">
        <w:rPr>
          <w:rFonts w:ascii="Calibri" w:hAnsi="Calibri" w:cs="Calibri"/>
          <w:spacing w:val="-1"/>
          <w:sz w:val="20"/>
        </w:rPr>
        <w:t>Standard</w:t>
      </w:r>
      <w:r w:rsidRPr="003E6EA1">
        <w:rPr>
          <w:rFonts w:ascii="Calibri" w:hAnsi="Calibri" w:cs="Calibri"/>
          <w:spacing w:val="-4"/>
          <w:sz w:val="20"/>
        </w:rPr>
        <w:t xml:space="preserve"> </w:t>
      </w:r>
      <w:r w:rsidRPr="003E6EA1">
        <w:rPr>
          <w:rFonts w:ascii="Calibri" w:hAnsi="Calibri" w:cs="Calibri"/>
          <w:spacing w:val="-1"/>
          <w:sz w:val="20"/>
        </w:rPr>
        <w:t>Practices</w:t>
      </w:r>
      <w:r w:rsidRPr="003E6EA1">
        <w:rPr>
          <w:rFonts w:ascii="Calibri" w:hAnsi="Calibri" w:cs="Calibri"/>
          <w:spacing w:val="-6"/>
          <w:sz w:val="20"/>
        </w:rPr>
        <w:t xml:space="preserve"> </w:t>
      </w:r>
      <w:r w:rsidRPr="003E6EA1">
        <w:rPr>
          <w:rFonts w:ascii="Calibri" w:hAnsi="Calibri" w:cs="Calibri"/>
          <w:sz w:val="20"/>
        </w:rPr>
        <w:t>for</w:t>
      </w:r>
      <w:r w:rsidRPr="003E6EA1">
        <w:rPr>
          <w:rFonts w:ascii="Calibri" w:hAnsi="Calibri" w:cs="Calibri"/>
          <w:spacing w:val="-5"/>
          <w:sz w:val="20"/>
        </w:rPr>
        <w:t xml:space="preserve"> </w:t>
      </w:r>
      <w:r w:rsidRPr="003E6EA1">
        <w:rPr>
          <w:rFonts w:ascii="Calibri" w:hAnsi="Calibri" w:cs="Calibri"/>
          <w:sz w:val="20"/>
        </w:rPr>
        <w:t>Texas</w:t>
      </w:r>
      <w:r w:rsidRPr="003E6EA1">
        <w:rPr>
          <w:rFonts w:ascii="Calibri" w:hAnsi="Calibri" w:cs="Calibri"/>
          <w:spacing w:val="-6"/>
          <w:sz w:val="20"/>
        </w:rPr>
        <w:t xml:space="preserve"> </w:t>
      </w:r>
      <w:r w:rsidRPr="003E6EA1">
        <w:rPr>
          <w:rFonts w:ascii="Calibri" w:hAnsi="Calibri" w:cs="Calibri"/>
          <w:sz w:val="20"/>
        </w:rPr>
        <w:t>Educators</w:t>
      </w:r>
      <w:r w:rsidRPr="003E6EA1">
        <w:rPr>
          <w:rFonts w:ascii="Calibri" w:hAnsi="Calibri" w:cs="Calibri"/>
          <w:spacing w:val="-6"/>
          <w:sz w:val="20"/>
        </w:rPr>
        <w:t xml:space="preserve"> </w:t>
      </w:r>
      <w:r w:rsidRPr="003E6EA1">
        <w:rPr>
          <w:rFonts w:ascii="Calibri" w:hAnsi="Calibri" w:cs="Calibri"/>
          <w:spacing w:val="-1"/>
          <w:sz w:val="20"/>
        </w:rPr>
        <w:t>can</w:t>
      </w:r>
      <w:r w:rsidRPr="003E6EA1">
        <w:rPr>
          <w:rFonts w:ascii="Calibri" w:hAnsi="Calibri" w:cs="Calibri"/>
          <w:spacing w:val="-4"/>
          <w:sz w:val="20"/>
        </w:rPr>
        <w:t xml:space="preserve"> </w:t>
      </w:r>
      <w:r w:rsidRPr="003E6EA1">
        <w:rPr>
          <w:rFonts w:ascii="Calibri" w:hAnsi="Calibri" w:cs="Calibri"/>
          <w:sz w:val="20"/>
        </w:rPr>
        <w:t>be</w:t>
      </w:r>
      <w:r w:rsidRPr="003E6EA1">
        <w:rPr>
          <w:rFonts w:ascii="Calibri" w:hAnsi="Calibri" w:cs="Calibri"/>
          <w:spacing w:val="-6"/>
          <w:sz w:val="20"/>
        </w:rPr>
        <w:t xml:space="preserve"> </w:t>
      </w:r>
      <w:r w:rsidRPr="003E6EA1">
        <w:rPr>
          <w:rFonts w:ascii="Calibri" w:hAnsi="Calibri" w:cs="Calibri"/>
          <w:spacing w:val="-1"/>
          <w:sz w:val="20"/>
        </w:rPr>
        <w:t>found</w:t>
      </w:r>
      <w:r w:rsidRPr="003E6EA1">
        <w:rPr>
          <w:rFonts w:ascii="Calibri" w:hAnsi="Calibri" w:cs="Calibri"/>
          <w:spacing w:val="-4"/>
          <w:sz w:val="20"/>
        </w:rPr>
        <w:t xml:space="preserve"> </w:t>
      </w:r>
      <w:r w:rsidRPr="003E6EA1">
        <w:rPr>
          <w:rFonts w:ascii="Calibri" w:hAnsi="Calibri" w:cs="Calibri"/>
          <w:sz w:val="20"/>
        </w:rPr>
        <w:t>at:</w:t>
      </w:r>
      <w:r w:rsidRPr="003E6EA1">
        <w:rPr>
          <w:rFonts w:ascii="Calibri" w:hAnsi="Calibri" w:cs="Calibri"/>
          <w:w w:val="99"/>
          <w:sz w:val="20"/>
        </w:rPr>
        <w:t xml:space="preserve"> </w:t>
      </w:r>
      <w:r w:rsidRPr="003E6EA1">
        <w:rPr>
          <w:rFonts w:ascii="Calibri" w:hAnsi="Calibri" w:cs="Calibri"/>
          <w:color w:val="0000FF"/>
          <w:w w:val="99"/>
          <w:sz w:val="20"/>
        </w:rPr>
        <w:t xml:space="preserve"> </w:t>
      </w:r>
      <w:hyperlink r:id="rId29" w:history="1">
        <w:r w:rsidRPr="003E6EA1">
          <w:rPr>
            <w:rFonts w:ascii="Calibri" w:hAnsi="Calibri" w:cs="Calibri"/>
            <w:color w:val="0000FF"/>
            <w:spacing w:val="-1"/>
            <w:sz w:val="20"/>
            <w:u w:val="single"/>
          </w:rPr>
          <w:t>http://info.sos.state.tx.us/pls/pub/readtac$ext.TacPage?sl=R&amp;app=9&amp;p_dir=&amp;p_rloc=&amp;p_tloc=&amp;p_ploc=&amp;pg=1&amp;p_ta</w:t>
        </w:r>
      </w:hyperlink>
      <w:r w:rsidRPr="003E6EA1">
        <w:rPr>
          <w:rFonts w:ascii="Calibri" w:hAnsi="Calibri" w:cs="Calibri"/>
          <w:color w:val="0000FF"/>
          <w:w w:val="99"/>
          <w:sz w:val="20"/>
        </w:rPr>
        <w:t xml:space="preserve">   </w:t>
      </w:r>
      <w:hyperlink r:id="rId30" w:history="1">
        <w:r w:rsidRPr="003E6EA1">
          <w:rPr>
            <w:rFonts w:ascii="Calibri" w:hAnsi="Calibri" w:cs="Calibri"/>
            <w:color w:val="0000FF"/>
            <w:spacing w:val="-1"/>
            <w:sz w:val="20"/>
            <w:u w:val="single"/>
          </w:rPr>
          <w:t>c=&amp;ti=19&amp;pt=7&amp;ch=247&amp;rl=2</w:t>
        </w:r>
        <w:r w:rsidRPr="003E6EA1">
          <w:rPr>
            <w:rFonts w:ascii="Calibri" w:hAnsi="Calibri" w:cs="Calibri"/>
            <w:color w:val="0000FF"/>
            <w:spacing w:val="-23"/>
            <w:sz w:val="20"/>
            <w:u w:val="single"/>
          </w:rPr>
          <w:t xml:space="preserve"> </w:t>
        </w:r>
      </w:hyperlink>
      <w:r w:rsidRPr="003E6EA1">
        <w:rPr>
          <w:rFonts w:ascii="Calibri" w:hAnsi="Calibri" w:cs="Calibri"/>
          <w:color w:val="000000"/>
          <w:sz w:val="20"/>
        </w:rPr>
        <w:t>.</w:t>
      </w:r>
    </w:p>
    <w:p w:rsidR="003E6EA1" w:rsidRPr="003E6EA1" w:rsidRDefault="003E6EA1" w:rsidP="003E6EA1">
      <w:pPr>
        <w:kinsoku w:val="0"/>
        <w:overflowPunct w:val="0"/>
        <w:autoSpaceDE w:val="0"/>
        <w:autoSpaceDN w:val="0"/>
        <w:adjustRightInd w:val="0"/>
        <w:spacing w:line="238" w:lineRule="auto"/>
        <w:ind w:left="116" w:right="121" w:hanging="1"/>
        <w:rPr>
          <w:rFonts w:ascii="Calibri" w:hAnsi="Calibri" w:cs="Calibri"/>
          <w:sz w:val="20"/>
        </w:rPr>
      </w:pPr>
      <w:bookmarkStart w:id="16" w:name="bookmark2"/>
      <w:bookmarkEnd w:id="16"/>
      <w:r w:rsidRPr="003E6EA1">
        <w:rPr>
          <w:rFonts w:ascii="Calibri" w:hAnsi="Calibri" w:cs="Calibri"/>
          <w:position w:val="7"/>
          <w:sz w:val="13"/>
          <w:szCs w:val="13"/>
        </w:rPr>
        <w:t>3</w:t>
      </w:r>
      <w:r w:rsidRPr="003E6EA1">
        <w:rPr>
          <w:rFonts w:ascii="Calibri" w:hAnsi="Calibri" w:cs="Calibri"/>
          <w:spacing w:val="9"/>
          <w:position w:val="7"/>
          <w:sz w:val="13"/>
          <w:szCs w:val="13"/>
        </w:rPr>
        <w:t xml:space="preserve"> </w:t>
      </w:r>
      <w:r w:rsidRPr="003E6EA1">
        <w:rPr>
          <w:rFonts w:ascii="Calibri" w:hAnsi="Calibri" w:cs="Calibri"/>
          <w:spacing w:val="-1"/>
          <w:sz w:val="20"/>
        </w:rPr>
        <w:t>Specialty</w:t>
      </w:r>
      <w:r w:rsidRPr="003E6EA1">
        <w:rPr>
          <w:rFonts w:ascii="Calibri" w:hAnsi="Calibri" w:cs="Calibri"/>
          <w:spacing w:val="-5"/>
          <w:sz w:val="20"/>
        </w:rPr>
        <w:t xml:space="preserve"> </w:t>
      </w:r>
      <w:r w:rsidRPr="003E6EA1">
        <w:rPr>
          <w:rFonts w:ascii="Calibri" w:hAnsi="Calibri" w:cs="Calibri"/>
          <w:spacing w:val="-1"/>
          <w:sz w:val="20"/>
        </w:rPr>
        <w:t>areas</w:t>
      </w:r>
      <w:r w:rsidRPr="003E6EA1">
        <w:rPr>
          <w:rFonts w:ascii="Calibri" w:hAnsi="Calibri" w:cs="Calibri"/>
          <w:spacing w:val="-6"/>
          <w:sz w:val="20"/>
        </w:rPr>
        <w:t xml:space="preserve"> </w:t>
      </w:r>
      <w:r w:rsidRPr="003E6EA1">
        <w:rPr>
          <w:rFonts w:ascii="Calibri" w:hAnsi="Calibri" w:cs="Calibri"/>
          <w:spacing w:val="1"/>
          <w:sz w:val="20"/>
        </w:rPr>
        <w:t>as</w:t>
      </w:r>
      <w:r w:rsidRPr="003E6EA1">
        <w:rPr>
          <w:rFonts w:ascii="Calibri" w:hAnsi="Calibri" w:cs="Calibri"/>
          <w:spacing w:val="-6"/>
          <w:sz w:val="20"/>
        </w:rPr>
        <w:t xml:space="preserve"> </w:t>
      </w:r>
      <w:r w:rsidRPr="003E6EA1">
        <w:rPr>
          <w:rFonts w:ascii="Calibri" w:hAnsi="Calibri" w:cs="Calibri"/>
          <w:spacing w:val="-1"/>
          <w:sz w:val="20"/>
        </w:rPr>
        <w:t>in</w:t>
      </w:r>
      <w:r w:rsidRPr="003E6EA1">
        <w:rPr>
          <w:rFonts w:ascii="Calibri" w:hAnsi="Calibri" w:cs="Calibri"/>
          <w:spacing w:val="-5"/>
          <w:sz w:val="20"/>
        </w:rPr>
        <w:t xml:space="preserve"> </w:t>
      </w:r>
      <w:r w:rsidRPr="003E6EA1">
        <w:rPr>
          <w:rFonts w:ascii="Calibri" w:hAnsi="Calibri" w:cs="Calibri"/>
          <w:sz w:val="20"/>
        </w:rPr>
        <w:t>KINE</w:t>
      </w:r>
      <w:r w:rsidRPr="003E6EA1">
        <w:rPr>
          <w:rFonts w:ascii="Calibri" w:hAnsi="Calibri" w:cs="Calibri"/>
          <w:spacing w:val="-4"/>
          <w:sz w:val="20"/>
        </w:rPr>
        <w:t xml:space="preserve"> </w:t>
      </w:r>
      <w:r w:rsidRPr="003E6EA1">
        <w:rPr>
          <w:rFonts w:ascii="Calibri" w:hAnsi="Calibri" w:cs="Calibri"/>
          <w:spacing w:val="-1"/>
          <w:sz w:val="20"/>
        </w:rPr>
        <w:t>must</w:t>
      </w:r>
      <w:r w:rsidRPr="003E6EA1">
        <w:rPr>
          <w:rFonts w:ascii="Calibri" w:hAnsi="Calibri" w:cs="Calibri"/>
          <w:spacing w:val="-6"/>
          <w:sz w:val="20"/>
        </w:rPr>
        <w:t xml:space="preserve"> </w:t>
      </w:r>
      <w:r w:rsidRPr="003E6EA1">
        <w:rPr>
          <w:rFonts w:ascii="Calibri" w:hAnsi="Calibri" w:cs="Calibri"/>
          <w:spacing w:val="-1"/>
          <w:sz w:val="20"/>
        </w:rPr>
        <w:t>access</w:t>
      </w:r>
      <w:r w:rsidRPr="003E6EA1">
        <w:rPr>
          <w:rFonts w:ascii="Calibri" w:hAnsi="Calibri" w:cs="Calibri"/>
          <w:spacing w:val="-6"/>
          <w:sz w:val="20"/>
        </w:rPr>
        <w:t xml:space="preserve"> </w:t>
      </w:r>
      <w:r w:rsidRPr="003E6EA1">
        <w:rPr>
          <w:rFonts w:ascii="Calibri" w:hAnsi="Calibri" w:cs="Calibri"/>
          <w:sz w:val="20"/>
        </w:rPr>
        <w:t>and</w:t>
      </w:r>
      <w:r w:rsidRPr="003E6EA1">
        <w:rPr>
          <w:rFonts w:ascii="Calibri" w:hAnsi="Calibri" w:cs="Calibri"/>
          <w:spacing w:val="-4"/>
          <w:sz w:val="20"/>
        </w:rPr>
        <w:t xml:space="preserve"> </w:t>
      </w:r>
      <w:r w:rsidRPr="003E6EA1">
        <w:rPr>
          <w:rFonts w:ascii="Calibri" w:hAnsi="Calibri" w:cs="Calibri"/>
          <w:spacing w:val="-1"/>
          <w:sz w:val="20"/>
        </w:rPr>
        <w:t>follow</w:t>
      </w:r>
      <w:r w:rsidRPr="003E6EA1">
        <w:rPr>
          <w:rFonts w:ascii="Calibri" w:hAnsi="Calibri" w:cs="Calibri"/>
          <w:spacing w:val="-7"/>
          <w:sz w:val="20"/>
        </w:rPr>
        <w:t xml:space="preserve"> </w:t>
      </w:r>
      <w:r w:rsidRPr="003E6EA1">
        <w:rPr>
          <w:rFonts w:ascii="Calibri" w:hAnsi="Calibri" w:cs="Calibri"/>
          <w:spacing w:val="-1"/>
          <w:sz w:val="20"/>
        </w:rPr>
        <w:t>their</w:t>
      </w:r>
      <w:r w:rsidRPr="003E6EA1">
        <w:rPr>
          <w:rFonts w:ascii="Calibri" w:hAnsi="Calibri" w:cs="Calibri"/>
          <w:spacing w:val="-5"/>
          <w:sz w:val="20"/>
        </w:rPr>
        <w:t xml:space="preserve"> </w:t>
      </w:r>
      <w:r w:rsidRPr="003E6EA1">
        <w:rPr>
          <w:rFonts w:ascii="Calibri" w:hAnsi="Calibri" w:cs="Calibri"/>
          <w:spacing w:val="-1"/>
          <w:sz w:val="20"/>
        </w:rPr>
        <w:t>discipline-specific</w:t>
      </w:r>
      <w:r w:rsidRPr="003E6EA1">
        <w:rPr>
          <w:rFonts w:ascii="Calibri" w:hAnsi="Calibri" w:cs="Calibri"/>
          <w:spacing w:val="-5"/>
          <w:sz w:val="20"/>
        </w:rPr>
        <w:t xml:space="preserve"> </w:t>
      </w:r>
      <w:r w:rsidRPr="003E6EA1">
        <w:rPr>
          <w:rFonts w:ascii="Calibri" w:hAnsi="Calibri" w:cs="Calibri"/>
          <w:spacing w:val="-1"/>
          <w:sz w:val="20"/>
        </w:rPr>
        <w:t>professional</w:t>
      </w:r>
      <w:r w:rsidRPr="003E6EA1">
        <w:rPr>
          <w:rFonts w:ascii="Calibri" w:hAnsi="Calibri" w:cs="Calibri"/>
          <w:spacing w:val="-6"/>
          <w:sz w:val="20"/>
        </w:rPr>
        <w:t xml:space="preserve"> </w:t>
      </w:r>
      <w:r w:rsidRPr="003E6EA1">
        <w:rPr>
          <w:rFonts w:ascii="Calibri" w:hAnsi="Calibri" w:cs="Calibri"/>
          <w:sz w:val="20"/>
        </w:rPr>
        <w:t>and</w:t>
      </w:r>
      <w:r w:rsidRPr="003E6EA1">
        <w:rPr>
          <w:rFonts w:ascii="Calibri" w:hAnsi="Calibri" w:cs="Calibri"/>
          <w:spacing w:val="-4"/>
          <w:sz w:val="20"/>
        </w:rPr>
        <w:t xml:space="preserve"> </w:t>
      </w:r>
      <w:r w:rsidRPr="003E6EA1">
        <w:rPr>
          <w:rFonts w:ascii="Calibri" w:hAnsi="Calibri" w:cs="Calibri"/>
          <w:spacing w:val="-1"/>
          <w:sz w:val="20"/>
        </w:rPr>
        <w:t>ethical</w:t>
      </w:r>
      <w:r w:rsidRPr="003E6EA1">
        <w:rPr>
          <w:rFonts w:ascii="Calibri" w:hAnsi="Calibri" w:cs="Calibri"/>
          <w:spacing w:val="-6"/>
          <w:sz w:val="20"/>
        </w:rPr>
        <w:t xml:space="preserve"> </w:t>
      </w:r>
      <w:r w:rsidRPr="003E6EA1">
        <w:rPr>
          <w:rFonts w:ascii="Calibri" w:hAnsi="Calibri" w:cs="Calibri"/>
          <w:spacing w:val="-1"/>
          <w:sz w:val="20"/>
        </w:rPr>
        <w:t>standards.</w:t>
      </w:r>
      <w:r w:rsidRPr="003E6EA1">
        <w:rPr>
          <w:rFonts w:ascii="Calibri" w:hAnsi="Calibri" w:cs="Calibri"/>
          <w:spacing w:val="-5"/>
          <w:sz w:val="20"/>
        </w:rPr>
        <w:t xml:space="preserve"> </w:t>
      </w:r>
      <w:r w:rsidRPr="003E6EA1">
        <w:rPr>
          <w:rFonts w:ascii="Calibri" w:hAnsi="Calibri" w:cs="Calibri"/>
          <w:sz w:val="20"/>
        </w:rPr>
        <w:t>Non-</w:t>
      </w:r>
      <w:r w:rsidRPr="003E6EA1">
        <w:rPr>
          <w:rFonts w:ascii="Calibri" w:hAnsi="Calibri" w:cs="Calibri"/>
          <w:spacing w:val="113"/>
          <w:w w:val="99"/>
          <w:sz w:val="20"/>
        </w:rPr>
        <w:t xml:space="preserve"> </w:t>
      </w:r>
      <w:r w:rsidRPr="003E6EA1">
        <w:rPr>
          <w:rFonts w:ascii="Calibri" w:hAnsi="Calibri" w:cs="Calibri"/>
          <w:sz w:val="20"/>
        </w:rPr>
        <w:t>Texas</w:t>
      </w:r>
      <w:r w:rsidRPr="003E6EA1">
        <w:rPr>
          <w:rFonts w:ascii="Calibri" w:hAnsi="Calibri" w:cs="Calibri"/>
          <w:spacing w:val="-7"/>
          <w:sz w:val="20"/>
        </w:rPr>
        <w:t xml:space="preserve"> </w:t>
      </w:r>
      <w:r w:rsidRPr="003E6EA1">
        <w:rPr>
          <w:rFonts w:ascii="Calibri" w:hAnsi="Calibri" w:cs="Calibri"/>
          <w:spacing w:val="-1"/>
          <w:sz w:val="20"/>
        </w:rPr>
        <w:t>residents</w:t>
      </w:r>
      <w:r w:rsidRPr="003E6EA1">
        <w:rPr>
          <w:rFonts w:ascii="Calibri" w:hAnsi="Calibri" w:cs="Calibri"/>
          <w:spacing w:val="-6"/>
          <w:sz w:val="20"/>
        </w:rPr>
        <w:t xml:space="preserve"> </w:t>
      </w:r>
      <w:r w:rsidRPr="003E6EA1">
        <w:rPr>
          <w:rFonts w:ascii="Calibri" w:hAnsi="Calibri" w:cs="Calibri"/>
          <w:sz w:val="20"/>
        </w:rPr>
        <w:t>are</w:t>
      </w:r>
      <w:r w:rsidRPr="003E6EA1">
        <w:rPr>
          <w:rFonts w:ascii="Calibri" w:hAnsi="Calibri" w:cs="Calibri"/>
          <w:spacing w:val="-6"/>
          <w:sz w:val="20"/>
        </w:rPr>
        <w:t xml:space="preserve"> </w:t>
      </w:r>
      <w:r w:rsidRPr="003E6EA1">
        <w:rPr>
          <w:rFonts w:ascii="Calibri" w:hAnsi="Calibri" w:cs="Calibri"/>
          <w:spacing w:val="-1"/>
          <w:sz w:val="20"/>
        </w:rPr>
        <w:t>responsible</w:t>
      </w:r>
      <w:r w:rsidRPr="003E6EA1">
        <w:rPr>
          <w:rFonts w:ascii="Calibri" w:hAnsi="Calibri" w:cs="Calibri"/>
          <w:spacing w:val="-6"/>
          <w:sz w:val="20"/>
        </w:rPr>
        <w:t xml:space="preserve"> </w:t>
      </w:r>
      <w:r w:rsidRPr="003E6EA1">
        <w:rPr>
          <w:rFonts w:ascii="Calibri" w:hAnsi="Calibri" w:cs="Calibri"/>
          <w:sz w:val="20"/>
        </w:rPr>
        <w:t>to</w:t>
      </w:r>
      <w:r w:rsidRPr="003E6EA1">
        <w:rPr>
          <w:rFonts w:ascii="Calibri" w:hAnsi="Calibri" w:cs="Calibri"/>
          <w:spacing w:val="-5"/>
          <w:sz w:val="20"/>
        </w:rPr>
        <w:t xml:space="preserve"> </w:t>
      </w:r>
      <w:r w:rsidRPr="003E6EA1">
        <w:rPr>
          <w:rFonts w:ascii="Calibri" w:hAnsi="Calibri" w:cs="Calibri"/>
          <w:spacing w:val="-1"/>
          <w:sz w:val="20"/>
        </w:rPr>
        <w:t>follow</w:t>
      </w:r>
      <w:r w:rsidRPr="003E6EA1">
        <w:rPr>
          <w:rFonts w:ascii="Calibri" w:hAnsi="Calibri" w:cs="Calibri"/>
          <w:spacing w:val="-6"/>
          <w:sz w:val="20"/>
        </w:rPr>
        <w:t xml:space="preserve"> </w:t>
      </w:r>
      <w:r w:rsidRPr="003E6EA1">
        <w:rPr>
          <w:rFonts w:ascii="Calibri" w:hAnsi="Calibri" w:cs="Calibri"/>
          <w:sz w:val="20"/>
        </w:rPr>
        <w:t>the</w:t>
      </w:r>
      <w:r w:rsidRPr="003E6EA1">
        <w:rPr>
          <w:rFonts w:ascii="Calibri" w:hAnsi="Calibri" w:cs="Calibri"/>
          <w:spacing w:val="-6"/>
          <w:sz w:val="20"/>
        </w:rPr>
        <w:t xml:space="preserve"> </w:t>
      </w:r>
      <w:r w:rsidRPr="003E6EA1">
        <w:rPr>
          <w:rFonts w:ascii="Calibri" w:hAnsi="Calibri" w:cs="Calibri"/>
          <w:spacing w:val="-1"/>
          <w:sz w:val="20"/>
        </w:rPr>
        <w:t>guidelines</w:t>
      </w:r>
      <w:r w:rsidRPr="003E6EA1">
        <w:rPr>
          <w:rFonts w:ascii="Calibri" w:hAnsi="Calibri" w:cs="Calibri"/>
          <w:spacing w:val="-7"/>
          <w:sz w:val="20"/>
        </w:rPr>
        <w:t xml:space="preserve"> </w:t>
      </w:r>
      <w:r w:rsidRPr="003E6EA1">
        <w:rPr>
          <w:rFonts w:ascii="Calibri" w:hAnsi="Calibri" w:cs="Calibri"/>
          <w:spacing w:val="-1"/>
          <w:sz w:val="20"/>
        </w:rPr>
        <w:t>for</w:t>
      </w:r>
      <w:r w:rsidRPr="003E6EA1">
        <w:rPr>
          <w:rFonts w:ascii="Calibri" w:hAnsi="Calibri" w:cs="Calibri"/>
          <w:spacing w:val="-3"/>
          <w:sz w:val="20"/>
        </w:rPr>
        <w:t xml:space="preserve"> </w:t>
      </w:r>
      <w:r w:rsidRPr="003E6EA1">
        <w:rPr>
          <w:rFonts w:ascii="Calibri" w:hAnsi="Calibri" w:cs="Calibri"/>
          <w:spacing w:val="-1"/>
          <w:sz w:val="20"/>
        </w:rPr>
        <w:t>ethical</w:t>
      </w:r>
      <w:r w:rsidRPr="003E6EA1">
        <w:rPr>
          <w:rFonts w:ascii="Calibri" w:hAnsi="Calibri" w:cs="Calibri"/>
          <w:spacing w:val="-5"/>
          <w:sz w:val="20"/>
        </w:rPr>
        <w:t xml:space="preserve"> </w:t>
      </w:r>
      <w:r w:rsidRPr="003E6EA1">
        <w:rPr>
          <w:rFonts w:ascii="Calibri" w:hAnsi="Calibri" w:cs="Calibri"/>
          <w:spacing w:val="-1"/>
          <w:sz w:val="20"/>
        </w:rPr>
        <w:t>behavior</w:t>
      </w:r>
      <w:r w:rsidRPr="003E6EA1">
        <w:rPr>
          <w:rFonts w:ascii="Calibri" w:hAnsi="Calibri" w:cs="Calibri"/>
          <w:spacing w:val="-6"/>
          <w:sz w:val="20"/>
        </w:rPr>
        <w:t xml:space="preserve"> </w:t>
      </w:r>
      <w:r w:rsidRPr="003E6EA1">
        <w:rPr>
          <w:rFonts w:ascii="Calibri" w:hAnsi="Calibri" w:cs="Calibri"/>
          <w:spacing w:val="-1"/>
          <w:sz w:val="20"/>
        </w:rPr>
        <w:t>published</w:t>
      </w:r>
      <w:r w:rsidRPr="003E6EA1">
        <w:rPr>
          <w:rFonts w:ascii="Calibri" w:hAnsi="Calibri" w:cs="Calibri"/>
          <w:spacing w:val="-4"/>
          <w:sz w:val="20"/>
        </w:rPr>
        <w:t xml:space="preserve"> </w:t>
      </w:r>
      <w:r w:rsidRPr="003E6EA1">
        <w:rPr>
          <w:rFonts w:ascii="Calibri" w:hAnsi="Calibri" w:cs="Calibri"/>
          <w:sz w:val="20"/>
        </w:rPr>
        <w:t>by</w:t>
      </w:r>
      <w:r w:rsidRPr="003E6EA1">
        <w:rPr>
          <w:rFonts w:ascii="Calibri" w:hAnsi="Calibri" w:cs="Calibri"/>
          <w:spacing w:val="-5"/>
          <w:sz w:val="20"/>
        </w:rPr>
        <w:t xml:space="preserve"> </w:t>
      </w:r>
      <w:r w:rsidRPr="003E6EA1">
        <w:rPr>
          <w:rFonts w:ascii="Calibri" w:hAnsi="Calibri" w:cs="Calibri"/>
          <w:spacing w:val="-1"/>
          <w:sz w:val="20"/>
        </w:rPr>
        <w:t>their</w:t>
      </w:r>
      <w:r w:rsidRPr="003E6EA1">
        <w:rPr>
          <w:rFonts w:ascii="Calibri" w:hAnsi="Calibri" w:cs="Calibri"/>
          <w:spacing w:val="-5"/>
          <w:sz w:val="20"/>
        </w:rPr>
        <w:t xml:space="preserve"> </w:t>
      </w:r>
      <w:r w:rsidRPr="003E6EA1">
        <w:rPr>
          <w:rFonts w:ascii="Calibri" w:hAnsi="Calibri" w:cs="Calibri"/>
          <w:spacing w:val="-1"/>
          <w:sz w:val="20"/>
        </w:rPr>
        <w:t>home</w:t>
      </w:r>
      <w:r w:rsidRPr="003E6EA1">
        <w:rPr>
          <w:rFonts w:ascii="Calibri" w:hAnsi="Calibri" w:cs="Calibri"/>
          <w:spacing w:val="-6"/>
          <w:sz w:val="20"/>
        </w:rPr>
        <w:t xml:space="preserve"> </w:t>
      </w:r>
      <w:r w:rsidRPr="003E6EA1">
        <w:rPr>
          <w:rFonts w:ascii="Calibri" w:hAnsi="Calibri" w:cs="Calibri"/>
          <w:spacing w:val="-1"/>
          <w:sz w:val="20"/>
        </w:rPr>
        <w:t>state.</w:t>
      </w:r>
    </w:p>
    <w:p w:rsidR="003E6EA1" w:rsidRPr="003E6EA1" w:rsidRDefault="003E6EA1" w:rsidP="003E6EA1">
      <w:pPr>
        <w:kinsoku w:val="0"/>
        <w:overflowPunct w:val="0"/>
        <w:autoSpaceDE w:val="0"/>
        <w:autoSpaceDN w:val="0"/>
        <w:adjustRightInd w:val="0"/>
        <w:spacing w:line="238" w:lineRule="auto"/>
        <w:ind w:left="116" w:right="121" w:hanging="1"/>
        <w:rPr>
          <w:rFonts w:ascii="Calibri" w:hAnsi="Calibri" w:cs="Calibri"/>
          <w:sz w:val="20"/>
        </w:rPr>
        <w:sectPr w:rsidR="003E6EA1" w:rsidRPr="003E6EA1">
          <w:type w:val="continuous"/>
          <w:pgSz w:w="12240" w:h="15840"/>
          <w:pgMar w:top="1500" w:right="1240" w:bottom="280" w:left="1180" w:header="720" w:footer="720" w:gutter="0"/>
          <w:cols w:space="720" w:equalWidth="0">
            <w:col w:w="9820"/>
          </w:cols>
          <w:noEndnote/>
        </w:sectPr>
      </w:pPr>
    </w:p>
    <w:p w:rsidR="003E6EA1" w:rsidRPr="003E6EA1" w:rsidRDefault="003E6EA1" w:rsidP="003E6EA1">
      <w:pPr>
        <w:kinsoku w:val="0"/>
        <w:overflowPunct w:val="0"/>
        <w:autoSpaceDE w:val="0"/>
        <w:autoSpaceDN w:val="0"/>
        <w:adjustRightInd w:val="0"/>
        <w:spacing w:before="9"/>
        <w:rPr>
          <w:rFonts w:ascii="Calibri" w:hAnsi="Calibri" w:cs="Calibri"/>
          <w:sz w:val="18"/>
          <w:szCs w:val="18"/>
        </w:rPr>
      </w:pPr>
    </w:p>
    <w:p w:rsidR="003E6EA1" w:rsidRPr="003E6EA1" w:rsidRDefault="003E6EA1" w:rsidP="003E6EA1">
      <w:pPr>
        <w:numPr>
          <w:ilvl w:val="0"/>
          <w:numId w:val="37"/>
        </w:numPr>
        <w:tabs>
          <w:tab w:val="left" w:pos="476"/>
        </w:tabs>
        <w:kinsoku w:val="0"/>
        <w:overflowPunct w:val="0"/>
        <w:autoSpaceDE w:val="0"/>
        <w:autoSpaceDN w:val="0"/>
        <w:adjustRightInd w:val="0"/>
        <w:spacing w:before="16"/>
        <w:ind w:hanging="359"/>
        <w:outlineLvl w:val="2"/>
        <w:rPr>
          <w:rFonts w:ascii="Calibri" w:hAnsi="Calibri" w:cs="Calibri"/>
          <w:sz w:val="22"/>
          <w:szCs w:val="22"/>
        </w:rPr>
      </w:pPr>
      <w:r w:rsidRPr="003E6EA1">
        <w:rPr>
          <w:rFonts w:ascii="Calibri" w:hAnsi="Calibri" w:cs="Calibri"/>
          <w:b/>
          <w:bCs/>
          <w:spacing w:val="-1"/>
          <w:sz w:val="22"/>
          <w:szCs w:val="22"/>
        </w:rPr>
        <w:t>DISSEMINATING PROFESSIONAL</w:t>
      </w:r>
      <w:r w:rsidRPr="003E6EA1">
        <w:rPr>
          <w:rFonts w:ascii="Calibri" w:hAnsi="Calibri" w:cs="Calibri"/>
          <w:b/>
          <w:bCs/>
          <w:spacing w:val="-2"/>
          <w:sz w:val="22"/>
          <w:szCs w:val="22"/>
        </w:rPr>
        <w:t xml:space="preserve"> </w:t>
      </w:r>
      <w:r w:rsidRPr="003E6EA1">
        <w:rPr>
          <w:rFonts w:ascii="Calibri" w:hAnsi="Calibri" w:cs="Calibri"/>
          <w:b/>
          <w:bCs/>
          <w:spacing w:val="-1"/>
          <w:sz w:val="22"/>
          <w:szCs w:val="22"/>
        </w:rPr>
        <w:t>DISPOSITIONS STATEMENT, GUIDELINES,</w:t>
      </w:r>
      <w:r w:rsidRPr="003E6EA1">
        <w:rPr>
          <w:rFonts w:ascii="Calibri" w:hAnsi="Calibri" w:cs="Calibri"/>
          <w:b/>
          <w:bCs/>
          <w:spacing w:val="-2"/>
          <w:sz w:val="22"/>
          <w:szCs w:val="22"/>
        </w:rPr>
        <w:t xml:space="preserve"> </w:t>
      </w:r>
      <w:r w:rsidRPr="003E6EA1">
        <w:rPr>
          <w:rFonts w:ascii="Calibri" w:hAnsi="Calibri" w:cs="Calibri"/>
          <w:b/>
          <w:bCs/>
          <w:sz w:val="22"/>
          <w:szCs w:val="22"/>
        </w:rPr>
        <w:t>AND</w:t>
      </w:r>
      <w:r w:rsidRPr="003E6EA1">
        <w:rPr>
          <w:rFonts w:ascii="Calibri" w:hAnsi="Calibri" w:cs="Calibri"/>
          <w:b/>
          <w:bCs/>
          <w:spacing w:val="-5"/>
          <w:sz w:val="22"/>
          <w:szCs w:val="22"/>
        </w:rPr>
        <w:t xml:space="preserve"> </w:t>
      </w:r>
      <w:r w:rsidRPr="003E6EA1">
        <w:rPr>
          <w:rFonts w:ascii="Calibri" w:hAnsi="Calibri" w:cs="Calibri"/>
          <w:b/>
          <w:bCs/>
          <w:spacing w:val="-1"/>
          <w:sz w:val="22"/>
          <w:szCs w:val="22"/>
        </w:rPr>
        <w:t>INFORMATION</w:t>
      </w:r>
    </w:p>
    <w:p w:rsidR="003E6EA1" w:rsidRPr="003E6EA1" w:rsidRDefault="003E6EA1" w:rsidP="003E6EA1">
      <w:pPr>
        <w:kinsoku w:val="0"/>
        <w:overflowPunct w:val="0"/>
        <w:autoSpaceDE w:val="0"/>
        <w:autoSpaceDN w:val="0"/>
        <w:adjustRightInd w:val="0"/>
        <w:spacing w:before="41" w:line="276" w:lineRule="auto"/>
        <w:ind w:left="475" w:right="181"/>
        <w:rPr>
          <w:rFonts w:ascii="Calibri" w:hAnsi="Calibri" w:cs="Calibri"/>
          <w:spacing w:val="-1"/>
          <w:sz w:val="22"/>
          <w:szCs w:val="22"/>
        </w:rPr>
      </w:pPr>
      <w:r w:rsidRPr="003E6EA1">
        <w:rPr>
          <w:rFonts w:ascii="Calibri" w:hAnsi="Calibri" w:cs="Calibri"/>
          <w:i/>
          <w:iCs/>
          <w:spacing w:val="-1"/>
          <w:sz w:val="22"/>
          <w:szCs w:val="22"/>
        </w:rPr>
        <w:t>The</w:t>
      </w:r>
      <w:r w:rsidRPr="003E6EA1">
        <w:rPr>
          <w:rFonts w:ascii="Calibri" w:hAnsi="Calibri" w:cs="Calibri"/>
          <w:i/>
          <w:iCs/>
          <w:sz w:val="22"/>
          <w:szCs w:val="22"/>
        </w:rPr>
        <w:t xml:space="preserve"> </w:t>
      </w:r>
      <w:r w:rsidRPr="003E6EA1">
        <w:rPr>
          <w:rFonts w:ascii="Calibri" w:hAnsi="Calibri" w:cs="Calibri"/>
          <w:i/>
          <w:iCs/>
          <w:spacing w:val="-1"/>
          <w:sz w:val="22"/>
          <w:szCs w:val="22"/>
        </w:rPr>
        <w:t>following procedures</w:t>
      </w:r>
      <w:r w:rsidRPr="003E6EA1">
        <w:rPr>
          <w:rFonts w:ascii="Calibri" w:hAnsi="Calibri" w:cs="Calibri"/>
          <w:i/>
          <w:iCs/>
          <w:spacing w:val="-2"/>
          <w:sz w:val="22"/>
          <w:szCs w:val="22"/>
        </w:rPr>
        <w:t xml:space="preserve"> </w:t>
      </w:r>
      <w:r w:rsidRPr="003E6EA1">
        <w:rPr>
          <w:rFonts w:ascii="Calibri" w:hAnsi="Calibri" w:cs="Calibri"/>
          <w:i/>
          <w:iCs/>
          <w:spacing w:val="-1"/>
          <w:sz w:val="22"/>
          <w:szCs w:val="22"/>
        </w:rPr>
        <w:t>will</w:t>
      </w:r>
      <w:r w:rsidRPr="003E6EA1">
        <w:rPr>
          <w:rFonts w:ascii="Calibri" w:hAnsi="Calibri" w:cs="Calibri"/>
          <w:i/>
          <w:iCs/>
          <w:sz w:val="22"/>
          <w:szCs w:val="22"/>
        </w:rPr>
        <w:t xml:space="preserve"> </w:t>
      </w:r>
      <w:r w:rsidRPr="003E6EA1">
        <w:rPr>
          <w:rFonts w:ascii="Calibri" w:hAnsi="Calibri" w:cs="Calibri"/>
          <w:i/>
          <w:iCs/>
          <w:spacing w:val="-1"/>
          <w:sz w:val="22"/>
          <w:szCs w:val="22"/>
        </w:rPr>
        <w:t>be</w:t>
      </w:r>
      <w:r w:rsidRPr="003E6EA1">
        <w:rPr>
          <w:rFonts w:ascii="Calibri" w:hAnsi="Calibri" w:cs="Calibri"/>
          <w:i/>
          <w:iCs/>
          <w:sz w:val="22"/>
          <w:szCs w:val="22"/>
        </w:rPr>
        <w:t xml:space="preserve"> </w:t>
      </w:r>
      <w:r w:rsidRPr="003E6EA1">
        <w:rPr>
          <w:rFonts w:ascii="Calibri" w:hAnsi="Calibri" w:cs="Calibri"/>
          <w:i/>
          <w:iCs/>
          <w:spacing w:val="-1"/>
          <w:sz w:val="22"/>
          <w:szCs w:val="22"/>
        </w:rPr>
        <w:t xml:space="preserve">used </w:t>
      </w:r>
      <w:r w:rsidRPr="003E6EA1">
        <w:rPr>
          <w:rFonts w:ascii="Calibri" w:hAnsi="Calibri" w:cs="Calibri"/>
          <w:i/>
          <w:iCs/>
          <w:sz w:val="22"/>
          <w:szCs w:val="22"/>
        </w:rPr>
        <w:t>to</w:t>
      </w:r>
      <w:r w:rsidRPr="003E6EA1">
        <w:rPr>
          <w:rFonts w:ascii="Calibri" w:hAnsi="Calibri" w:cs="Calibri"/>
          <w:i/>
          <w:iCs/>
          <w:spacing w:val="-3"/>
          <w:sz w:val="22"/>
          <w:szCs w:val="22"/>
        </w:rPr>
        <w:t xml:space="preserve"> </w:t>
      </w:r>
      <w:r w:rsidRPr="003E6EA1">
        <w:rPr>
          <w:rFonts w:ascii="Calibri" w:hAnsi="Calibri" w:cs="Calibri"/>
          <w:i/>
          <w:iCs/>
          <w:spacing w:val="-1"/>
          <w:sz w:val="22"/>
          <w:szCs w:val="22"/>
        </w:rPr>
        <w:t>educate</w:t>
      </w:r>
      <w:r w:rsidRPr="003E6EA1">
        <w:rPr>
          <w:rFonts w:ascii="Calibri" w:hAnsi="Calibri" w:cs="Calibri"/>
          <w:i/>
          <w:iCs/>
          <w:sz w:val="22"/>
          <w:szCs w:val="22"/>
        </w:rPr>
        <w:t xml:space="preserve"> </w:t>
      </w:r>
      <w:r w:rsidRPr="003E6EA1">
        <w:rPr>
          <w:rFonts w:ascii="Calibri" w:hAnsi="Calibri" w:cs="Calibri"/>
          <w:i/>
          <w:iCs/>
          <w:spacing w:val="-1"/>
          <w:sz w:val="22"/>
          <w:szCs w:val="22"/>
        </w:rPr>
        <w:t>and</w:t>
      </w:r>
      <w:r w:rsidRPr="003E6EA1">
        <w:rPr>
          <w:rFonts w:ascii="Calibri" w:hAnsi="Calibri" w:cs="Calibri"/>
          <w:i/>
          <w:iCs/>
          <w:sz w:val="22"/>
          <w:szCs w:val="22"/>
        </w:rPr>
        <w:t xml:space="preserve"> </w:t>
      </w:r>
      <w:r w:rsidRPr="003E6EA1">
        <w:rPr>
          <w:rFonts w:ascii="Calibri" w:hAnsi="Calibri" w:cs="Calibri"/>
          <w:i/>
          <w:iCs/>
          <w:spacing w:val="-1"/>
          <w:sz w:val="22"/>
          <w:szCs w:val="22"/>
        </w:rPr>
        <w:t>disseminate</w:t>
      </w:r>
      <w:r w:rsidRPr="003E6EA1">
        <w:rPr>
          <w:rFonts w:ascii="Calibri" w:hAnsi="Calibri" w:cs="Calibri"/>
          <w:i/>
          <w:iCs/>
          <w:sz w:val="22"/>
          <w:szCs w:val="22"/>
        </w:rPr>
        <w:t xml:space="preserve"> </w:t>
      </w:r>
      <w:r w:rsidRPr="003E6EA1">
        <w:rPr>
          <w:rFonts w:ascii="Calibri" w:hAnsi="Calibri" w:cs="Calibri"/>
          <w:i/>
          <w:iCs/>
          <w:spacing w:val="-1"/>
          <w:sz w:val="22"/>
          <w:szCs w:val="22"/>
        </w:rPr>
        <w:t>the</w:t>
      </w:r>
      <w:r w:rsidRPr="003E6EA1">
        <w:rPr>
          <w:rFonts w:ascii="Calibri" w:hAnsi="Calibri" w:cs="Calibri"/>
          <w:i/>
          <w:iCs/>
          <w:spacing w:val="-2"/>
          <w:sz w:val="22"/>
          <w:szCs w:val="22"/>
        </w:rPr>
        <w:t xml:space="preserve"> </w:t>
      </w:r>
      <w:r w:rsidRPr="003E6EA1">
        <w:rPr>
          <w:rFonts w:ascii="Calibri" w:hAnsi="Calibri" w:cs="Calibri"/>
          <w:i/>
          <w:iCs/>
          <w:spacing w:val="-1"/>
          <w:sz w:val="22"/>
          <w:szCs w:val="22"/>
        </w:rPr>
        <w:t>COEd</w:t>
      </w:r>
      <w:r w:rsidRPr="003E6EA1">
        <w:rPr>
          <w:rFonts w:ascii="Calibri" w:hAnsi="Calibri" w:cs="Calibri"/>
          <w:i/>
          <w:iCs/>
          <w:spacing w:val="-3"/>
          <w:sz w:val="22"/>
          <w:szCs w:val="22"/>
        </w:rPr>
        <w:t xml:space="preserve"> </w:t>
      </w:r>
      <w:r w:rsidRPr="003E6EA1">
        <w:rPr>
          <w:rFonts w:ascii="Calibri" w:hAnsi="Calibri" w:cs="Calibri"/>
          <w:i/>
          <w:iCs/>
          <w:spacing w:val="-1"/>
          <w:sz w:val="22"/>
          <w:szCs w:val="22"/>
        </w:rPr>
        <w:t>Professional</w:t>
      </w:r>
      <w:r w:rsidRPr="003E6EA1">
        <w:rPr>
          <w:rFonts w:ascii="Calibri" w:hAnsi="Calibri" w:cs="Calibri"/>
          <w:i/>
          <w:iCs/>
          <w:sz w:val="22"/>
          <w:szCs w:val="22"/>
        </w:rPr>
        <w:t xml:space="preserve"> </w:t>
      </w:r>
      <w:r w:rsidRPr="003E6EA1">
        <w:rPr>
          <w:rFonts w:ascii="Calibri" w:hAnsi="Calibri" w:cs="Calibri"/>
          <w:i/>
          <w:iCs/>
          <w:spacing w:val="-1"/>
          <w:sz w:val="22"/>
          <w:szCs w:val="22"/>
        </w:rPr>
        <w:t>Dispositions</w:t>
      </w:r>
      <w:r w:rsidRPr="003E6EA1">
        <w:rPr>
          <w:rFonts w:ascii="Calibri" w:hAnsi="Calibri" w:cs="Calibri"/>
          <w:i/>
          <w:iCs/>
          <w:spacing w:val="55"/>
          <w:sz w:val="22"/>
          <w:szCs w:val="22"/>
        </w:rPr>
        <w:t xml:space="preserve"> </w:t>
      </w:r>
      <w:r w:rsidRPr="003E6EA1">
        <w:rPr>
          <w:rFonts w:ascii="Calibri" w:hAnsi="Calibri" w:cs="Calibri"/>
          <w:i/>
          <w:iCs/>
          <w:spacing w:val="-1"/>
          <w:sz w:val="22"/>
          <w:szCs w:val="22"/>
        </w:rPr>
        <w:t>statement,</w:t>
      </w:r>
      <w:r w:rsidRPr="003E6EA1">
        <w:rPr>
          <w:rFonts w:ascii="Calibri" w:hAnsi="Calibri" w:cs="Calibri"/>
          <w:i/>
          <w:iCs/>
          <w:sz w:val="22"/>
          <w:szCs w:val="22"/>
        </w:rPr>
        <w:t xml:space="preserve"> </w:t>
      </w:r>
      <w:r w:rsidRPr="003E6EA1">
        <w:rPr>
          <w:rFonts w:ascii="Calibri" w:hAnsi="Calibri" w:cs="Calibri"/>
          <w:i/>
          <w:iCs/>
          <w:spacing w:val="-1"/>
          <w:sz w:val="22"/>
          <w:szCs w:val="22"/>
        </w:rPr>
        <w:t>guidelines,</w:t>
      </w:r>
      <w:r w:rsidRPr="003E6EA1">
        <w:rPr>
          <w:rFonts w:ascii="Calibri" w:hAnsi="Calibri" w:cs="Calibri"/>
          <w:i/>
          <w:iCs/>
          <w:sz w:val="22"/>
          <w:szCs w:val="22"/>
        </w:rPr>
        <w:t xml:space="preserve"> </w:t>
      </w:r>
      <w:r w:rsidRPr="003E6EA1">
        <w:rPr>
          <w:rFonts w:ascii="Calibri" w:hAnsi="Calibri" w:cs="Calibri"/>
          <w:i/>
          <w:iCs/>
          <w:spacing w:val="-1"/>
          <w:sz w:val="22"/>
          <w:szCs w:val="22"/>
        </w:rPr>
        <w:t>and</w:t>
      </w:r>
      <w:r w:rsidRPr="003E6EA1">
        <w:rPr>
          <w:rFonts w:ascii="Calibri" w:hAnsi="Calibri" w:cs="Calibri"/>
          <w:i/>
          <w:iCs/>
          <w:spacing w:val="-3"/>
          <w:sz w:val="22"/>
          <w:szCs w:val="22"/>
        </w:rPr>
        <w:t xml:space="preserve"> </w:t>
      </w:r>
      <w:r w:rsidRPr="003E6EA1">
        <w:rPr>
          <w:rFonts w:ascii="Calibri" w:hAnsi="Calibri" w:cs="Calibri"/>
          <w:i/>
          <w:iCs/>
          <w:spacing w:val="-1"/>
          <w:sz w:val="22"/>
          <w:szCs w:val="22"/>
        </w:rPr>
        <w:t xml:space="preserve">information </w:t>
      </w:r>
      <w:r w:rsidRPr="003E6EA1">
        <w:rPr>
          <w:rFonts w:ascii="Calibri" w:hAnsi="Calibri" w:cs="Calibri"/>
          <w:i/>
          <w:iCs/>
          <w:sz w:val="22"/>
          <w:szCs w:val="22"/>
        </w:rPr>
        <w:t>to</w:t>
      </w:r>
      <w:r w:rsidRPr="003E6EA1">
        <w:rPr>
          <w:rFonts w:ascii="Calibri" w:hAnsi="Calibri" w:cs="Calibri"/>
          <w:i/>
          <w:iCs/>
          <w:spacing w:val="-3"/>
          <w:sz w:val="22"/>
          <w:szCs w:val="22"/>
        </w:rPr>
        <w:t xml:space="preserve"> </w:t>
      </w:r>
      <w:r w:rsidRPr="003E6EA1">
        <w:rPr>
          <w:rFonts w:ascii="Calibri" w:hAnsi="Calibri" w:cs="Calibri"/>
          <w:i/>
          <w:iCs/>
          <w:spacing w:val="-1"/>
          <w:sz w:val="22"/>
          <w:szCs w:val="22"/>
        </w:rPr>
        <w:t>all</w:t>
      </w:r>
      <w:r w:rsidRPr="003E6EA1">
        <w:rPr>
          <w:rFonts w:ascii="Calibri" w:hAnsi="Calibri" w:cs="Calibri"/>
          <w:i/>
          <w:iCs/>
          <w:sz w:val="22"/>
          <w:szCs w:val="22"/>
        </w:rPr>
        <w:t xml:space="preserve"> </w:t>
      </w:r>
      <w:r w:rsidRPr="003E6EA1">
        <w:rPr>
          <w:rFonts w:ascii="Calibri" w:hAnsi="Calibri" w:cs="Calibri"/>
          <w:i/>
          <w:iCs/>
          <w:spacing w:val="-1"/>
          <w:sz w:val="22"/>
          <w:szCs w:val="22"/>
        </w:rPr>
        <w:t>students</w:t>
      </w:r>
      <w:r w:rsidRPr="003E6EA1">
        <w:rPr>
          <w:rFonts w:ascii="Calibri" w:hAnsi="Calibri" w:cs="Calibri"/>
          <w:i/>
          <w:iCs/>
          <w:spacing w:val="-2"/>
          <w:sz w:val="22"/>
          <w:szCs w:val="22"/>
        </w:rPr>
        <w:t xml:space="preserve"> </w:t>
      </w:r>
      <w:r w:rsidRPr="003E6EA1">
        <w:rPr>
          <w:rFonts w:ascii="Calibri" w:hAnsi="Calibri" w:cs="Calibri"/>
          <w:i/>
          <w:iCs/>
          <w:spacing w:val="-1"/>
          <w:sz w:val="22"/>
          <w:szCs w:val="22"/>
        </w:rPr>
        <w:t>and</w:t>
      </w:r>
      <w:r w:rsidRPr="003E6EA1">
        <w:rPr>
          <w:rFonts w:ascii="Calibri" w:hAnsi="Calibri" w:cs="Calibri"/>
          <w:i/>
          <w:iCs/>
          <w:sz w:val="22"/>
          <w:szCs w:val="22"/>
        </w:rPr>
        <w:t xml:space="preserve"> </w:t>
      </w:r>
      <w:r w:rsidRPr="003E6EA1">
        <w:rPr>
          <w:rFonts w:ascii="Calibri" w:hAnsi="Calibri" w:cs="Calibri"/>
          <w:i/>
          <w:iCs/>
          <w:spacing w:val="-1"/>
          <w:sz w:val="22"/>
          <w:szCs w:val="22"/>
        </w:rPr>
        <w:t>candidates</w:t>
      </w:r>
      <w:r w:rsidRPr="003E6EA1">
        <w:rPr>
          <w:rFonts w:ascii="Calibri" w:hAnsi="Calibri" w:cs="Calibri"/>
          <w:spacing w:val="-1"/>
          <w:sz w:val="22"/>
          <w:szCs w:val="22"/>
        </w:rPr>
        <w:t>.</w:t>
      </w:r>
    </w:p>
    <w:p w:rsidR="003E6EA1" w:rsidRPr="003E6EA1" w:rsidRDefault="003E6EA1" w:rsidP="003E6EA1">
      <w:pPr>
        <w:numPr>
          <w:ilvl w:val="1"/>
          <w:numId w:val="37"/>
        </w:numPr>
        <w:tabs>
          <w:tab w:val="left" w:pos="1555"/>
        </w:tabs>
        <w:kinsoku w:val="0"/>
        <w:overflowPunct w:val="0"/>
        <w:autoSpaceDE w:val="0"/>
        <w:autoSpaceDN w:val="0"/>
        <w:adjustRightInd w:val="0"/>
        <w:spacing w:before="196" w:line="278" w:lineRule="auto"/>
        <w:ind w:right="518" w:hanging="359"/>
        <w:rPr>
          <w:rFonts w:ascii="Calibri" w:hAnsi="Calibri" w:cs="Calibri"/>
          <w:spacing w:val="-1"/>
          <w:sz w:val="22"/>
          <w:szCs w:val="22"/>
        </w:rPr>
      </w:pPr>
      <w:r w:rsidRPr="003E6EA1">
        <w:rPr>
          <w:rFonts w:ascii="Calibri" w:hAnsi="Calibri" w:cs="Calibri"/>
          <w:spacing w:val="-1"/>
          <w:sz w:val="22"/>
          <w:szCs w:val="22"/>
        </w:rPr>
        <w:t>The</w:t>
      </w:r>
      <w:r w:rsidRPr="003E6EA1">
        <w:rPr>
          <w:rFonts w:ascii="Calibri" w:hAnsi="Calibri" w:cs="Calibri"/>
          <w:spacing w:val="1"/>
          <w:sz w:val="22"/>
          <w:szCs w:val="22"/>
        </w:rPr>
        <w:t xml:space="preserve"> </w:t>
      </w:r>
      <w:r w:rsidRPr="003E6EA1">
        <w:rPr>
          <w:rFonts w:ascii="Calibri" w:hAnsi="Calibri" w:cs="Calibri"/>
          <w:b/>
          <w:bCs/>
          <w:i/>
          <w:iCs/>
          <w:spacing w:val="-1"/>
          <w:sz w:val="22"/>
          <w:szCs w:val="22"/>
        </w:rPr>
        <w:t>I.</w:t>
      </w:r>
      <w:r w:rsidRPr="003E6EA1">
        <w:rPr>
          <w:rFonts w:ascii="Calibri" w:hAnsi="Calibri" w:cs="Calibri"/>
          <w:b/>
          <w:bCs/>
          <w:i/>
          <w:iCs/>
          <w:spacing w:val="1"/>
          <w:sz w:val="22"/>
          <w:szCs w:val="22"/>
        </w:rPr>
        <w:t xml:space="preserve"> </w:t>
      </w:r>
      <w:r w:rsidRPr="003E6EA1">
        <w:rPr>
          <w:rFonts w:ascii="Calibri" w:hAnsi="Calibri" w:cs="Calibri"/>
          <w:b/>
          <w:bCs/>
          <w:i/>
          <w:iCs/>
          <w:spacing w:val="-1"/>
          <w:sz w:val="22"/>
          <w:szCs w:val="22"/>
        </w:rPr>
        <w:t>Dispositions</w:t>
      </w:r>
      <w:r w:rsidRPr="003E6EA1">
        <w:rPr>
          <w:rFonts w:ascii="Calibri" w:hAnsi="Calibri" w:cs="Calibri"/>
          <w:b/>
          <w:bCs/>
          <w:i/>
          <w:iCs/>
          <w:spacing w:val="-3"/>
          <w:sz w:val="22"/>
          <w:szCs w:val="22"/>
        </w:rPr>
        <w:t xml:space="preserve"> </w:t>
      </w:r>
      <w:r w:rsidRPr="003E6EA1">
        <w:rPr>
          <w:rFonts w:ascii="Calibri" w:hAnsi="Calibri" w:cs="Calibri"/>
          <w:b/>
          <w:bCs/>
          <w:i/>
          <w:iCs/>
          <w:spacing w:val="-1"/>
          <w:sz w:val="22"/>
          <w:szCs w:val="22"/>
        </w:rPr>
        <w:t>Statement</w:t>
      </w:r>
      <w:r w:rsidRPr="003E6EA1">
        <w:rPr>
          <w:rFonts w:ascii="Calibri" w:hAnsi="Calibri" w:cs="Calibri"/>
          <w:b/>
          <w:bCs/>
          <w:i/>
          <w:iCs/>
          <w:sz w:val="22"/>
          <w:szCs w:val="22"/>
        </w:rPr>
        <w:t xml:space="preserve"> </w:t>
      </w:r>
      <w:r w:rsidRPr="003E6EA1">
        <w:rPr>
          <w:rFonts w:ascii="Calibri" w:hAnsi="Calibri" w:cs="Calibri"/>
          <w:spacing w:val="-1"/>
          <w:sz w:val="22"/>
          <w:szCs w:val="22"/>
        </w:rPr>
        <w:t>and</w:t>
      </w:r>
      <w:r w:rsidRPr="003E6EA1">
        <w:rPr>
          <w:rFonts w:ascii="Calibri" w:hAnsi="Calibri" w:cs="Calibri"/>
          <w:spacing w:val="-3"/>
          <w:sz w:val="22"/>
          <w:szCs w:val="22"/>
        </w:rPr>
        <w:t xml:space="preserve"> </w:t>
      </w:r>
      <w:r w:rsidRPr="003E6EA1">
        <w:rPr>
          <w:rFonts w:ascii="Calibri" w:hAnsi="Calibri" w:cs="Calibri"/>
          <w:b/>
          <w:bCs/>
          <w:i/>
          <w:iCs/>
          <w:spacing w:val="-1"/>
          <w:sz w:val="22"/>
          <w:szCs w:val="22"/>
        </w:rPr>
        <w:t>II.</w:t>
      </w:r>
      <w:r w:rsidRPr="003E6EA1">
        <w:rPr>
          <w:rFonts w:ascii="Calibri" w:hAnsi="Calibri" w:cs="Calibri"/>
          <w:b/>
          <w:bCs/>
          <w:i/>
          <w:iCs/>
          <w:spacing w:val="1"/>
          <w:sz w:val="22"/>
          <w:szCs w:val="22"/>
        </w:rPr>
        <w:t xml:space="preserve"> </w:t>
      </w:r>
      <w:r w:rsidRPr="003E6EA1">
        <w:rPr>
          <w:rFonts w:ascii="Calibri" w:hAnsi="Calibri" w:cs="Calibri"/>
          <w:b/>
          <w:bCs/>
          <w:i/>
          <w:iCs/>
          <w:spacing w:val="-1"/>
          <w:sz w:val="22"/>
          <w:szCs w:val="22"/>
        </w:rPr>
        <w:t>Professional Dispositions</w:t>
      </w:r>
      <w:r w:rsidRPr="003E6EA1">
        <w:rPr>
          <w:rFonts w:ascii="Calibri" w:hAnsi="Calibri" w:cs="Calibri"/>
          <w:b/>
          <w:bCs/>
          <w:i/>
          <w:iCs/>
          <w:sz w:val="22"/>
          <w:szCs w:val="22"/>
        </w:rPr>
        <w:t xml:space="preserve"> </w:t>
      </w:r>
      <w:r w:rsidRPr="003E6EA1">
        <w:rPr>
          <w:rFonts w:ascii="Calibri" w:hAnsi="Calibri" w:cs="Calibri"/>
          <w:b/>
          <w:bCs/>
          <w:i/>
          <w:iCs/>
          <w:spacing w:val="-1"/>
          <w:sz w:val="22"/>
          <w:szCs w:val="22"/>
        </w:rPr>
        <w:t>Guidelines</w:t>
      </w:r>
      <w:r w:rsidRPr="003E6EA1">
        <w:rPr>
          <w:rFonts w:ascii="Calibri" w:hAnsi="Calibri" w:cs="Calibri"/>
          <w:b/>
          <w:bCs/>
          <w:i/>
          <w:iCs/>
          <w:sz w:val="22"/>
          <w:szCs w:val="22"/>
        </w:rPr>
        <w:t xml:space="preserve"> </w:t>
      </w:r>
      <w:r w:rsidRPr="003E6EA1">
        <w:rPr>
          <w:rFonts w:ascii="Calibri" w:hAnsi="Calibri" w:cs="Calibri"/>
          <w:spacing w:val="-1"/>
          <w:sz w:val="22"/>
          <w:szCs w:val="22"/>
        </w:rPr>
        <w:t>are</w:t>
      </w:r>
      <w:r w:rsidRPr="003E6EA1">
        <w:rPr>
          <w:rFonts w:ascii="Calibri" w:hAnsi="Calibri" w:cs="Calibri"/>
          <w:spacing w:val="-2"/>
          <w:sz w:val="22"/>
          <w:szCs w:val="22"/>
        </w:rPr>
        <w:t xml:space="preserve"> </w:t>
      </w:r>
      <w:r w:rsidRPr="003E6EA1">
        <w:rPr>
          <w:rFonts w:ascii="Calibri" w:hAnsi="Calibri" w:cs="Calibri"/>
          <w:spacing w:val="-1"/>
          <w:sz w:val="22"/>
          <w:szCs w:val="22"/>
        </w:rPr>
        <w:t>listed in</w:t>
      </w:r>
      <w:r w:rsidRPr="003E6EA1">
        <w:rPr>
          <w:rFonts w:ascii="Calibri" w:hAnsi="Calibri" w:cs="Calibri"/>
          <w:spacing w:val="48"/>
          <w:sz w:val="22"/>
          <w:szCs w:val="22"/>
        </w:rPr>
        <w:t xml:space="preserve"> </w:t>
      </w:r>
      <w:r w:rsidRPr="003E6EA1">
        <w:rPr>
          <w:rFonts w:ascii="Calibri" w:hAnsi="Calibri" w:cs="Calibri"/>
          <w:spacing w:val="-1"/>
          <w:sz w:val="22"/>
          <w:szCs w:val="22"/>
        </w:rPr>
        <w:t>catalog</w:t>
      </w:r>
      <w:r w:rsidRPr="003E6EA1">
        <w:rPr>
          <w:rFonts w:ascii="Calibri" w:hAnsi="Calibri" w:cs="Calibri"/>
          <w:spacing w:val="-3"/>
          <w:sz w:val="22"/>
          <w:szCs w:val="22"/>
        </w:rPr>
        <w:t xml:space="preserve"> </w:t>
      </w:r>
      <w:r w:rsidRPr="003E6EA1">
        <w:rPr>
          <w:rFonts w:ascii="Calibri" w:hAnsi="Calibri" w:cs="Calibri"/>
          <w:spacing w:val="-1"/>
          <w:sz w:val="22"/>
          <w:szCs w:val="22"/>
        </w:rPr>
        <w:t>(UG</w:t>
      </w:r>
      <w:r w:rsidRPr="003E6EA1">
        <w:rPr>
          <w:rFonts w:ascii="Calibri" w:hAnsi="Calibri" w:cs="Calibri"/>
          <w:sz w:val="22"/>
          <w:szCs w:val="22"/>
        </w:rPr>
        <w:t xml:space="preserve"> </w:t>
      </w:r>
      <w:r w:rsidRPr="003E6EA1">
        <w:rPr>
          <w:rFonts w:ascii="Calibri" w:hAnsi="Calibri" w:cs="Calibri"/>
          <w:spacing w:val="-1"/>
          <w:sz w:val="22"/>
          <w:szCs w:val="22"/>
        </w:rPr>
        <w:t xml:space="preserve">and </w:t>
      </w:r>
      <w:r w:rsidRPr="003E6EA1">
        <w:rPr>
          <w:rFonts w:ascii="Calibri" w:hAnsi="Calibri" w:cs="Calibri"/>
          <w:spacing w:val="-2"/>
          <w:sz w:val="22"/>
          <w:szCs w:val="22"/>
        </w:rPr>
        <w:t>G)</w:t>
      </w:r>
      <w:r w:rsidRPr="003E6EA1">
        <w:rPr>
          <w:rFonts w:ascii="Calibri" w:hAnsi="Calibri" w:cs="Calibri"/>
          <w:sz w:val="22"/>
          <w:szCs w:val="22"/>
        </w:rPr>
        <w:t xml:space="preserve"> </w:t>
      </w:r>
      <w:r w:rsidRPr="003E6EA1">
        <w:rPr>
          <w:rFonts w:ascii="Calibri" w:hAnsi="Calibri" w:cs="Calibri"/>
          <w:spacing w:val="-1"/>
          <w:sz w:val="22"/>
          <w:szCs w:val="22"/>
        </w:rPr>
        <w:t>and</w:t>
      </w:r>
      <w:r w:rsidRPr="003E6EA1">
        <w:rPr>
          <w:rFonts w:ascii="Calibri" w:hAnsi="Calibri" w:cs="Calibri"/>
          <w:spacing w:val="-3"/>
          <w:sz w:val="22"/>
          <w:szCs w:val="22"/>
        </w:rPr>
        <w:t xml:space="preserve"> </w:t>
      </w:r>
      <w:r w:rsidRPr="003E6EA1">
        <w:rPr>
          <w:rFonts w:ascii="Calibri" w:hAnsi="Calibri" w:cs="Calibri"/>
          <w:sz w:val="22"/>
          <w:szCs w:val="22"/>
        </w:rPr>
        <w:t>on</w:t>
      </w:r>
      <w:r w:rsidRPr="003E6EA1">
        <w:rPr>
          <w:rFonts w:ascii="Calibri" w:hAnsi="Calibri" w:cs="Calibri"/>
          <w:spacing w:val="-3"/>
          <w:sz w:val="22"/>
          <w:szCs w:val="22"/>
        </w:rPr>
        <w:t xml:space="preserve"> </w:t>
      </w:r>
      <w:r w:rsidRPr="003E6EA1">
        <w:rPr>
          <w:rFonts w:ascii="Calibri" w:hAnsi="Calibri" w:cs="Calibri"/>
          <w:spacing w:val="-1"/>
          <w:sz w:val="22"/>
          <w:szCs w:val="22"/>
        </w:rPr>
        <w:t>COEd</w:t>
      </w:r>
      <w:r w:rsidRPr="003E6EA1">
        <w:rPr>
          <w:rFonts w:ascii="Calibri" w:hAnsi="Calibri" w:cs="Calibri"/>
          <w:sz w:val="22"/>
          <w:szCs w:val="22"/>
        </w:rPr>
        <w:t xml:space="preserve"> </w:t>
      </w:r>
      <w:r w:rsidRPr="003E6EA1">
        <w:rPr>
          <w:rFonts w:ascii="Calibri" w:hAnsi="Calibri" w:cs="Calibri"/>
          <w:spacing w:val="-1"/>
          <w:sz w:val="22"/>
          <w:szCs w:val="22"/>
        </w:rPr>
        <w:t>Website</w:t>
      </w:r>
      <w:r w:rsidRPr="003E6EA1">
        <w:rPr>
          <w:rFonts w:ascii="Calibri" w:hAnsi="Calibri" w:cs="Calibri"/>
          <w:spacing w:val="-2"/>
          <w:sz w:val="22"/>
          <w:szCs w:val="22"/>
        </w:rPr>
        <w:t xml:space="preserve"> </w:t>
      </w:r>
      <w:r w:rsidRPr="003E6EA1">
        <w:rPr>
          <w:rFonts w:ascii="Calibri" w:hAnsi="Calibri" w:cs="Calibri"/>
          <w:spacing w:val="-1"/>
          <w:sz w:val="22"/>
          <w:szCs w:val="22"/>
        </w:rPr>
        <w:t>(UG</w:t>
      </w:r>
      <w:r w:rsidRPr="003E6EA1">
        <w:rPr>
          <w:rFonts w:ascii="Calibri" w:hAnsi="Calibri" w:cs="Calibri"/>
          <w:sz w:val="22"/>
          <w:szCs w:val="22"/>
        </w:rPr>
        <w:t xml:space="preserve"> </w:t>
      </w:r>
      <w:r w:rsidRPr="003E6EA1">
        <w:rPr>
          <w:rFonts w:ascii="Calibri" w:hAnsi="Calibri" w:cs="Calibri"/>
          <w:spacing w:val="-1"/>
          <w:sz w:val="22"/>
          <w:szCs w:val="22"/>
        </w:rPr>
        <w:t>and</w:t>
      </w:r>
      <w:r w:rsidRPr="003E6EA1">
        <w:rPr>
          <w:rFonts w:ascii="Calibri" w:hAnsi="Calibri" w:cs="Calibri"/>
          <w:spacing w:val="-3"/>
          <w:sz w:val="22"/>
          <w:szCs w:val="22"/>
        </w:rPr>
        <w:t xml:space="preserve"> </w:t>
      </w:r>
      <w:r w:rsidRPr="003E6EA1">
        <w:rPr>
          <w:rFonts w:ascii="Calibri" w:hAnsi="Calibri" w:cs="Calibri"/>
          <w:sz w:val="22"/>
          <w:szCs w:val="22"/>
        </w:rPr>
        <w:t xml:space="preserve">G </w:t>
      </w:r>
      <w:r w:rsidRPr="003E6EA1">
        <w:rPr>
          <w:rFonts w:ascii="Calibri" w:hAnsi="Calibri" w:cs="Calibri"/>
          <w:spacing w:val="-1"/>
          <w:sz w:val="22"/>
          <w:szCs w:val="22"/>
        </w:rPr>
        <w:t>portals)</w:t>
      </w:r>
    </w:p>
    <w:p w:rsidR="003E6EA1" w:rsidRPr="003E6EA1" w:rsidRDefault="003E6EA1" w:rsidP="003E6EA1">
      <w:pPr>
        <w:numPr>
          <w:ilvl w:val="1"/>
          <w:numId w:val="37"/>
        </w:numPr>
        <w:tabs>
          <w:tab w:val="left" w:pos="1555"/>
        </w:tabs>
        <w:kinsoku w:val="0"/>
        <w:overflowPunct w:val="0"/>
        <w:autoSpaceDE w:val="0"/>
        <w:autoSpaceDN w:val="0"/>
        <w:adjustRightInd w:val="0"/>
        <w:spacing w:before="194" w:line="276" w:lineRule="auto"/>
        <w:ind w:right="429"/>
        <w:rPr>
          <w:rFonts w:ascii="Calibri" w:hAnsi="Calibri" w:cs="Calibri"/>
          <w:spacing w:val="-1"/>
          <w:sz w:val="22"/>
          <w:szCs w:val="22"/>
        </w:rPr>
      </w:pPr>
      <w:r w:rsidRPr="003E6EA1">
        <w:rPr>
          <w:rFonts w:ascii="Calibri" w:hAnsi="Calibri" w:cs="Calibri"/>
          <w:spacing w:val="-1"/>
          <w:sz w:val="22"/>
          <w:szCs w:val="22"/>
        </w:rPr>
        <w:t>At</w:t>
      </w:r>
      <w:r w:rsidRPr="003E6EA1">
        <w:rPr>
          <w:rFonts w:ascii="Calibri" w:hAnsi="Calibri" w:cs="Calibri"/>
          <w:spacing w:val="1"/>
          <w:sz w:val="22"/>
          <w:szCs w:val="22"/>
        </w:rPr>
        <w:t xml:space="preserve"> </w:t>
      </w:r>
      <w:r w:rsidRPr="003E6EA1">
        <w:rPr>
          <w:rFonts w:ascii="Calibri" w:hAnsi="Calibri" w:cs="Calibri"/>
          <w:spacing w:val="-1"/>
          <w:sz w:val="22"/>
          <w:szCs w:val="22"/>
        </w:rPr>
        <w:t>first</w:t>
      </w:r>
      <w:r w:rsidRPr="003E6EA1">
        <w:rPr>
          <w:rFonts w:ascii="Calibri" w:hAnsi="Calibri" w:cs="Calibri"/>
          <w:spacing w:val="1"/>
          <w:sz w:val="22"/>
          <w:szCs w:val="22"/>
        </w:rPr>
        <w:t xml:space="preserve"> </w:t>
      </w:r>
      <w:r w:rsidRPr="003E6EA1">
        <w:rPr>
          <w:rFonts w:ascii="Calibri" w:hAnsi="Calibri" w:cs="Calibri"/>
          <w:spacing w:val="-1"/>
          <w:sz w:val="22"/>
          <w:szCs w:val="22"/>
        </w:rPr>
        <w:t>point</w:t>
      </w:r>
      <w:r w:rsidRPr="003E6EA1">
        <w:rPr>
          <w:rFonts w:ascii="Calibri" w:hAnsi="Calibri" w:cs="Calibri"/>
          <w:spacing w:val="-2"/>
          <w:sz w:val="22"/>
          <w:szCs w:val="22"/>
        </w:rPr>
        <w:t xml:space="preserve"> </w:t>
      </w:r>
      <w:r w:rsidRPr="003E6EA1">
        <w:rPr>
          <w:rFonts w:ascii="Calibri" w:hAnsi="Calibri" w:cs="Calibri"/>
          <w:sz w:val="22"/>
          <w:szCs w:val="22"/>
        </w:rPr>
        <w:t xml:space="preserve">of </w:t>
      </w:r>
      <w:r w:rsidRPr="003E6EA1">
        <w:rPr>
          <w:rFonts w:ascii="Calibri" w:hAnsi="Calibri" w:cs="Calibri"/>
          <w:spacing w:val="-1"/>
          <w:sz w:val="22"/>
          <w:szCs w:val="22"/>
        </w:rPr>
        <w:t>contact</w:t>
      </w:r>
      <w:r w:rsidRPr="003E6EA1">
        <w:rPr>
          <w:rFonts w:ascii="Calibri" w:hAnsi="Calibri" w:cs="Calibri"/>
          <w:spacing w:val="1"/>
          <w:sz w:val="22"/>
          <w:szCs w:val="22"/>
        </w:rPr>
        <w:t xml:space="preserve"> </w:t>
      </w:r>
      <w:r w:rsidRPr="003E6EA1">
        <w:rPr>
          <w:rFonts w:ascii="Calibri" w:hAnsi="Calibri" w:cs="Calibri"/>
          <w:spacing w:val="-1"/>
          <w:sz w:val="22"/>
          <w:szCs w:val="22"/>
        </w:rPr>
        <w:t>in the</w:t>
      </w:r>
      <w:r w:rsidRPr="003E6EA1">
        <w:rPr>
          <w:rFonts w:ascii="Calibri" w:hAnsi="Calibri" w:cs="Calibri"/>
          <w:spacing w:val="1"/>
          <w:sz w:val="22"/>
          <w:szCs w:val="22"/>
        </w:rPr>
        <w:t xml:space="preserve"> </w:t>
      </w:r>
      <w:r w:rsidRPr="003E6EA1">
        <w:rPr>
          <w:rFonts w:ascii="Calibri" w:hAnsi="Calibri" w:cs="Calibri"/>
          <w:sz w:val="22"/>
          <w:szCs w:val="22"/>
        </w:rPr>
        <w:t>COEd</w:t>
      </w:r>
      <w:r w:rsidRPr="003E6EA1">
        <w:rPr>
          <w:rFonts w:ascii="Calibri" w:hAnsi="Calibri" w:cs="Calibri"/>
          <w:spacing w:val="-1"/>
          <w:sz w:val="22"/>
          <w:szCs w:val="22"/>
        </w:rPr>
        <w:t xml:space="preserve"> students/candidates</w:t>
      </w:r>
      <w:r w:rsidRPr="003E6EA1">
        <w:rPr>
          <w:rFonts w:ascii="Calibri" w:hAnsi="Calibri" w:cs="Calibri"/>
          <w:sz w:val="22"/>
          <w:szCs w:val="22"/>
        </w:rPr>
        <w:t xml:space="preserve"> </w:t>
      </w:r>
      <w:r w:rsidRPr="003E6EA1">
        <w:rPr>
          <w:rFonts w:ascii="Calibri" w:hAnsi="Calibri" w:cs="Calibri"/>
          <w:spacing w:val="-1"/>
          <w:sz w:val="22"/>
          <w:szCs w:val="22"/>
        </w:rPr>
        <w:t>are</w:t>
      </w:r>
      <w:r w:rsidRPr="003E6EA1">
        <w:rPr>
          <w:rFonts w:ascii="Calibri" w:hAnsi="Calibri" w:cs="Calibri"/>
          <w:spacing w:val="-2"/>
          <w:sz w:val="22"/>
          <w:szCs w:val="22"/>
        </w:rPr>
        <w:t xml:space="preserve"> </w:t>
      </w:r>
      <w:r w:rsidRPr="003E6EA1">
        <w:rPr>
          <w:rFonts w:ascii="Calibri" w:hAnsi="Calibri" w:cs="Calibri"/>
          <w:spacing w:val="-1"/>
          <w:sz w:val="22"/>
          <w:szCs w:val="22"/>
        </w:rPr>
        <w:t>given</w:t>
      </w:r>
      <w:r w:rsidRPr="003E6EA1">
        <w:rPr>
          <w:rFonts w:ascii="Calibri" w:hAnsi="Calibri" w:cs="Calibri"/>
          <w:spacing w:val="-3"/>
          <w:sz w:val="22"/>
          <w:szCs w:val="22"/>
        </w:rPr>
        <w:t xml:space="preserve"> </w:t>
      </w:r>
      <w:r w:rsidRPr="003E6EA1">
        <w:rPr>
          <w:rFonts w:ascii="Calibri" w:hAnsi="Calibri" w:cs="Calibri"/>
          <w:spacing w:val="-1"/>
          <w:sz w:val="22"/>
          <w:szCs w:val="22"/>
        </w:rPr>
        <w:t>the</w:t>
      </w:r>
      <w:r w:rsidRPr="003E6EA1">
        <w:rPr>
          <w:rFonts w:ascii="Calibri" w:hAnsi="Calibri" w:cs="Calibri"/>
          <w:spacing w:val="1"/>
          <w:sz w:val="22"/>
          <w:szCs w:val="22"/>
        </w:rPr>
        <w:t xml:space="preserve"> </w:t>
      </w:r>
      <w:r w:rsidRPr="003E6EA1">
        <w:rPr>
          <w:rFonts w:ascii="Calibri" w:hAnsi="Calibri" w:cs="Calibri"/>
          <w:b/>
          <w:bCs/>
          <w:i/>
          <w:iCs/>
          <w:spacing w:val="-1"/>
          <w:sz w:val="22"/>
          <w:szCs w:val="22"/>
        </w:rPr>
        <w:t>Professional</w:t>
      </w:r>
      <w:r w:rsidRPr="003E6EA1">
        <w:rPr>
          <w:rFonts w:ascii="Calibri" w:hAnsi="Calibri" w:cs="Calibri"/>
          <w:b/>
          <w:bCs/>
          <w:i/>
          <w:iCs/>
          <w:spacing w:val="40"/>
          <w:sz w:val="22"/>
          <w:szCs w:val="22"/>
        </w:rPr>
        <w:t xml:space="preserve"> </w:t>
      </w:r>
      <w:r w:rsidRPr="003E6EA1">
        <w:rPr>
          <w:rFonts w:ascii="Calibri" w:hAnsi="Calibri" w:cs="Calibri"/>
          <w:b/>
          <w:bCs/>
          <w:i/>
          <w:iCs/>
          <w:spacing w:val="-1"/>
          <w:sz w:val="22"/>
          <w:szCs w:val="22"/>
        </w:rPr>
        <w:t>Dispositions</w:t>
      </w:r>
      <w:r w:rsidRPr="003E6EA1">
        <w:rPr>
          <w:rFonts w:ascii="Calibri" w:hAnsi="Calibri" w:cs="Calibri"/>
          <w:b/>
          <w:bCs/>
          <w:i/>
          <w:iCs/>
          <w:spacing w:val="-3"/>
          <w:sz w:val="22"/>
          <w:szCs w:val="22"/>
        </w:rPr>
        <w:t xml:space="preserve"> </w:t>
      </w:r>
      <w:r w:rsidRPr="003E6EA1">
        <w:rPr>
          <w:rFonts w:ascii="Calibri" w:hAnsi="Calibri" w:cs="Calibri"/>
          <w:b/>
          <w:bCs/>
          <w:i/>
          <w:iCs/>
          <w:spacing w:val="-1"/>
          <w:sz w:val="22"/>
          <w:szCs w:val="22"/>
        </w:rPr>
        <w:t>Statement</w:t>
      </w:r>
      <w:r w:rsidRPr="003E6EA1">
        <w:rPr>
          <w:rFonts w:ascii="Calibri" w:hAnsi="Calibri" w:cs="Calibri"/>
          <w:b/>
          <w:bCs/>
          <w:i/>
          <w:iCs/>
          <w:spacing w:val="1"/>
          <w:sz w:val="22"/>
          <w:szCs w:val="22"/>
        </w:rPr>
        <w:t xml:space="preserve"> </w:t>
      </w:r>
      <w:r w:rsidRPr="003E6EA1">
        <w:rPr>
          <w:rFonts w:ascii="Calibri" w:hAnsi="Calibri" w:cs="Calibri"/>
          <w:spacing w:val="-2"/>
          <w:sz w:val="22"/>
          <w:szCs w:val="22"/>
        </w:rPr>
        <w:t>and</w:t>
      </w:r>
      <w:r w:rsidRPr="003E6EA1">
        <w:rPr>
          <w:rFonts w:ascii="Calibri" w:hAnsi="Calibri" w:cs="Calibri"/>
          <w:spacing w:val="-1"/>
          <w:sz w:val="22"/>
          <w:szCs w:val="22"/>
        </w:rPr>
        <w:t xml:space="preserve"> </w:t>
      </w:r>
      <w:r w:rsidRPr="003E6EA1">
        <w:rPr>
          <w:rFonts w:ascii="Calibri" w:hAnsi="Calibri" w:cs="Calibri"/>
          <w:b/>
          <w:bCs/>
          <w:i/>
          <w:iCs/>
          <w:spacing w:val="-1"/>
          <w:sz w:val="22"/>
          <w:szCs w:val="22"/>
        </w:rPr>
        <w:t>Professional Dispositions</w:t>
      </w:r>
      <w:r w:rsidRPr="003E6EA1">
        <w:rPr>
          <w:rFonts w:ascii="Calibri" w:hAnsi="Calibri" w:cs="Calibri"/>
          <w:b/>
          <w:bCs/>
          <w:i/>
          <w:iCs/>
          <w:spacing w:val="-3"/>
          <w:sz w:val="22"/>
          <w:szCs w:val="22"/>
        </w:rPr>
        <w:t xml:space="preserve"> </w:t>
      </w:r>
      <w:r w:rsidRPr="003E6EA1">
        <w:rPr>
          <w:rFonts w:ascii="Calibri" w:hAnsi="Calibri" w:cs="Calibri"/>
          <w:b/>
          <w:bCs/>
          <w:i/>
          <w:iCs/>
          <w:spacing w:val="-1"/>
          <w:sz w:val="22"/>
          <w:szCs w:val="22"/>
        </w:rPr>
        <w:t xml:space="preserve">Guidelines </w:t>
      </w:r>
      <w:r w:rsidRPr="003E6EA1">
        <w:rPr>
          <w:rFonts w:ascii="Calibri" w:hAnsi="Calibri" w:cs="Calibri"/>
          <w:spacing w:val="-2"/>
          <w:sz w:val="22"/>
          <w:szCs w:val="22"/>
        </w:rPr>
        <w:t>as</w:t>
      </w:r>
      <w:r w:rsidRPr="003E6EA1">
        <w:rPr>
          <w:rFonts w:ascii="Calibri" w:hAnsi="Calibri" w:cs="Calibri"/>
          <w:sz w:val="22"/>
          <w:szCs w:val="22"/>
        </w:rPr>
        <w:t xml:space="preserve"> </w:t>
      </w:r>
      <w:r w:rsidRPr="003E6EA1">
        <w:rPr>
          <w:rFonts w:ascii="Calibri" w:hAnsi="Calibri" w:cs="Calibri"/>
          <w:spacing w:val="-1"/>
          <w:sz w:val="22"/>
          <w:szCs w:val="22"/>
        </w:rPr>
        <w:t>they</w:t>
      </w:r>
      <w:r w:rsidRPr="003E6EA1">
        <w:rPr>
          <w:rFonts w:ascii="Calibri" w:hAnsi="Calibri" w:cs="Calibri"/>
          <w:spacing w:val="1"/>
          <w:sz w:val="22"/>
          <w:szCs w:val="22"/>
        </w:rPr>
        <w:t xml:space="preserve"> </w:t>
      </w:r>
      <w:r w:rsidRPr="003E6EA1">
        <w:rPr>
          <w:rFonts w:ascii="Calibri" w:hAnsi="Calibri" w:cs="Calibri"/>
          <w:spacing w:val="-1"/>
          <w:sz w:val="22"/>
          <w:szCs w:val="22"/>
        </w:rPr>
        <w:t>appear</w:t>
      </w:r>
      <w:r w:rsidRPr="003E6EA1">
        <w:rPr>
          <w:rFonts w:ascii="Calibri" w:hAnsi="Calibri" w:cs="Calibri"/>
          <w:spacing w:val="-5"/>
          <w:sz w:val="22"/>
          <w:szCs w:val="22"/>
        </w:rPr>
        <w:t xml:space="preserve"> </w:t>
      </w:r>
      <w:r w:rsidRPr="003E6EA1">
        <w:rPr>
          <w:rFonts w:ascii="Calibri" w:hAnsi="Calibri" w:cs="Calibri"/>
          <w:spacing w:val="-1"/>
          <w:sz w:val="22"/>
          <w:szCs w:val="22"/>
        </w:rPr>
        <w:t>in this</w:t>
      </w:r>
      <w:r w:rsidRPr="003E6EA1">
        <w:rPr>
          <w:rFonts w:ascii="Calibri" w:hAnsi="Calibri" w:cs="Calibri"/>
          <w:spacing w:val="69"/>
          <w:sz w:val="22"/>
          <w:szCs w:val="22"/>
        </w:rPr>
        <w:t xml:space="preserve"> </w:t>
      </w:r>
      <w:r w:rsidRPr="003E6EA1">
        <w:rPr>
          <w:rFonts w:ascii="Calibri" w:hAnsi="Calibri" w:cs="Calibri"/>
          <w:spacing w:val="-1"/>
          <w:sz w:val="22"/>
          <w:szCs w:val="22"/>
        </w:rPr>
        <w:t>document.</w:t>
      </w:r>
    </w:p>
    <w:p w:rsidR="003E6EA1" w:rsidRPr="003E6EA1" w:rsidRDefault="003E6EA1" w:rsidP="003E6EA1">
      <w:pPr>
        <w:kinsoku w:val="0"/>
        <w:overflowPunct w:val="0"/>
        <w:autoSpaceDE w:val="0"/>
        <w:autoSpaceDN w:val="0"/>
        <w:adjustRightInd w:val="0"/>
        <w:spacing w:before="4"/>
        <w:rPr>
          <w:rFonts w:ascii="Calibri" w:hAnsi="Calibri" w:cs="Calibri"/>
          <w:sz w:val="16"/>
          <w:szCs w:val="16"/>
        </w:rPr>
      </w:pPr>
    </w:p>
    <w:p w:rsidR="003E6EA1" w:rsidRPr="003E6EA1" w:rsidRDefault="003E6EA1" w:rsidP="003E6EA1">
      <w:pPr>
        <w:numPr>
          <w:ilvl w:val="2"/>
          <w:numId w:val="37"/>
        </w:numPr>
        <w:tabs>
          <w:tab w:val="left" w:pos="2275"/>
        </w:tabs>
        <w:kinsoku w:val="0"/>
        <w:overflowPunct w:val="0"/>
        <w:autoSpaceDE w:val="0"/>
        <w:autoSpaceDN w:val="0"/>
        <w:adjustRightInd w:val="0"/>
        <w:ind w:hanging="285"/>
        <w:rPr>
          <w:rFonts w:ascii="Calibri" w:hAnsi="Calibri" w:cs="Calibri"/>
          <w:spacing w:val="-1"/>
          <w:sz w:val="22"/>
          <w:szCs w:val="22"/>
        </w:rPr>
      </w:pPr>
      <w:r w:rsidRPr="003E6EA1">
        <w:rPr>
          <w:rFonts w:ascii="Calibri" w:hAnsi="Calibri" w:cs="Calibri"/>
          <w:spacing w:val="-1"/>
          <w:sz w:val="22"/>
          <w:szCs w:val="22"/>
        </w:rPr>
        <w:t xml:space="preserve">High </w:t>
      </w:r>
      <w:r w:rsidRPr="003E6EA1">
        <w:rPr>
          <w:rFonts w:ascii="Calibri" w:hAnsi="Calibri" w:cs="Calibri"/>
          <w:sz w:val="22"/>
          <w:szCs w:val="22"/>
        </w:rPr>
        <w:t xml:space="preserve">School </w:t>
      </w:r>
      <w:r w:rsidRPr="003E6EA1">
        <w:rPr>
          <w:rFonts w:ascii="Calibri" w:hAnsi="Calibri" w:cs="Calibri"/>
          <w:spacing w:val="-1"/>
          <w:sz w:val="22"/>
          <w:szCs w:val="22"/>
        </w:rPr>
        <w:t>Students</w:t>
      </w:r>
      <w:r w:rsidRPr="003E6EA1">
        <w:rPr>
          <w:rFonts w:ascii="Calibri" w:hAnsi="Calibri" w:cs="Calibri"/>
          <w:sz w:val="22"/>
          <w:szCs w:val="22"/>
        </w:rPr>
        <w:t xml:space="preserve"> –</w:t>
      </w:r>
      <w:r w:rsidRPr="003E6EA1">
        <w:rPr>
          <w:rFonts w:ascii="Calibri" w:hAnsi="Calibri" w:cs="Calibri"/>
          <w:spacing w:val="-1"/>
          <w:sz w:val="22"/>
          <w:szCs w:val="22"/>
        </w:rPr>
        <w:t xml:space="preserve"> given during information</w:t>
      </w:r>
      <w:r w:rsidRPr="003E6EA1">
        <w:rPr>
          <w:rFonts w:ascii="Calibri" w:hAnsi="Calibri" w:cs="Calibri"/>
          <w:spacing w:val="-3"/>
          <w:sz w:val="22"/>
          <w:szCs w:val="22"/>
        </w:rPr>
        <w:t xml:space="preserve"> </w:t>
      </w:r>
      <w:r w:rsidRPr="003E6EA1">
        <w:rPr>
          <w:rFonts w:ascii="Calibri" w:hAnsi="Calibri" w:cs="Calibri"/>
          <w:spacing w:val="-1"/>
          <w:sz w:val="22"/>
          <w:szCs w:val="22"/>
        </w:rPr>
        <w:t>sessions</w:t>
      </w:r>
    </w:p>
    <w:p w:rsidR="003E6EA1" w:rsidRPr="003E6EA1" w:rsidRDefault="003E6EA1" w:rsidP="003E6EA1">
      <w:pPr>
        <w:kinsoku w:val="0"/>
        <w:overflowPunct w:val="0"/>
        <w:autoSpaceDE w:val="0"/>
        <w:autoSpaceDN w:val="0"/>
        <w:adjustRightInd w:val="0"/>
        <w:spacing w:before="8"/>
        <w:rPr>
          <w:rFonts w:ascii="Calibri" w:hAnsi="Calibri" w:cs="Calibri"/>
          <w:sz w:val="19"/>
          <w:szCs w:val="19"/>
        </w:rPr>
      </w:pPr>
    </w:p>
    <w:p w:rsidR="003E6EA1" w:rsidRPr="003E6EA1" w:rsidRDefault="003E6EA1" w:rsidP="003E6EA1">
      <w:pPr>
        <w:numPr>
          <w:ilvl w:val="2"/>
          <w:numId w:val="37"/>
        </w:numPr>
        <w:tabs>
          <w:tab w:val="left" w:pos="2275"/>
        </w:tabs>
        <w:kinsoku w:val="0"/>
        <w:overflowPunct w:val="0"/>
        <w:autoSpaceDE w:val="0"/>
        <w:autoSpaceDN w:val="0"/>
        <w:adjustRightInd w:val="0"/>
        <w:ind w:left="2275" w:hanging="337"/>
        <w:rPr>
          <w:rFonts w:ascii="Calibri" w:hAnsi="Calibri" w:cs="Calibri"/>
          <w:spacing w:val="-1"/>
          <w:sz w:val="22"/>
          <w:szCs w:val="22"/>
        </w:rPr>
      </w:pPr>
      <w:r w:rsidRPr="003E6EA1">
        <w:rPr>
          <w:rFonts w:ascii="Calibri" w:hAnsi="Calibri" w:cs="Calibri"/>
          <w:spacing w:val="-1"/>
          <w:sz w:val="22"/>
          <w:szCs w:val="22"/>
        </w:rPr>
        <w:t>Undergraduate</w:t>
      </w:r>
      <w:r w:rsidRPr="003E6EA1">
        <w:rPr>
          <w:rFonts w:ascii="Calibri" w:hAnsi="Calibri" w:cs="Calibri"/>
          <w:spacing w:val="1"/>
          <w:sz w:val="22"/>
          <w:szCs w:val="22"/>
        </w:rPr>
        <w:t xml:space="preserve"> </w:t>
      </w:r>
      <w:r w:rsidRPr="003E6EA1">
        <w:rPr>
          <w:rFonts w:ascii="Calibri" w:hAnsi="Calibri" w:cs="Calibri"/>
          <w:spacing w:val="-1"/>
          <w:sz w:val="22"/>
          <w:szCs w:val="22"/>
        </w:rPr>
        <w:t>Students</w:t>
      </w:r>
      <w:r w:rsidRPr="003E6EA1">
        <w:rPr>
          <w:rFonts w:ascii="Calibri" w:hAnsi="Calibri" w:cs="Calibri"/>
          <w:spacing w:val="-2"/>
          <w:sz w:val="22"/>
          <w:szCs w:val="22"/>
        </w:rPr>
        <w:t xml:space="preserve"> </w:t>
      </w:r>
      <w:r w:rsidRPr="003E6EA1">
        <w:rPr>
          <w:rFonts w:ascii="Calibri" w:hAnsi="Calibri" w:cs="Calibri"/>
          <w:sz w:val="22"/>
          <w:szCs w:val="22"/>
        </w:rPr>
        <w:t>–</w:t>
      </w:r>
      <w:r w:rsidRPr="003E6EA1">
        <w:rPr>
          <w:rFonts w:ascii="Calibri" w:hAnsi="Calibri" w:cs="Calibri"/>
          <w:spacing w:val="-2"/>
          <w:sz w:val="22"/>
          <w:szCs w:val="22"/>
        </w:rPr>
        <w:t xml:space="preserve"> </w:t>
      </w:r>
      <w:r w:rsidRPr="003E6EA1">
        <w:rPr>
          <w:rFonts w:ascii="Calibri" w:hAnsi="Calibri" w:cs="Calibri"/>
          <w:spacing w:val="-1"/>
          <w:sz w:val="22"/>
          <w:szCs w:val="22"/>
        </w:rPr>
        <w:t>given by advising</w:t>
      </w:r>
      <w:r w:rsidRPr="003E6EA1">
        <w:rPr>
          <w:rFonts w:ascii="Calibri" w:hAnsi="Calibri" w:cs="Calibri"/>
          <w:spacing w:val="-3"/>
          <w:sz w:val="22"/>
          <w:szCs w:val="22"/>
        </w:rPr>
        <w:t xml:space="preserve"> </w:t>
      </w:r>
      <w:r w:rsidRPr="003E6EA1">
        <w:rPr>
          <w:rFonts w:ascii="Calibri" w:hAnsi="Calibri" w:cs="Calibri"/>
          <w:spacing w:val="-1"/>
          <w:sz w:val="22"/>
          <w:szCs w:val="22"/>
        </w:rPr>
        <w:t>office</w:t>
      </w:r>
      <w:r w:rsidRPr="003E6EA1">
        <w:rPr>
          <w:rFonts w:ascii="Calibri" w:hAnsi="Calibri" w:cs="Calibri"/>
          <w:spacing w:val="-2"/>
          <w:sz w:val="22"/>
          <w:szCs w:val="22"/>
        </w:rPr>
        <w:t xml:space="preserve"> </w:t>
      </w:r>
      <w:r w:rsidRPr="003E6EA1">
        <w:rPr>
          <w:rFonts w:ascii="Calibri" w:hAnsi="Calibri" w:cs="Calibri"/>
          <w:spacing w:val="-1"/>
          <w:sz w:val="22"/>
          <w:szCs w:val="22"/>
        </w:rPr>
        <w:t>(COEd,</w:t>
      </w:r>
      <w:r w:rsidRPr="003E6EA1">
        <w:rPr>
          <w:rFonts w:ascii="Calibri" w:hAnsi="Calibri" w:cs="Calibri"/>
          <w:sz w:val="22"/>
          <w:szCs w:val="22"/>
        </w:rPr>
        <w:t xml:space="preserve"> </w:t>
      </w:r>
      <w:r w:rsidRPr="003E6EA1">
        <w:rPr>
          <w:rFonts w:ascii="Calibri" w:hAnsi="Calibri" w:cs="Calibri"/>
          <w:spacing w:val="-1"/>
          <w:sz w:val="22"/>
          <w:szCs w:val="22"/>
        </w:rPr>
        <w:t>COLA,</w:t>
      </w:r>
      <w:r w:rsidRPr="003E6EA1">
        <w:rPr>
          <w:rFonts w:ascii="Calibri" w:hAnsi="Calibri" w:cs="Calibri"/>
          <w:spacing w:val="-2"/>
          <w:sz w:val="22"/>
          <w:szCs w:val="22"/>
        </w:rPr>
        <w:t xml:space="preserve"> </w:t>
      </w:r>
      <w:r w:rsidRPr="003E6EA1">
        <w:rPr>
          <w:rFonts w:ascii="Calibri" w:hAnsi="Calibri" w:cs="Calibri"/>
          <w:spacing w:val="-1"/>
          <w:sz w:val="22"/>
          <w:szCs w:val="22"/>
        </w:rPr>
        <w:t>COS,</w:t>
      </w:r>
      <w:r w:rsidRPr="003E6EA1">
        <w:rPr>
          <w:rFonts w:ascii="Calibri" w:hAnsi="Calibri" w:cs="Calibri"/>
          <w:spacing w:val="-2"/>
          <w:sz w:val="22"/>
          <w:szCs w:val="22"/>
        </w:rPr>
        <w:t xml:space="preserve"> </w:t>
      </w:r>
      <w:r w:rsidRPr="003E6EA1">
        <w:rPr>
          <w:rFonts w:ascii="Calibri" w:hAnsi="Calibri" w:cs="Calibri"/>
          <w:spacing w:val="-1"/>
          <w:sz w:val="22"/>
          <w:szCs w:val="22"/>
        </w:rPr>
        <w:t>UTeach)</w:t>
      </w:r>
    </w:p>
    <w:p w:rsidR="003E6EA1" w:rsidRPr="003E6EA1" w:rsidRDefault="003E6EA1" w:rsidP="003E6EA1">
      <w:pPr>
        <w:kinsoku w:val="0"/>
        <w:overflowPunct w:val="0"/>
        <w:autoSpaceDE w:val="0"/>
        <w:autoSpaceDN w:val="0"/>
        <w:adjustRightInd w:val="0"/>
        <w:spacing w:before="8"/>
        <w:rPr>
          <w:rFonts w:ascii="Calibri" w:hAnsi="Calibri" w:cs="Calibri"/>
          <w:sz w:val="19"/>
          <w:szCs w:val="19"/>
        </w:rPr>
      </w:pPr>
    </w:p>
    <w:p w:rsidR="003E6EA1" w:rsidRPr="003E6EA1" w:rsidRDefault="003E6EA1" w:rsidP="003E6EA1">
      <w:pPr>
        <w:numPr>
          <w:ilvl w:val="2"/>
          <w:numId w:val="37"/>
        </w:numPr>
        <w:tabs>
          <w:tab w:val="left" w:pos="2276"/>
        </w:tabs>
        <w:kinsoku w:val="0"/>
        <w:overflowPunct w:val="0"/>
        <w:autoSpaceDE w:val="0"/>
        <w:autoSpaceDN w:val="0"/>
        <w:adjustRightInd w:val="0"/>
        <w:ind w:left="2275" w:hanging="387"/>
        <w:rPr>
          <w:rFonts w:ascii="Calibri" w:hAnsi="Calibri" w:cs="Calibri"/>
          <w:spacing w:val="-2"/>
          <w:sz w:val="22"/>
          <w:szCs w:val="22"/>
        </w:rPr>
      </w:pPr>
      <w:r w:rsidRPr="003E6EA1">
        <w:rPr>
          <w:rFonts w:ascii="Calibri" w:hAnsi="Calibri" w:cs="Calibri"/>
          <w:spacing w:val="-1"/>
          <w:sz w:val="22"/>
          <w:szCs w:val="22"/>
        </w:rPr>
        <w:t>Transfer</w:t>
      </w:r>
      <w:r w:rsidRPr="003E6EA1">
        <w:rPr>
          <w:rFonts w:ascii="Calibri" w:hAnsi="Calibri" w:cs="Calibri"/>
          <w:sz w:val="22"/>
          <w:szCs w:val="22"/>
        </w:rPr>
        <w:t xml:space="preserve"> </w:t>
      </w:r>
      <w:r w:rsidRPr="003E6EA1">
        <w:rPr>
          <w:rFonts w:ascii="Calibri" w:hAnsi="Calibri" w:cs="Calibri"/>
          <w:spacing w:val="-1"/>
          <w:sz w:val="22"/>
          <w:szCs w:val="22"/>
        </w:rPr>
        <w:t>Students</w:t>
      </w:r>
      <w:r w:rsidRPr="003E6EA1">
        <w:rPr>
          <w:rFonts w:ascii="Calibri" w:hAnsi="Calibri" w:cs="Calibri"/>
          <w:sz w:val="22"/>
          <w:szCs w:val="22"/>
        </w:rPr>
        <w:t xml:space="preserve"> –</w:t>
      </w:r>
      <w:r w:rsidRPr="003E6EA1">
        <w:rPr>
          <w:rFonts w:ascii="Calibri" w:hAnsi="Calibri" w:cs="Calibri"/>
          <w:spacing w:val="-2"/>
          <w:sz w:val="22"/>
          <w:szCs w:val="22"/>
        </w:rPr>
        <w:t xml:space="preserve"> </w:t>
      </w:r>
      <w:r w:rsidRPr="003E6EA1">
        <w:rPr>
          <w:rFonts w:ascii="Calibri" w:hAnsi="Calibri" w:cs="Calibri"/>
          <w:spacing w:val="-1"/>
          <w:sz w:val="22"/>
          <w:szCs w:val="22"/>
        </w:rPr>
        <w:t xml:space="preserve">given </w:t>
      </w:r>
      <w:r w:rsidRPr="003E6EA1">
        <w:rPr>
          <w:rFonts w:ascii="Calibri" w:hAnsi="Calibri" w:cs="Calibri"/>
          <w:spacing w:val="-2"/>
          <w:sz w:val="22"/>
          <w:szCs w:val="22"/>
        </w:rPr>
        <w:t>by</w:t>
      </w:r>
      <w:r w:rsidRPr="003E6EA1">
        <w:rPr>
          <w:rFonts w:ascii="Calibri" w:hAnsi="Calibri" w:cs="Calibri"/>
          <w:spacing w:val="1"/>
          <w:sz w:val="22"/>
          <w:szCs w:val="22"/>
        </w:rPr>
        <w:t xml:space="preserve"> </w:t>
      </w:r>
      <w:r w:rsidRPr="003E6EA1">
        <w:rPr>
          <w:rFonts w:ascii="Calibri" w:hAnsi="Calibri" w:cs="Calibri"/>
          <w:spacing w:val="-1"/>
          <w:sz w:val="22"/>
          <w:szCs w:val="22"/>
        </w:rPr>
        <w:t>advising</w:t>
      </w:r>
      <w:r w:rsidRPr="003E6EA1">
        <w:rPr>
          <w:rFonts w:ascii="Calibri" w:hAnsi="Calibri" w:cs="Calibri"/>
          <w:spacing w:val="-3"/>
          <w:sz w:val="22"/>
          <w:szCs w:val="22"/>
        </w:rPr>
        <w:t xml:space="preserve"> </w:t>
      </w:r>
      <w:r w:rsidRPr="003E6EA1">
        <w:rPr>
          <w:rFonts w:ascii="Calibri" w:hAnsi="Calibri" w:cs="Calibri"/>
          <w:spacing w:val="-1"/>
          <w:sz w:val="22"/>
          <w:szCs w:val="22"/>
        </w:rPr>
        <w:t>office</w:t>
      </w:r>
      <w:r w:rsidRPr="003E6EA1">
        <w:rPr>
          <w:rFonts w:ascii="Calibri" w:hAnsi="Calibri" w:cs="Calibri"/>
          <w:spacing w:val="1"/>
          <w:sz w:val="22"/>
          <w:szCs w:val="22"/>
        </w:rPr>
        <w:t xml:space="preserve"> </w:t>
      </w:r>
      <w:r w:rsidRPr="003E6EA1">
        <w:rPr>
          <w:rFonts w:ascii="Calibri" w:hAnsi="Calibri" w:cs="Calibri"/>
          <w:spacing w:val="-1"/>
          <w:sz w:val="22"/>
          <w:szCs w:val="22"/>
        </w:rPr>
        <w:t>as</w:t>
      </w:r>
      <w:r w:rsidRPr="003E6EA1">
        <w:rPr>
          <w:rFonts w:ascii="Calibri" w:hAnsi="Calibri" w:cs="Calibri"/>
          <w:sz w:val="22"/>
          <w:szCs w:val="22"/>
        </w:rPr>
        <w:t xml:space="preserve"> </w:t>
      </w:r>
      <w:r w:rsidRPr="003E6EA1">
        <w:rPr>
          <w:rFonts w:ascii="Calibri" w:hAnsi="Calibri" w:cs="Calibri"/>
          <w:spacing w:val="-2"/>
          <w:sz w:val="22"/>
          <w:szCs w:val="22"/>
        </w:rPr>
        <w:t>above</w:t>
      </w:r>
    </w:p>
    <w:p w:rsidR="003E6EA1" w:rsidRPr="003E6EA1" w:rsidRDefault="003E6EA1" w:rsidP="003E6EA1">
      <w:pPr>
        <w:kinsoku w:val="0"/>
        <w:overflowPunct w:val="0"/>
        <w:autoSpaceDE w:val="0"/>
        <w:autoSpaceDN w:val="0"/>
        <w:adjustRightInd w:val="0"/>
        <w:spacing w:before="11"/>
        <w:rPr>
          <w:rFonts w:ascii="Calibri" w:hAnsi="Calibri" w:cs="Calibri"/>
          <w:sz w:val="19"/>
          <w:szCs w:val="19"/>
        </w:rPr>
      </w:pPr>
    </w:p>
    <w:p w:rsidR="003E6EA1" w:rsidRPr="003E6EA1" w:rsidRDefault="003E6EA1" w:rsidP="003E6EA1">
      <w:pPr>
        <w:numPr>
          <w:ilvl w:val="2"/>
          <w:numId w:val="37"/>
        </w:numPr>
        <w:tabs>
          <w:tab w:val="left" w:pos="2276"/>
        </w:tabs>
        <w:kinsoku w:val="0"/>
        <w:overflowPunct w:val="0"/>
        <w:autoSpaceDE w:val="0"/>
        <w:autoSpaceDN w:val="0"/>
        <w:adjustRightInd w:val="0"/>
        <w:ind w:left="2275" w:hanging="386"/>
        <w:rPr>
          <w:rFonts w:ascii="Calibri" w:hAnsi="Calibri" w:cs="Calibri"/>
          <w:spacing w:val="-1"/>
          <w:sz w:val="22"/>
          <w:szCs w:val="22"/>
        </w:rPr>
      </w:pPr>
      <w:r w:rsidRPr="003E6EA1">
        <w:rPr>
          <w:rFonts w:ascii="Calibri" w:hAnsi="Calibri" w:cs="Calibri"/>
          <w:spacing w:val="-1"/>
          <w:sz w:val="22"/>
          <w:szCs w:val="22"/>
        </w:rPr>
        <w:t>Graduate</w:t>
      </w:r>
      <w:r w:rsidRPr="003E6EA1">
        <w:rPr>
          <w:rFonts w:ascii="Calibri" w:hAnsi="Calibri" w:cs="Calibri"/>
          <w:spacing w:val="1"/>
          <w:sz w:val="22"/>
          <w:szCs w:val="22"/>
        </w:rPr>
        <w:t xml:space="preserve"> </w:t>
      </w:r>
      <w:r w:rsidRPr="003E6EA1">
        <w:rPr>
          <w:rFonts w:ascii="Calibri" w:hAnsi="Calibri" w:cs="Calibri"/>
          <w:spacing w:val="-1"/>
          <w:sz w:val="22"/>
          <w:szCs w:val="22"/>
        </w:rPr>
        <w:t>Students</w:t>
      </w:r>
      <w:r w:rsidRPr="003E6EA1">
        <w:rPr>
          <w:rFonts w:ascii="Calibri" w:hAnsi="Calibri" w:cs="Calibri"/>
          <w:sz w:val="22"/>
          <w:szCs w:val="22"/>
        </w:rPr>
        <w:t xml:space="preserve"> –</w:t>
      </w:r>
      <w:r w:rsidRPr="003E6EA1">
        <w:rPr>
          <w:rFonts w:ascii="Calibri" w:hAnsi="Calibri" w:cs="Calibri"/>
          <w:spacing w:val="1"/>
          <w:sz w:val="22"/>
          <w:szCs w:val="22"/>
        </w:rPr>
        <w:t xml:space="preserve"> </w:t>
      </w:r>
      <w:r w:rsidRPr="003E6EA1">
        <w:rPr>
          <w:rFonts w:ascii="Calibri" w:hAnsi="Calibri" w:cs="Calibri"/>
          <w:spacing w:val="-2"/>
          <w:sz w:val="22"/>
          <w:szCs w:val="22"/>
        </w:rPr>
        <w:t>graduate</w:t>
      </w:r>
      <w:r w:rsidRPr="003E6EA1">
        <w:rPr>
          <w:rFonts w:ascii="Calibri" w:hAnsi="Calibri" w:cs="Calibri"/>
          <w:spacing w:val="1"/>
          <w:sz w:val="22"/>
          <w:szCs w:val="22"/>
        </w:rPr>
        <w:t xml:space="preserve"> </w:t>
      </w:r>
      <w:r w:rsidRPr="003E6EA1">
        <w:rPr>
          <w:rFonts w:ascii="Calibri" w:hAnsi="Calibri" w:cs="Calibri"/>
          <w:spacing w:val="-1"/>
          <w:sz w:val="22"/>
          <w:szCs w:val="22"/>
        </w:rPr>
        <w:t>advisor</w:t>
      </w:r>
    </w:p>
    <w:p w:rsidR="003E6EA1" w:rsidRPr="003E6EA1" w:rsidRDefault="003E6EA1" w:rsidP="003E6EA1">
      <w:pPr>
        <w:kinsoku w:val="0"/>
        <w:overflowPunct w:val="0"/>
        <w:autoSpaceDE w:val="0"/>
        <w:autoSpaceDN w:val="0"/>
        <w:adjustRightInd w:val="0"/>
        <w:spacing w:before="8"/>
        <w:rPr>
          <w:rFonts w:ascii="Calibri" w:hAnsi="Calibri" w:cs="Calibri"/>
          <w:sz w:val="19"/>
          <w:szCs w:val="19"/>
        </w:rPr>
      </w:pPr>
    </w:p>
    <w:p w:rsidR="003E6EA1" w:rsidRPr="003E6EA1" w:rsidRDefault="003E6EA1" w:rsidP="003E6EA1">
      <w:pPr>
        <w:numPr>
          <w:ilvl w:val="2"/>
          <w:numId w:val="37"/>
        </w:numPr>
        <w:tabs>
          <w:tab w:val="left" w:pos="2276"/>
        </w:tabs>
        <w:kinsoku w:val="0"/>
        <w:overflowPunct w:val="0"/>
        <w:autoSpaceDE w:val="0"/>
        <w:autoSpaceDN w:val="0"/>
        <w:adjustRightInd w:val="0"/>
        <w:ind w:left="2275" w:hanging="336"/>
        <w:rPr>
          <w:rFonts w:ascii="Calibri" w:hAnsi="Calibri" w:cs="Calibri"/>
          <w:spacing w:val="-1"/>
          <w:sz w:val="22"/>
          <w:szCs w:val="22"/>
        </w:rPr>
      </w:pPr>
      <w:r w:rsidRPr="003E6EA1">
        <w:rPr>
          <w:rFonts w:ascii="Calibri" w:hAnsi="Calibri" w:cs="Calibri"/>
          <w:spacing w:val="-1"/>
          <w:sz w:val="22"/>
          <w:szCs w:val="22"/>
        </w:rPr>
        <w:t>Academic</w:t>
      </w:r>
      <w:r w:rsidRPr="003E6EA1">
        <w:rPr>
          <w:rFonts w:ascii="Calibri" w:hAnsi="Calibri" w:cs="Calibri"/>
          <w:spacing w:val="-2"/>
          <w:sz w:val="22"/>
          <w:szCs w:val="22"/>
        </w:rPr>
        <w:t xml:space="preserve"> </w:t>
      </w:r>
      <w:r w:rsidRPr="003E6EA1">
        <w:rPr>
          <w:rFonts w:ascii="Calibri" w:hAnsi="Calibri" w:cs="Calibri"/>
          <w:spacing w:val="-1"/>
          <w:sz w:val="22"/>
          <w:szCs w:val="22"/>
        </w:rPr>
        <w:t>Partnership (AP)</w:t>
      </w:r>
      <w:r w:rsidRPr="003E6EA1">
        <w:rPr>
          <w:rFonts w:ascii="Calibri" w:hAnsi="Calibri" w:cs="Calibri"/>
          <w:spacing w:val="-2"/>
          <w:sz w:val="22"/>
          <w:szCs w:val="22"/>
        </w:rPr>
        <w:t xml:space="preserve"> </w:t>
      </w:r>
      <w:r w:rsidRPr="003E6EA1">
        <w:rPr>
          <w:rFonts w:ascii="Calibri" w:hAnsi="Calibri" w:cs="Calibri"/>
          <w:spacing w:val="-1"/>
          <w:sz w:val="22"/>
          <w:szCs w:val="22"/>
        </w:rPr>
        <w:t>Students</w:t>
      </w:r>
      <w:r w:rsidRPr="003E6EA1">
        <w:rPr>
          <w:rFonts w:ascii="Calibri" w:hAnsi="Calibri" w:cs="Calibri"/>
          <w:sz w:val="22"/>
          <w:szCs w:val="22"/>
        </w:rPr>
        <w:t xml:space="preserve"> –</w:t>
      </w:r>
      <w:r w:rsidRPr="003E6EA1">
        <w:rPr>
          <w:rFonts w:ascii="Calibri" w:hAnsi="Calibri" w:cs="Calibri"/>
          <w:spacing w:val="-2"/>
          <w:sz w:val="22"/>
          <w:szCs w:val="22"/>
        </w:rPr>
        <w:t xml:space="preserve"> </w:t>
      </w:r>
      <w:r w:rsidRPr="003E6EA1">
        <w:rPr>
          <w:rFonts w:ascii="Calibri" w:hAnsi="Calibri" w:cs="Calibri"/>
          <w:spacing w:val="-1"/>
          <w:sz w:val="22"/>
          <w:szCs w:val="22"/>
        </w:rPr>
        <w:t>Welcome</w:t>
      </w:r>
      <w:r w:rsidRPr="003E6EA1">
        <w:rPr>
          <w:rFonts w:ascii="Calibri" w:hAnsi="Calibri" w:cs="Calibri"/>
          <w:spacing w:val="-2"/>
          <w:sz w:val="22"/>
          <w:szCs w:val="22"/>
        </w:rPr>
        <w:t xml:space="preserve"> </w:t>
      </w:r>
      <w:r w:rsidRPr="003E6EA1">
        <w:rPr>
          <w:rFonts w:ascii="Calibri" w:hAnsi="Calibri" w:cs="Calibri"/>
          <w:spacing w:val="-1"/>
          <w:sz w:val="22"/>
          <w:szCs w:val="22"/>
        </w:rPr>
        <w:t>Letter</w:t>
      </w:r>
      <w:r w:rsidRPr="003E6EA1">
        <w:rPr>
          <w:rFonts w:ascii="Calibri" w:hAnsi="Calibri" w:cs="Calibri"/>
          <w:spacing w:val="-2"/>
          <w:sz w:val="22"/>
          <w:szCs w:val="22"/>
        </w:rPr>
        <w:t xml:space="preserve"> </w:t>
      </w:r>
      <w:r w:rsidRPr="003E6EA1">
        <w:rPr>
          <w:rFonts w:ascii="Calibri" w:hAnsi="Calibri" w:cs="Calibri"/>
          <w:spacing w:val="-1"/>
          <w:sz w:val="22"/>
          <w:szCs w:val="22"/>
        </w:rPr>
        <w:t>sent</w:t>
      </w:r>
      <w:r w:rsidRPr="003E6EA1">
        <w:rPr>
          <w:rFonts w:ascii="Calibri" w:hAnsi="Calibri" w:cs="Calibri"/>
          <w:spacing w:val="1"/>
          <w:sz w:val="22"/>
          <w:szCs w:val="22"/>
        </w:rPr>
        <w:t xml:space="preserve"> </w:t>
      </w:r>
      <w:r w:rsidRPr="003E6EA1">
        <w:rPr>
          <w:rFonts w:ascii="Calibri" w:hAnsi="Calibri" w:cs="Calibri"/>
          <w:spacing w:val="-2"/>
          <w:sz w:val="22"/>
          <w:szCs w:val="22"/>
        </w:rPr>
        <w:t>by</w:t>
      </w:r>
      <w:r w:rsidRPr="003E6EA1">
        <w:rPr>
          <w:rFonts w:ascii="Calibri" w:hAnsi="Calibri" w:cs="Calibri"/>
          <w:spacing w:val="1"/>
          <w:sz w:val="22"/>
          <w:szCs w:val="22"/>
        </w:rPr>
        <w:t xml:space="preserve"> </w:t>
      </w:r>
      <w:r w:rsidRPr="003E6EA1">
        <w:rPr>
          <w:rFonts w:ascii="Calibri" w:hAnsi="Calibri" w:cs="Calibri"/>
          <w:spacing w:val="-1"/>
          <w:sz w:val="22"/>
          <w:szCs w:val="22"/>
        </w:rPr>
        <w:t>appropriate</w:t>
      </w:r>
      <w:r w:rsidRPr="003E6EA1">
        <w:rPr>
          <w:rFonts w:ascii="Calibri" w:hAnsi="Calibri" w:cs="Calibri"/>
          <w:spacing w:val="1"/>
          <w:sz w:val="22"/>
          <w:szCs w:val="22"/>
        </w:rPr>
        <w:t xml:space="preserve"> </w:t>
      </w:r>
      <w:r w:rsidRPr="003E6EA1">
        <w:rPr>
          <w:rFonts w:ascii="Calibri" w:hAnsi="Calibri" w:cs="Calibri"/>
          <w:spacing w:val="-1"/>
          <w:sz w:val="22"/>
          <w:szCs w:val="22"/>
        </w:rPr>
        <w:t>advisor</w:t>
      </w:r>
    </w:p>
    <w:p w:rsidR="003E6EA1" w:rsidRPr="003E6EA1" w:rsidRDefault="003E6EA1" w:rsidP="003E6EA1">
      <w:pPr>
        <w:kinsoku w:val="0"/>
        <w:overflowPunct w:val="0"/>
        <w:autoSpaceDE w:val="0"/>
        <w:autoSpaceDN w:val="0"/>
        <w:adjustRightInd w:val="0"/>
        <w:spacing w:before="6"/>
        <w:rPr>
          <w:rFonts w:ascii="Calibri" w:hAnsi="Calibri" w:cs="Calibri"/>
          <w:sz w:val="19"/>
          <w:szCs w:val="19"/>
        </w:rPr>
      </w:pPr>
    </w:p>
    <w:p w:rsidR="003E6EA1" w:rsidRPr="003E6EA1" w:rsidRDefault="003E6EA1" w:rsidP="003E6EA1">
      <w:pPr>
        <w:numPr>
          <w:ilvl w:val="1"/>
          <w:numId w:val="37"/>
        </w:numPr>
        <w:tabs>
          <w:tab w:val="left" w:pos="1556"/>
        </w:tabs>
        <w:kinsoku w:val="0"/>
        <w:overflowPunct w:val="0"/>
        <w:autoSpaceDE w:val="0"/>
        <w:autoSpaceDN w:val="0"/>
        <w:adjustRightInd w:val="0"/>
        <w:spacing w:line="276" w:lineRule="auto"/>
        <w:ind w:left="1555" w:right="181"/>
        <w:rPr>
          <w:rFonts w:ascii="Calibri" w:hAnsi="Calibri" w:cs="Calibri"/>
          <w:spacing w:val="-1"/>
          <w:sz w:val="22"/>
          <w:szCs w:val="22"/>
        </w:rPr>
      </w:pPr>
      <w:r w:rsidRPr="003E6EA1">
        <w:rPr>
          <w:rFonts w:ascii="Calibri" w:hAnsi="Calibri" w:cs="Calibri"/>
          <w:spacing w:val="-1"/>
          <w:sz w:val="22"/>
          <w:szCs w:val="22"/>
        </w:rPr>
        <w:t>After</w:t>
      </w:r>
      <w:r w:rsidRPr="003E6EA1">
        <w:rPr>
          <w:rFonts w:ascii="Calibri" w:hAnsi="Calibri" w:cs="Calibri"/>
          <w:sz w:val="22"/>
          <w:szCs w:val="22"/>
        </w:rPr>
        <w:t xml:space="preserve"> </w:t>
      </w:r>
      <w:r w:rsidRPr="003E6EA1">
        <w:rPr>
          <w:rFonts w:ascii="Calibri" w:hAnsi="Calibri" w:cs="Calibri"/>
          <w:spacing w:val="-1"/>
          <w:sz w:val="22"/>
          <w:szCs w:val="22"/>
        </w:rPr>
        <w:t>admitted,</w:t>
      </w:r>
      <w:r w:rsidRPr="003E6EA1">
        <w:rPr>
          <w:rFonts w:ascii="Calibri" w:hAnsi="Calibri" w:cs="Calibri"/>
          <w:sz w:val="22"/>
          <w:szCs w:val="22"/>
        </w:rPr>
        <w:t xml:space="preserve"> </w:t>
      </w:r>
      <w:r w:rsidRPr="003E6EA1">
        <w:rPr>
          <w:rFonts w:ascii="Calibri" w:hAnsi="Calibri" w:cs="Calibri"/>
          <w:spacing w:val="-1"/>
          <w:sz w:val="22"/>
          <w:szCs w:val="22"/>
        </w:rPr>
        <w:t>students/candidates</w:t>
      </w:r>
      <w:r w:rsidRPr="003E6EA1">
        <w:rPr>
          <w:rFonts w:ascii="Calibri" w:hAnsi="Calibri" w:cs="Calibri"/>
          <w:sz w:val="22"/>
          <w:szCs w:val="22"/>
        </w:rPr>
        <w:t xml:space="preserve"> </w:t>
      </w:r>
      <w:r w:rsidRPr="003E6EA1">
        <w:rPr>
          <w:rFonts w:ascii="Calibri" w:hAnsi="Calibri" w:cs="Calibri"/>
          <w:spacing w:val="-1"/>
          <w:sz w:val="22"/>
          <w:szCs w:val="22"/>
        </w:rPr>
        <w:t>are</w:t>
      </w:r>
      <w:r w:rsidRPr="003E6EA1">
        <w:rPr>
          <w:rFonts w:ascii="Calibri" w:hAnsi="Calibri" w:cs="Calibri"/>
          <w:spacing w:val="-2"/>
          <w:sz w:val="22"/>
          <w:szCs w:val="22"/>
        </w:rPr>
        <w:t xml:space="preserve"> </w:t>
      </w:r>
      <w:r w:rsidRPr="003E6EA1">
        <w:rPr>
          <w:rFonts w:ascii="Calibri" w:hAnsi="Calibri" w:cs="Calibri"/>
          <w:spacing w:val="-1"/>
          <w:sz w:val="22"/>
          <w:szCs w:val="22"/>
        </w:rPr>
        <w:t>given</w:t>
      </w:r>
      <w:r w:rsidRPr="003E6EA1">
        <w:rPr>
          <w:rFonts w:ascii="Calibri" w:hAnsi="Calibri" w:cs="Calibri"/>
          <w:spacing w:val="-3"/>
          <w:sz w:val="22"/>
          <w:szCs w:val="22"/>
        </w:rPr>
        <w:t xml:space="preserve"> </w:t>
      </w:r>
      <w:r w:rsidRPr="003E6EA1">
        <w:rPr>
          <w:rFonts w:ascii="Calibri" w:hAnsi="Calibri" w:cs="Calibri"/>
          <w:spacing w:val="-1"/>
          <w:sz w:val="22"/>
          <w:szCs w:val="22"/>
        </w:rPr>
        <w:t>the</w:t>
      </w:r>
      <w:r w:rsidRPr="003E6EA1">
        <w:rPr>
          <w:rFonts w:ascii="Calibri" w:hAnsi="Calibri" w:cs="Calibri"/>
          <w:spacing w:val="1"/>
          <w:sz w:val="22"/>
          <w:szCs w:val="22"/>
        </w:rPr>
        <w:t xml:space="preserve"> </w:t>
      </w:r>
      <w:r w:rsidRPr="003E6EA1">
        <w:rPr>
          <w:rFonts w:ascii="Calibri" w:hAnsi="Calibri" w:cs="Calibri"/>
          <w:spacing w:val="-2"/>
          <w:sz w:val="22"/>
          <w:szCs w:val="22"/>
        </w:rPr>
        <w:t xml:space="preserve">list </w:t>
      </w:r>
      <w:r w:rsidRPr="003E6EA1">
        <w:rPr>
          <w:rFonts w:ascii="Calibri" w:hAnsi="Calibri" w:cs="Calibri"/>
          <w:sz w:val="22"/>
          <w:szCs w:val="22"/>
        </w:rPr>
        <w:t xml:space="preserve">of </w:t>
      </w:r>
      <w:r w:rsidRPr="003E6EA1">
        <w:rPr>
          <w:rFonts w:ascii="Calibri" w:hAnsi="Calibri" w:cs="Calibri"/>
          <w:spacing w:val="-1"/>
          <w:sz w:val="22"/>
          <w:szCs w:val="22"/>
        </w:rPr>
        <w:t>dispositions</w:t>
      </w:r>
      <w:r w:rsidRPr="003E6EA1">
        <w:rPr>
          <w:rFonts w:ascii="Calibri" w:hAnsi="Calibri" w:cs="Calibri"/>
          <w:spacing w:val="-2"/>
          <w:sz w:val="22"/>
          <w:szCs w:val="22"/>
        </w:rPr>
        <w:t xml:space="preserve"> </w:t>
      </w:r>
      <w:r w:rsidRPr="003E6EA1">
        <w:rPr>
          <w:rFonts w:ascii="Calibri" w:hAnsi="Calibri" w:cs="Calibri"/>
          <w:spacing w:val="-1"/>
          <w:sz w:val="22"/>
          <w:szCs w:val="22"/>
        </w:rPr>
        <w:t>to</w:t>
      </w:r>
      <w:r w:rsidRPr="003E6EA1">
        <w:rPr>
          <w:rFonts w:ascii="Calibri" w:hAnsi="Calibri" w:cs="Calibri"/>
          <w:spacing w:val="1"/>
          <w:sz w:val="22"/>
          <w:szCs w:val="22"/>
        </w:rPr>
        <w:t xml:space="preserve"> </w:t>
      </w:r>
      <w:r w:rsidRPr="003E6EA1">
        <w:rPr>
          <w:rFonts w:ascii="Calibri" w:hAnsi="Calibri" w:cs="Calibri"/>
          <w:spacing w:val="-1"/>
          <w:sz w:val="22"/>
          <w:szCs w:val="22"/>
        </w:rPr>
        <w:t>agree</w:t>
      </w:r>
      <w:r w:rsidRPr="003E6EA1">
        <w:rPr>
          <w:rFonts w:ascii="Calibri" w:hAnsi="Calibri" w:cs="Calibri"/>
          <w:spacing w:val="1"/>
          <w:sz w:val="22"/>
          <w:szCs w:val="22"/>
        </w:rPr>
        <w:t xml:space="preserve"> </w:t>
      </w:r>
      <w:r w:rsidRPr="003E6EA1">
        <w:rPr>
          <w:rFonts w:ascii="Calibri" w:hAnsi="Calibri" w:cs="Calibri"/>
          <w:spacing w:val="-1"/>
          <w:sz w:val="22"/>
          <w:szCs w:val="22"/>
        </w:rPr>
        <w:t>to and sign.</w:t>
      </w:r>
      <w:r w:rsidRPr="003E6EA1">
        <w:rPr>
          <w:rFonts w:ascii="Calibri" w:hAnsi="Calibri" w:cs="Calibri"/>
          <w:spacing w:val="57"/>
          <w:sz w:val="22"/>
          <w:szCs w:val="22"/>
        </w:rPr>
        <w:t xml:space="preserve"> </w:t>
      </w:r>
      <w:r w:rsidRPr="003E6EA1">
        <w:rPr>
          <w:rFonts w:ascii="Calibri" w:hAnsi="Calibri" w:cs="Calibri"/>
          <w:spacing w:val="-1"/>
          <w:sz w:val="22"/>
          <w:szCs w:val="22"/>
        </w:rPr>
        <w:t>Students</w:t>
      </w:r>
      <w:r w:rsidRPr="003E6EA1">
        <w:rPr>
          <w:rFonts w:ascii="Calibri" w:hAnsi="Calibri" w:cs="Calibri"/>
          <w:sz w:val="22"/>
          <w:szCs w:val="22"/>
        </w:rPr>
        <w:t xml:space="preserve"> </w:t>
      </w:r>
      <w:r w:rsidRPr="003E6EA1">
        <w:rPr>
          <w:rFonts w:ascii="Calibri" w:hAnsi="Calibri" w:cs="Calibri"/>
          <w:spacing w:val="-1"/>
          <w:sz w:val="22"/>
          <w:szCs w:val="22"/>
        </w:rPr>
        <w:t>and candidates</w:t>
      </w:r>
      <w:r w:rsidRPr="003E6EA1">
        <w:rPr>
          <w:rFonts w:ascii="Calibri" w:hAnsi="Calibri" w:cs="Calibri"/>
          <w:sz w:val="22"/>
          <w:szCs w:val="22"/>
        </w:rPr>
        <w:t xml:space="preserve"> </w:t>
      </w:r>
      <w:r w:rsidRPr="003E6EA1">
        <w:rPr>
          <w:rFonts w:ascii="Calibri" w:hAnsi="Calibri" w:cs="Calibri"/>
          <w:spacing w:val="-1"/>
          <w:sz w:val="22"/>
          <w:szCs w:val="22"/>
        </w:rPr>
        <w:t>electronically</w:t>
      </w:r>
      <w:r w:rsidRPr="003E6EA1">
        <w:rPr>
          <w:rFonts w:ascii="Calibri" w:hAnsi="Calibri" w:cs="Calibri"/>
          <w:spacing w:val="-2"/>
          <w:sz w:val="22"/>
          <w:szCs w:val="22"/>
        </w:rPr>
        <w:t xml:space="preserve"> </w:t>
      </w:r>
      <w:r w:rsidRPr="003E6EA1">
        <w:rPr>
          <w:rFonts w:ascii="Calibri" w:hAnsi="Calibri" w:cs="Calibri"/>
          <w:spacing w:val="-1"/>
          <w:sz w:val="22"/>
          <w:szCs w:val="22"/>
        </w:rPr>
        <w:t>‘agree’</w:t>
      </w:r>
      <w:r w:rsidRPr="003E6EA1">
        <w:rPr>
          <w:rFonts w:ascii="Calibri" w:hAnsi="Calibri" w:cs="Calibri"/>
          <w:spacing w:val="-2"/>
          <w:sz w:val="22"/>
          <w:szCs w:val="22"/>
        </w:rPr>
        <w:t xml:space="preserve"> </w:t>
      </w:r>
      <w:r w:rsidRPr="003E6EA1">
        <w:rPr>
          <w:rFonts w:ascii="Calibri" w:hAnsi="Calibri" w:cs="Calibri"/>
          <w:spacing w:val="-1"/>
          <w:sz w:val="22"/>
          <w:szCs w:val="22"/>
        </w:rPr>
        <w:t>to</w:t>
      </w:r>
      <w:r w:rsidRPr="003E6EA1">
        <w:rPr>
          <w:rFonts w:ascii="Calibri" w:hAnsi="Calibri" w:cs="Calibri"/>
          <w:spacing w:val="1"/>
          <w:sz w:val="22"/>
          <w:szCs w:val="22"/>
        </w:rPr>
        <w:t xml:space="preserve"> </w:t>
      </w:r>
      <w:r w:rsidRPr="003E6EA1">
        <w:rPr>
          <w:rFonts w:ascii="Calibri" w:hAnsi="Calibri" w:cs="Calibri"/>
          <w:spacing w:val="-1"/>
          <w:sz w:val="22"/>
          <w:szCs w:val="22"/>
        </w:rPr>
        <w:t>the</w:t>
      </w:r>
      <w:r w:rsidRPr="003E6EA1">
        <w:rPr>
          <w:rFonts w:ascii="Calibri" w:hAnsi="Calibri" w:cs="Calibri"/>
          <w:spacing w:val="-2"/>
          <w:sz w:val="22"/>
          <w:szCs w:val="22"/>
        </w:rPr>
        <w:t xml:space="preserve"> </w:t>
      </w:r>
      <w:r w:rsidRPr="003E6EA1">
        <w:rPr>
          <w:rFonts w:ascii="Calibri" w:hAnsi="Calibri" w:cs="Calibri"/>
          <w:b/>
          <w:bCs/>
          <w:i/>
          <w:iCs/>
          <w:spacing w:val="-1"/>
          <w:sz w:val="22"/>
          <w:szCs w:val="22"/>
        </w:rPr>
        <w:t>Professional</w:t>
      </w:r>
      <w:r w:rsidRPr="003E6EA1">
        <w:rPr>
          <w:rFonts w:ascii="Calibri" w:hAnsi="Calibri" w:cs="Calibri"/>
          <w:b/>
          <w:bCs/>
          <w:i/>
          <w:iCs/>
          <w:spacing w:val="2"/>
          <w:sz w:val="22"/>
          <w:szCs w:val="22"/>
        </w:rPr>
        <w:t xml:space="preserve"> </w:t>
      </w:r>
      <w:r w:rsidRPr="003E6EA1">
        <w:rPr>
          <w:rFonts w:ascii="Calibri" w:hAnsi="Calibri" w:cs="Calibri"/>
          <w:b/>
          <w:bCs/>
          <w:i/>
          <w:iCs/>
          <w:spacing w:val="-1"/>
          <w:sz w:val="22"/>
          <w:szCs w:val="22"/>
        </w:rPr>
        <w:t>Dispositions</w:t>
      </w:r>
      <w:r w:rsidRPr="003E6EA1">
        <w:rPr>
          <w:rFonts w:ascii="Calibri" w:hAnsi="Calibri" w:cs="Calibri"/>
          <w:b/>
          <w:bCs/>
          <w:i/>
          <w:iCs/>
          <w:spacing w:val="-3"/>
          <w:sz w:val="22"/>
          <w:szCs w:val="22"/>
        </w:rPr>
        <w:t xml:space="preserve"> </w:t>
      </w:r>
      <w:r w:rsidRPr="003E6EA1">
        <w:rPr>
          <w:rFonts w:ascii="Calibri" w:hAnsi="Calibri" w:cs="Calibri"/>
          <w:b/>
          <w:bCs/>
          <w:i/>
          <w:iCs/>
          <w:spacing w:val="-1"/>
          <w:sz w:val="22"/>
          <w:szCs w:val="22"/>
        </w:rPr>
        <w:t>Statement</w:t>
      </w:r>
      <w:r w:rsidRPr="003E6EA1">
        <w:rPr>
          <w:rFonts w:ascii="Calibri" w:hAnsi="Calibri" w:cs="Calibri"/>
          <w:b/>
          <w:bCs/>
          <w:i/>
          <w:iCs/>
          <w:spacing w:val="55"/>
          <w:sz w:val="22"/>
          <w:szCs w:val="22"/>
        </w:rPr>
        <w:t xml:space="preserve"> </w:t>
      </w:r>
      <w:r w:rsidRPr="003E6EA1">
        <w:rPr>
          <w:rFonts w:ascii="Calibri" w:hAnsi="Calibri" w:cs="Calibri"/>
          <w:spacing w:val="-1"/>
          <w:sz w:val="22"/>
          <w:szCs w:val="22"/>
        </w:rPr>
        <w:t xml:space="preserve">and </w:t>
      </w:r>
      <w:r w:rsidRPr="003E6EA1">
        <w:rPr>
          <w:rFonts w:ascii="Calibri" w:hAnsi="Calibri" w:cs="Calibri"/>
          <w:b/>
          <w:bCs/>
          <w:i/>
          <w:iCs/>
          <w:spacing w:val="-1"/>
          <w:sz w:val="22"/>
          <w:szCs w:val="22"/>
        </w:rPr>
        <w:t>Professional Dispositions</w:t>
      </w:r>
      <w:r w:rsidRPr="003E6EA1">
        <w:rPr>
          <w:rFonts w:ascii="Calibri" w:hAnsi="Calibri" w:cs="Calibri"/>
          <w:b/>
          <w:bCs/>
          <w:i/>
          <w:iCs/>
          <w:sz w:val="22"/>
          <w:szCs w:val="22"/>
        </w:rPr>
        <w:t xml:space="preserve"> </w:t>
      </w:r>
      <w:r w:rsidRPr="003E6EA1">
        <w:rPr>
          <w:rFonts w:ascii="Calibri" w:hAnsi="Calibri" w:cs="Calibri"/>
          <w:b/>
          <w:bCs/>
          <w:i/>
          <w:iCs/>
          <w:spacing w:val="-1"/>
          <w:sz w:val="22"/>
          <w:szCs w:val="22"/>
        </w:rPr>
        <w:t>Guidelines</w:t>
      </w:r>
      <w:r w:rsidRPr="003E6EA1">
        <w:rPr>
          <w:rFonts w:ascii="Calibri" w:hAnsi="Calibri" w:cs="Calibri"/>
          <w:b/>
          <w:bCs/>
          <w:i/>
          <w:iCs/>
          <w:sz w:val="22"/>
          <w:szCs w:val="22"/>
        </w:rPr>
        <w:t xml:space="preserve"> </w:t>
      </w:r>
      <w:r w:rsidRPr="003E6EA1">
        <w:rPr>
          <w:rFonts w:ascii="Calibri" w:hAnsi="Calibri" w:cs="Calibri"/>
          <w:spacing w:val="-1"/>
          <w:sz w:val="22"/>
          <w:szCs w:val="22"/>
        </w:rPr>
        <w:t>that</w:t>
      </w:r>
      <w:r w:rsidRPr="003E6EA1">
        <w:rPr>
          <w:rFonts w:ascii="Calibri" w:hAnsi="Calibri" w:cs="Calibri"/>
          <w:spacing w:val="-2"/>
          <w:sz w:val="22"/>
          <w:szCs w:val="22"/>
        </w:rPr>
        <w:t xml:space="preserve"> </w:t>
      </w:r>
      <w:r w:rsidRPr="003E6EA1">
        <w:rPr>
          <w:rFonts w:ascii="Calibri" w:hAnsi="Calibri" w:cs="Calibri"/>
          <w:spacing w:val="-1"/>
          <w:sz w:val="22"/>
          <w:szCs w:val="22"/>
        </w:rPr>
        <w:t>appear</w:t>
      </w:r>
      <w:r w:rsidRPr="003E6EA1">
        <w:rPr>
          <w:rFonts w:ascii="Calibri" w:hAnsi="Calibri" w:cs="Calibri"/>
          <w:sz w:val="22"/>
          <w:szCs w:val="22"/>
        </w:rPr>
        <w:t xml:space="preserve"> </w:t>
      </w:r>
      <w:r w:rsidRPr="003E6EA1">
        <w:rPr>
          <w:rFonts w:ascii="Calibri" w:hAnsi="Calibri" w:cs="Calibri"/>
          <w:spacing w:val="-2"/>
          <w:sz w:val="22"/>
          <w:szCs w:val="22"/>
        </w:rPr>
        <w:t>in</w:t>
      </w:r>
      <w:r w:rsidRPr="003E6EA1">
        <w:rPr>
          <w:rFonts w:ascii="Calibri" w:hAnsi="Calibri" w:cs="Calibri"/>
          <w:spacing w:val="-1"/>
          <w:sz w:val="22"/>
          <w:szCs w:val="22"/>
        </w:rPr>
        <w:t xml:space="preserve"> this</w:t>
      </w:r>
      <w:r w:rsidRPr="003E6EA1">
        <w:rPr>
          <w:rFonts w:ascii="Calibri" w:hAnsi="Calibri" w:cs="Calibri"/>
          <w:sz w:val="22"/>
          <w:szCs w:val="22"/>
        </w:rPr>
        <w:t xml:space="preserve"> </w:t>
      </w:r>
      <w:r w:rsidRPr="003E6EA1">
        <w:rPr>
          <w:rFonts w:ascii="Calibri" w:hAnsi="Calibri" w:cs="Calibri"/>
          <w:spacing w:val="-1"/>
          <w:sz w:val="22"/>
          <w:szCs w:val="22"/>
        </w:rPr>
        <w:t>document</w:t>
      </w:r>
      <w:r w:rsidRPr="003E6EA1">
        <w:rPr>
          <w:rFonts w:ascii="Calibri" w:hAnsi="Calibri" w:cs="Calibri"/>
          <w:spacing w:val="-2"/>
          <w:sz w:val="22"/>
          <w:szCs w:val="22"/>
        </w:rPr>
        <w:t xml:space="preserve"> </w:t>
      </w:r>
      <w:r w:rsidRPr="003E6EA1">
        <w:rPr>
          <w:rFonts w:ascii="Calibri" w:hAnsi="Calibri" w:cs="Calibri"/>
          <w:spacing w:val="-1"/>
          <w:sz w:val="22"/>
          <w:szCs w:val="22"/>
        </w:rPr>
        <w:t>and submit.</w:t>
      </w:r>
      <w:r w:rsidRPr="003E6EA1">
        <w:rPr>
          <w:rFonts w:ascii="Calibri" w:hAnsi="Calibri" w:cs="Calibri"/>
          <w:spacing w:val="57"/>
          <w:sz w:val="22"/>
          <w:szCs w:val="22"/>
        </w:rPr>
        <w:t xml:space="preserve"> </w:t>
      </w:r>
      <w:r w:rsidRPr="003E6EA1">
        <w:rPr>
          <w:rFonts w:ascii="Calibri" w:hAnsi="Calibri" w:cs="Calibri"/>
          <w:spacing w:val="-1"/>
          <w:sz w:val="22"/>
          <w:szCs w:val="22"/>
        </w:rPr>
        <w:t>Students</w:t>
      </w:r>
      <w:r w:rsidRPr="003E6EA1">
        <w:rPr>
          <w:rFonts w:ascii="Calibri" w:hAnsi="Calibri" w:cs="Calibri"/>
          <w:sz w:val="22"/>
          <w:szCs w:val="22"/>
        </w:rPr>
        <w:t xml:space="preserve"> </w:t>
      </w:r>
      <w:r w:rsidRPr="003E6EA1">
        <w:rPr>
          <w:rFonts w:ascii="Calibri" w:hAnsi="Calibri" w:cs="Calibri"/>
          <w:spacing w:val="-1"/>
          <w:sz w:val="22"/>
          <w:szCs w:val="22"/>
        </w:rPr>
        <w:t>and candidates</w:t>
      </w:r>
      <w:r w:rsidRPr="003E6EA1">
        <w:rPr>
          <w:rFonts w:ascii="Calibri" w:hAnsi="Calibri" w:cs="Calibri"/>
          <w:sz w:val="22"/>
          <w:szCs w:val="22"/>
        </w:rPr>
        <w:t xml:space="preserve"> </w:t>
      </w:r>
      <w:r w:rsidRPr="003E6EA1">
        <w:rPr>
          <w:rFonts w:ascii="Calibri" w:hAnsi="Calibri" w:cs="Calibri"/>
          <w:spacing w:val="-1"/>
          <w:sz w:val="22"/>
          <w:szCs w:val="22"/>
        </w:rPr>
        <w:t>have</w:t>
      </w:r>
      <w:r w:rsidRPr="003E6EA1">
        <w:rPr>
          <w:rFonts w:ascii="Calibri" w:hAnsi="Calibri" w:cs="Calibri"/>
          <w:spacing w:val="-2"/>
          <w:sz w:val="22"/>
          <w:szCs w:val="22"/>
        </w:rPr>
        <w:t xml:space="preserve"> </w:t>
      </w:r>
      <w:r w:rsidRPr="003E6EA1">
        <w:rPr>
          <w:rFonts w:ascii="Calibri" w:hAnsi="Calibri" w:cs="Calibri"/>
          <w:sz w:val="22"/>
          <w:szCs w:val="22"/>
        </w:rPr>
        <w:t>to</w:t>
      </w:r>
      <w:r w:rsidRPr="003E6EA1">
        <w:rPr>
          <w:rFonts w:ascii="Calibri" w:hAnsi="Calibri" w:cs="Calibri"/>
          <w:spacing w:val="-1"/>
          <w:sz w:val="22"/>
          <w:szCs w:val="22"/>
        </w:rPr>
        <w:t xml:space="preserve"> agree</w:t>
      </w:r>
      <w:r w:rsidRPr="003E6EA1">
        <w:rPr>
          <w:rFonts w:ascii="Calibri" w:hAnsi="Calibri" w:cs="Calibri"/>
          <w:spacing w:val="-2"/>
          <w:sz w:val="22"/>
          <w:szCs w:val="22"/>
        </w:rPr>
        <w:t xml:space="preserve"> </w:t>
      </w:r>
      <w:r w:rsidRPr="003E6EA1">
        <w:rPr>
          <w:rFonts w:ascii="Calibri" w:hAnsi="Calibri" w:cs="Calibri"/>
          <w:spacing w:val="-1"/>
          <w:sz w:val="22"/>
          <w:szCs w:val="22"/>
        </w:rPr>
        <w:t>to</w:t>
      </w:r>
      <w:r w:rsidRPr="003E6EA1">
        <w:rPr>
          <w:rFonts w:ascii="Calibri" w:hAnsi="Calibri" w:cs="Calibri"/>
          <w:spacing w:val="1"/>
          <w:sz w:val="22"/>
          <w:szCs w:val="22"/>
        </w:rPr>
        <w:t xml:space="preserve"> </w:t>
      </w:r>
      <w:r w:rsidRPr="003E6EA1">
        <w:rPr>
          <w:rFonts w:ascii="Calibri" w:hAnsi="Calibri" w:cs="Calibri"/>
          <w:spacing w:val="-1"/>
          <w:sz w:val="22"/>
          <w:szCs w:val="22"/>
        </w:rPr>
        <w:t>dispositions</w:t>
      </w:r>
      <w:r w:rsidRPr="003E6EA1">
        <w:rPr>
          <w:rFonts w:ascii="Calibri" w:hAnsi="Calibri" w:cs="Calibri"/>
          <w:sz w:val="22"/>
          <w:szCs w:val="22"/>
        </w:rPr>
        <w:t xml:space="preserve"> </w:t>
      </w:r>
      <w:r w:rsidRPr="003E6EA1">
        <w:rPr>
          <w:rFonts w:ascii="Calibri" w:hAnsi="Calibri" w:cs="Calibri"/>
          <w:spacing w:val="-1"/>
          <w:sz w:val="22"/>
          <w:szCs w:val="22"/>
        </w:rPr>
        <w:t>guidelines</w:t>
      </w:r>
      <w:r w:rsidRPr="003E6EA1">
        <w:rPr>
          <w:rFonts w:ascii="Calibri" w:hAnsi="Calibri" w:cs="Calibri"/>
          <w:sz w:val="22"/>
          <w:szCs w:val="22"/>
        </w:rPr>
        <w:t xml:space="preserve"> </w:t>
      </w:r>
      <w:r w:rsidRPr="003E6EA1">
        <w:rPr>
          <w:rFonts w:ascii="Calibri" w:hAnsi="Calibri" w:cs="Calibri"/>
          <w:spacing w:val="-1"/>
          <w:sz w:val="22"/>
          <w:szCs w:val="22"/>
        </w:rPr>
        <w:t>before</w:t>
      </w:r>
      <w:r w:rsidRPr="003E6EA1">
        <w:rPr>
          <w:rFonts w:ascii="Calibri" w:hAnsi="Calibri" w:cs="Calibri"/>
          <w:spacing w:val="-2"/>
          <w:sz w:val="22"/>
          <w:szCs w:val="22"/>
        </w:rPr>
        <w:t xml:space="preserve"> </w:t>
      </w:r>
      <w:r w:rsidRPr="003E6EA1">
        <w:rPr>
          <w:rFonts w:ascii="Calibri" w:hAnsi="Calibri" w:cs="Calibri"/>
          <w:spacing w:val="-1"/>
          <w:sz w:val="22"/>
          <w:szCs w:val="22"/>
        </w:rPr>
        <w:t>they can be</w:t>
      </w:r>
      <w:r w:rsidRPr="003E6EA1">
        <w:rPr>
          <w:rFonts w:ascii="Calibri" w:hAnsi="Calibri" w:cs="Calibri"/>
          <w:spacing w:val="43"/>
          <w:sz w:val="22"/>
          <w:szCs w:val="22"/>
        </w:rPr>
        <w:t xml:space="preserve"> </w:t>
      </w:r>
      <w:r w:rsidRPr="003E6EA1">
        <w:rPr>
          <w:rFonts w:ascii="Calibri" w:hAnsi="Calibri" w:cs="Calibri"/>
          <w:spacing w:val="-1"/>
          <w:sz w:val="22"/>
          <w:szCs w:val="22"/>
        </w:rPr>
        <w:t>accepted</w:t>
      </w:r>
      <w:r w:rsidRPr="003E6EA1">
        <w:rPr>
          <w:rFonts w:ascii="Calibri" w:hAnsi="Calibri" w:cs="Calibri"/>
          <w:spacing w:val="-3"/>
          <w:sz w:val="22"/>
          <w:szCs w:val="22"/>
        </w:rPr>
        <w:t xml:space="preserve"> </w:t>
      </w:r>
      <w:r w:rsidRPr="003E6EA1">
        <w:rPr>
          <w:rFonts w:ascii="Calibri" w:hAnsi="Calibri" w:cs="Calibri"/>
          <w:spacing w:val="-1"/>
          <w:sz w:val="22"/>
          <w:szCs w:val="22"/>
        </w:rPr>
        <w:t xml:space="preserve">into </w:t>
      </w:r>
      <w:r w:rsidRPr="003E6EA1">
        <w:rPr>
          <w:rFonts w:ascii="Calibri" w:hAnsi="Calibri" w:cs="Calibri"/>
          <w:sz w:val="22"/>
          <w:szCs w:val="22"/>
        </w:rPr>
        <w:t xml:space="preserve">a </w:t>
      </w:r>
      <w:r w:rsidRPr="003E6EA1">
        <w:rPr>
          <w:rFonts w:ascii="Calibri" w:hAnsi="Calibri" w:cs="Calibri"/>
          <w:spacing w:val="-1"/>
          <w:sz w:val="22"/>
          <w:szCs w:val="22"/>
        </w:rPr>
        <w:t>full</w:t>
      </w:r>
      <w:r w:rsidRPr="003E6EA1">
        <w:rPr>
          <w:rFonts w:ascii="Calibri" w:hAnsi="Calibri" w:cs="Calibri"/>
          <w:spacing w:val="-2"/>
          <w:sz w:val="22"/>
          <w:szCs w:val="22"/>
        </w:rPr>
        <w:t xml:space="preserve"> </w:t>
      </w:r>
      <w:r w:rsidRPr="003E6EA1">
        <w:rPr>
          <w:rFonts w:ascii="Calibri" w:hAnsi="Calibri" w:cs="Calibri"/>
          <w:spacing w:val="-1"/>
          <w:sz w:val="22"/>
          <w:szCs w:val="22"/>
        </w:rPr>
        <w:t>major</w:t>
      </w:r>
      <w:r w:rsidRPr="003E6EA1">
        <w:rPr>
          <w:rFonts w:ascii="Calibri" w:hAnsi="Calibri" w:cs="Calibri"/>
          <w:sz w:val="22"/>
          <w:szCs w:val="22"/>
        </w:rPr>
        <w:t xml:space="preserve"> </w:t>
      </w:r>
      <w:r w:rsidRPr="003E6EA1">
        <w:rPr>
          <w:rFonts w:ascii="Calibri" w:hAnsi="Calibri" w:cs="Calibri"/>
          <w:spacing w:val="-2"/>
          <w:sz w:val="22"/>
          <w:szCs w:val="22"/>
        </w:rPr>
        <w:t>in</w:t>
      </w:r>
      <w:r w:rsidRPr="003E6EA1">
        <w:rPr>
          <w:rFonts w:ascii="Calibri" w:hAnsi="Calibri" w:cs="Calibri"/>
          <w:spacing w:val="-1"/>
          <w:sz w:val="22"/>
          <w:szCs w:val="22"/>
        </w:rPr>
        <w:t xml:space="preserve"> the</w:t>
      </w:r>
      <w:r w:rsidRPr="003E6EA1">
        <w:rPr>
          <w:rFonts w:ascii="Calibri" w:hAnsi="Calibri" w:cs="Calibri"/>
          <w:spacing w:val="1"/>
          <w:sz w:val="22"/>
          <w:szCs w:val="22"/>
        </w:rPr>
        <w:t xml:space="preserve"> </w:t>
      </w:r>
      <w:r w:rsidRPr="003E6EA1">
        <w:rPr>
          <w:rFonts w:ascii="Calibri" w:hAnsi="Calibri" w:cs="Calibri"/>
          <w:spacing w:val="-1"/>
          <w:sz w:val="22"/>
          <w:szCs w:val="22"/>
        </w:rPr>
        <w:t>COEd.</w:t>
      </w:r>
      <w:r w:rsidRPr="003E6EA1">
        <w:rPr>
          <w:rFonts w:ascii="Calibri" w:hAnsi="Calibri" w:cs="Calibri"/>
          <w:sz w:val="22"/>
          <w:szCs w:val="22"/>
        </w:rPr>
        <w:t xml:space="preserve"> </w:t>
      </w:r>
      <w:r w:rsidRPr="003E6EA1">
        <w:rPr>
          <w:rFonts w:ascii="Calibri" w:hAnsi="Calibri" w:cs="Calibri"/>
          <w:spacing w:val="-1"/>
          <w:sz w:val="22"/>
          <w:szCs w:val="22"/>
        </w:rPr>
        <w:t>If</w:t>
      </w:r>
      <w:r w:rsidRPr="003E6EA1">
        <w:rPr>
          <w:rFonts w:ascii="Calibri" w:hAnsi="Calibri" w:cs="Calibri"/>
          <w:sz w:val="22"/>
          <w:szCs w:val="22"/>
        </w:rPr>
        <w:t xml:space="preserve"> </w:t>
      </w:r>
      <w:r w:rsidRPr="003E6EA1">
        <w:rPr>
          <w:rFonts w:ascii="Calibri" w:hAnsi="Calibri" w:cs="Calibri"/>
          <w:spacing w:val="-1"/>
          <w:sz w:val="22"/>
          <w:szCs w:val="22"/>
        </w:rPr>
        <w:t>they</w:t>
      </w:r>
      <w:r w:rsidRPr="003E6EA1">
        <w:rPr>
          <w:rFonts w:ascii="Calibri" w:hAnsi="Calibri" w:cs="Calibri"/>
          <w:spacing w:val="1"/>
          <w:sz w:val="22"/>
          <w:szCs w:val="22"/>
        </w:rPr>
        <w:t xml:space="preserve"> </w:t>
      </w:r>
      <w:r w:rsidRPr="003E6EA1">
        <w:rPr>
          <w:rFonts w:ascii="Calibri" w:hAnsi="Calibri" w:cs="Calibri"/>
          <w:spacing w:val="-2"/>
          <w:sz w:val="22"/>
          <w:szCs w:val="22"/>
        </w:rPr>
        <w:t>do</w:t>
      </w:r>
      <w:r w:rsidRPr="003E6EA1">
        <w:rPr>
          <w:rFonts w:ascii="Calibri" w:hAnsi="Calibri" w:cs="Calibri"/>
          <w:spacing w:val="1"/>
          <w:sz w:val="22"/>
          <w:szCs w:val="22"/>
        </w:rPr>
        <w:t xml:space="preserve"> </w:t>
      </w:r>
      <w:r w:rsidRPr="003E6EA1">
        <w:rPr>
          <w:rFonts w:ascii="Calibri" w:hAnsi="Calibri" w:cs="Calibri"/>
          <w:spacing w:val="-1"/>
          <w:sz w:val="22"/>
          <w:szCs w:val="22"/>
        </w:rPr>
        <w:t>not</w:t>
      </w:r>
      <w:r w:rsidRPr="003E6EA1">
        <w:rPr>
          <w:rFonts w:ascii="Calibri" w:hAnsi="Calibri" w:cs="Calibri"/>
          <w:spacing w:val="-2"/>
          <w:sz w:val="22"/>
          <w:szCs w:val="22"/>
        </w:rPr>
        <w:t xml:space="preserve"> </w:t>
      </w:r>
      <w:r w:rsidRPr="003E6EA1">
        <w:rPr>
          <w:rFonts w:ascii="Calibri" w:hAnsi="Calibri" w:cs="Calibri"/>
          <w:spacing w:val="-1"/>
          <w:sz w:val="22"/>
          <w:szCs w:val="22"/>
        </w:rPr>
        <w:t>agree</w:t>
      </w:r>
      <w:r w:rsidRPr="003E6EA1">
        <w:rPr>
          <w:rFonts w:ascii="Calibri" w:hAnsi="Calibri" w:cs="Calibri"/>
          <w:spacing w:val="1"/>
          <w:sz w:val="22"/>
          <w:szCs w:val="22"/>
        </w:rPr>
        <w:t xml:space="preserve"> </w:t>
      </w:r>
      <w:r w:rsidRPr="003E6EA1">
        <w:rPr>
          <w:rFonts w:ascii="Calibri" w:hAnsi="Calibri" w:cs="Calibri"/>
          <w:spacing w:val="-1"/>
          <w:sz w:val="22"/>
          <w:szCs w:val="22"/>
        </w:rPr>
        <w:t>they cannot</w:t>
      </w:r>
      <w:r w:rsidRPr="003E6EA1">
        <w:rPr>
          <w:rFonts w:ascii="Calibri" w:hAnsi="Calibri" w:cs="Calibri"/>
          <w:spacing w:val="-2"/>
          <w:sz w:val="22"/>
          <w:szCs w:val="22"/>
        </w:rPr>
        <w:t xml:space="preserve"> </w:t>
      </w:r>
      <w:r w:rsidRPr="003E6EA1">
        <w:rPr>
          <w:rFonts w:ascii="Calibri" w:hAnsi="Calibri" w:cs="Calibri"/>
          <w:spacing w:val="-1"/>
          <w:sz w:val="22"/>
          <w:szCs w:val="22"/>
        </w:rPr>
        <w:t>proceed</w:t>
      </w:r>
      <w:r w:rsidRPr="003E6EA1">
        <w:rPr>
          <w:rFonts w:ascii="Calibri" w:hAnsi="Calibri" w:cs="Calibri"/>
          <w:spacing w:val="-3"/>
          <w:sz w:val="22"/>
          <w:szCs w:val="22"/>
        </w:rPr>
        <w:t xml:space="preserve"> </w:t>
      </w:r>
      <w:r w:rsidRPr="003E6EA1">
        <w:rPr>
          <w:rFonts w:ascii="Calibri" w:hAnsi="Calibri" w:cs="Calibri"/>
          <w:spacing w:val="-1"/>
          <w:sz w:val="22"/>
          <w:szCs w:val="22"/>
        </w:rPr>
        <w:t>in the</w:t>
      </w:r>
      <w:r w:rsidRPr="003E6EA1">
        <w:rPr>
          <w:rFonts w:ascii="Calibri" w:hAnsi="Calibri" w:cs="Calibri"/>
          <w:spacing w:val="59"/>
          <w:sz w:val="22"/>
          <w:szCs w:val="22"/>
        </w:rPr>
        <w:t xml:space="preserve"> </w:t>
      </w:r>
      <w:r w:rsidRPr="003E6EA1">
        <w:rPr>
          <w:rFonts w:ascii="Calibri" w:hAnsi="Calibri" w:cs="Calibri"/>
          <w:spacing w:val="-1"/>
          <w:sz w:val="22"/>
          <w:szCs w:val="22"/>
        </w:rPr>
        <w:t>program.</w:t>
      </w:r>
    </w:p>
    <w:p w:rsidR="003E6EA1" w:rsidRPr="003E6EA1" w:rsidRDefault="003E6EA1" w:rsidP="003E6EA1">
      <w:pPr>
        <w:numPr>
          <w:ilvl w:val="1"/>
          <w:numId w:val="37"/>
        </w:numPr>
        <w:tabs>
          <w:tab w:val="left" w:pos="1557"/>
        </w:tabs>
        <w:kinsoku w:val="0"/>
        <w:overflowPunct w:val="0"/>
        <w:autoSpaceDE w:val="0"/>
        <w:autoSpaceDN w:val="0"/>
        <w:adjustRightInd w:val="0"/>
        <w:spacing w:before="197" w:line="276" w:lineRule="auto"/>
        <w:ind w:left="1555" w:right="518"/>
        <w:rPr>
          <w:rFonts w:ascii="Calibri" w:hAnsi="Calibri" w:cs="Calibri"/>
          <w:spacing w:val="-1"/>
          <w:sz w:val="22"/>
          <w:szCs w:val="22"/>
        </w:rPr>
      </w:pPr>
      <w:r w:rsidRPr="003E6EA1">
        <w:rPr>
          <w:rFonts w:ascii="Calibri" w:hAnsi="Calibri" w:cs="Calibri"/>
          <w:spacing w:val="-1"/>
          <w:sz w:val="22"/>
          <w:szCs w:val="22"/>
        </w:rPr>
        <w:t>The</w:t>
      </w:r>
      <w:r w:rsidRPr="003E6EA1">
        <w:rPr>
          <w:rFonts w:ascii="Calibri" w:hAnsi="Calibri" w:cs="Calibri"/>
          <w:spacing w:val="1"/>
          <w:sz w:val="22"/>
          <w:szCs w:val="22"/>
        </w:rPr>
        <w:t xml:space="preserve"> </w:t>
      </w:r>
      <w:r w:rsidRPr="003E6EA1">
        <w:rPr>
          <w:rFonts w:ascii="Calibri" w:hAnsi="Calibri" w:cs="Calibri"/>
          <w:b/>
          <w:bCs/>
          <w:i/>
          <w:iCs/>
          <w:spacing w:val="-1"/>
          <w:sz w:val="22"/>
          <w:szCs w:val="22"/>
        </w:rPr>
        <w:t>Professional Dispositions</w:t>
      </w:r>
      <w:r w:rsidRPr="003E6EA1">
        <w:rPr>
          <w:rFonts w:ascii="Calibri" w:hAnsi="Calibri" w:cs="Calibri"/>
          <w:b/>
          <w:bCs/>
          <w:i/>
          <w:iCs/>
          <w:sz w:val="22"/>
          <w:szCs w:val="22"/>
        </w:rPr>
        <w:t xml:space="preserve"> </w:t>
      </w:r>
      <w:r w:rsidRPr="003E6EA1">
        <w:rPr>
          <w:rFonts w:ascii="Calibri" w:hAnsi="Calibri" w:cs="Calibri"/>
          <w:b/>
          <w:bCs/>
          <w:i/>
          <w:iCs/>
          <w:spacing w:val="-1"/>
          <w:sz w:val="22"/>
          <w:szCs w:val="22"/>
        </w:rPr>
        <w:t>Statement</w:t>
      </w:r>
      <w:r w:rsidRPr="003E6EA1">
        <w:rPr>
          <w:rFonts w:ascii="Calibri" w:hAnsi="Calibri" w:cs="Calibri"/>
          <w:b/>
          <w:bCs/>
          <w:i/>
          <w:iCs/>
          <w:spacing w:val="-2"/>
          <w:sz w:val="22"/>
          <w:szCs w:val="22"/>
        </w:rPr>
        <w:t xml:space="preserve"> </w:t>
      </w:r>
      <w:r w:rsidRPr="003E6EA1">
        <w:rPr>
          <w:rFonts w:ascii="Calibri" w:hAnsi="Calibri" w:cs="Calibri"/>
          <w:spacing w:val="-1"/>
          <w:sz w:val="22"/>
          <w:szCs w:val="22"/>
        </w:rPr>
        <w:t>will</w:t>
      </w:r>
      <w:r w:rsidRPr="003E6EA1">
        <w:rPr>
          <w:rFonts w:ascii="Calibri" w:hAnsi="Calibri" w:cs="Calibri"/>
          <w:sz w:val="22"/>
          <w:szCs w:val="22"/>
        </w:rPr>
        <w:t xml:space="preserve"> </w:t>
      </w:r>
      <w:r w:rsidRPr="003E6EA1">
        <w:rPr>
          <w:rFonts w:ascii="Calibri" w:hAnsi="Calibri" w:cs="Calibri"/>
          <w:spacing w:val="-1"/>
          <w:sz w:val="22"/>
          <w:szCs w:val="22"/>
        </w:rPr>
        <w:t>be</w:t>
      </w:r>
      <w:r w:rsidRPr="003E6EA1">
        <w:rPr>
          <w:rFonts w:ascii="Calibri" w:hAnsi="Calibri" w:cs="Calibri"/>
          <w:spacing w:val="-2"/>
          <w:sz w:val="22"/>
          <w:szCs w:val="22"/>
        </w:rPr>
        <w:t xml:space="preserve"> </w:t>
      </w:r>
      <w:r w:rsidRPr="003E6EA1">
        <w:rPr>
          <w:rFonts w:ascii="Calibri" w:hAnsi="Calibri" w:cs="Calibri"/>
          <w:spacing w:val="-1"/>
          <w:sz w:val="22"/>
          <w:szCs w:val="22"/>
        </w:rPr>
        <w:t>placed in appropriate</w:t>
      </w:r>
      <w:r w:rsidRPr="003E6EA1">
        <w:rPr>
          <w:rFonts w:ascii="Calibri" w:hAnsi="Calibri" w:cs="Calibri"/>
          <w:spacing w:val="-2"/>
          <w:sz w:val="22"/>
          <w:szCs w:val="22"/>
        </w:rPr>
        <w:t xml:space="preserve"> </w:t>
      </w:r>
      <w:r w:rsidRPr="003E6EA1">
        <w:rPr>
          <w:rFonts w:ascii="Calibri" w:hAnsi="Calibri" w:cs="Calibri"/>
          <w:spacing w:val="-1"/>
          <w:sz w:val="22"/>
          <w:szCs w:val="22"/>
        </w:rPr>
        <w:t>program</w:t>
      </w:r>
      <w:r w:rsidRPr="003E6EA1">
        <w:rPr>
          <w:rFonts w:ascii="Calibri" w:hAnsi="Calibri" w:cs="Calibri"/>
          <w:spacing w:val="1"/>
          <w:sz w:val="22"/>
          <w:szCs w:val="22"/>
        </w:rPr>
        <w:t xml:space="preserve"> </w:t>
      </w:r>
      <w:r w:rsidRPr="003E6EA1">
        <w:rPr>
          <w:rFonts w:ascii="Calibri" w:hAnsi="Calibri" w:cs="Calibri"/>
          <w:spacing w:val="-1"/>
          <w:sz w:val="22"/>
          <w:szCs w:val="22"/>
        </w:rPr>
        <w:t>area</w:t>
      </w:r>
      <w:r w:rsidRPr="003E6EA1">
        <w:rPr>
          <w:rFonts w:ascii="Calibri" w:hAnsi="Calibri" w:cs="Calibri"/>
          <w:spacing w:val="47"/>
          <w:sz w:val="22"/>
          <w:szCs w:val="22"/>
        </w:rPr>
        <w:t xml:space="preserve"> </w:t>
      </w:r>
      <w:r w:rsidRPr="003E6EA1">
        <w:rPr>
          <w:rFonts w:ascii="Calibri" w:hAnsi="Calibri" w:cs="Calibri"/>
          <w:spacing w:val="-1"/>
          <w:sz w:val="22"/>
          <w:szCs w:val="22"/>
        </w:rPr>
        <w:t>Handbooks.</w:t>
      </w:r>
      <w:r w:rsidRPr="003E6EA1">
        <w:rPr>
          <w:rFonts w:ascii="Calibri" w:hAnsi="Calibri" w:cs="Calibri"/>
          <w:spacing w:val="-3"/>
          <w:sz w:val="22"/>
          <w:szCs w:val="22"/>
        </w:rPr>
        <w:t xml:space="preserve"> </w:t>
      </w:r>
      <w:r w:rsidRPr="003E6EA1">
        <w:rPr>
          <w:rFonts w:ascii="Calibri" w:hAnsi="Calibri" w:cs="Calibri"/>
          <w:spacing w:val="-1"/>
          <w:sz w:val="22"/>
          <w:szCs w:val="22"/>
        </w:rPr>
        <w:t>The</w:t>
      </w:r>
      <w:r w:rsidRPr="003E6EA1">
        <w:rPr>
          <w:rFonts w:ascii="Calibri" w:hAnsi="Calibri" w:cs="Calibri"/>
          <w:spacing w:val="1"/>
          <w:sz w:val="22"/>
          <w:szCs w:val="22"/>
        </w:rPr>
        <w:t xml:space="preserve"> </w:t>
      </w:r>
      <w:r w:rsidRPr="003E6EA1">
        <w:rPr>
          <w:rFonts w:ascii="Calibri" w:hAnsi="Calibri" w:cs="Calibri"/>
          <w:spacing w:val="-1"/>
          <w:sz w:val="22"/>
          <w:szCs w:val="22"/>
        </w:rPr>
        <w:t>URL</w:t>
      </w:r>
      <w:r w:rsidRPr="003E6EA1">
        <w:rPr>
          <w:rFonts w:ascii="Calibri" w:hAnsi="Calibri" w:cs="Calibri"/>
          <w:spacing w:val="1"/>
          <w:sz w:val="22"/>
          <w:szCs w:val="22"/>
        </w:rPr>
        <w:t xml:space="preserve"> </w:t>
      </w:r>
      <w:r w:rsidRPr="003E6EA1">
        <w:rPr>
          <w:rFonts w:ascii="Calibri" w:hAnsi="Calibri" w:cs="Calibri"/>
          <w:spacing w:val="-1"/>
          <w:sz w:val="22"/>
          <w:szCs w:val="22"/>
        </w:rPr>
        <w:t>for</w:t>
      </w:r>
      <w:r w:rsidRPr="003E6EA1">
        <w:rPr>
          <w:rFonts w:ascii="Calibri" w:hAnsi="Calibri" w:cs="Calibri"/>
          <w:sz w:val="22"/>
          <w:szCs w:val="22"/>
        </w:rPr>
        <w:t xml:space="preserve"> </w:t>
      </w:r>
      <w:r w:rsidRPr="003E6EA1">
        <w:rPr>
          <w:rFonts w:ascii="Calibri" w:hAnsi="Calibri" w:cs="Calibri"/>
          <w:spacing w:val="-1"/>
          <w:sz w:val="22"/>
          <w:szCs w:val="22"/>
        </w:rPr>
        <w:t>accessing the</w:t>
      </w:r>
      <w:r w:rsidRPr="003E6EA1">
        <w:rPr>
          <w:rFonts w:ascii="Calibri" w:hAnsi="Calibri" w:cs="Calibri"/>
          <w:spacing w:val="-2"/>
          <w:sz w:val="22"/>
          <w:szCs w:val="22"/>
        </w:rPr>
        <w:t xml:space="preserve"> </w:t>
      </w:r>
      <w:r w:rsidRPr="003E6EA1">
        <w:rPr>
          <w:rFonts w:ascii="Calibri" w:hAnsi="Calibri" w:cs="Calibri"/>
          <w:b/>
          <w:bCs/>
          <w:i/>
          <w:iCs/>
          <w:spacing w:val="-1"/>
          <w:sz w:val="22"/>
          <w:szCs w:val="22"/>
        </w:rPr>
        <w:t>Professional</w:t>
      </w:r>
      <w:r w:rsidRPr="003E6EA1">
        <w:rPr>
          <w:rFonts w:ascii="Calibri" w:hAnsi="Calibri" w:cs="Calibri"/>
          <w:b/>
          <w:bCs/>
          <w:i/>
          <w:iCs/>
          <w:spacing w:val="1"/>
          <w:sz w:val="22"/>
          <w:szCs w:val="22"/>
        </w:rPr>
        <w:t xml:space="preserve"> </w:t>
      </w:r>
      <w:r w:rsidRPr="003E6EA1">
        <w:rPr>
          <w:rFonts w:ascii="Calibri" w:hAnsi="Calibri" w:cs="Calibri"/>
          <w:b/>
          <w:bCs/>
          <w:i/>
          <w:iCs/>
          <w:spacing w:val="-1"/>
          <w:sz w:val="22"/>
          <w:szCs w:val="22"/>
        </w:rPr>
        <w:t>Dispositions</w:t>
      </w:r>
      <w:r w:rsidRPr="003E6EA1">
        <w:rPr>
          <w:rFonts w:ascii="Calibri" w:hAnsi="Calibri" w:cs="Calibri"/>
          <w:b/>
          <w:bCs/>
          <w:i/>
          <w:iCs/>
          <w:sz w:val="22"/>
          <w:szCs w:val="22"/>
        </w:rPr>
        <w:t xml:space="preserve"> </w:t>
      </w:r>
      <w:r w:rsidRPr="003E6EA1">
        <w:rPr>
          <w:rFonts w:ascii="Calibri" w:hAnsi="Calibri" w:cs="Calibri"/>
          <w:b/>
          <w:bCs/>
          <w:i/>
          <w:iCs/>
          <w:spacing w:val="-1"/>
          <w:sz w:val="22"/>
          <w:szCs w:val="22"/>
        </w:rPr>
        <w:t>Statement</w:t>
      </w:r>
      <w:r w:rsidRPr="003E6EA1">
        <w:rPr>
          <w:rFonts w:ascii="Calibri" w:hAnsi="Calibri" w:cs="Calibri"/>
          <w:b/>
          <w:bCs/>
          <w:i/>
          <w:iCs/>
          <w:spacing w:val="-2"/>
          <w:sz w:val="22"/>
          <w:szCs w:val="22"/>
        </w:rPr>
        <w:t xml:space="preserve"> </w:t>
      </w:r>
      <w:r w:rsidRPr="003E6EA1">
        <w:rPr>
          <w:rFonts w:ascii="Calibri" w:hAnsi="Calibri" w:cs="Calibri"/>
          <w:spacing w:val="-1"/>
          <w:sz w:val="22"/>
          <w:szCs w:val="22"/>
        </w:rPr>
        <w:t>and</w:t>
      </w:r>
      <w:r w:rsidRPr="003E6EA1">
        <w:rPr>
          <w:rFonts w:ascii="Calibri" w:hAnsi="Calibri" w:cs="Calibri"/>
          <w:spacing w:val="47"/>
          <w:sz w:val="22"/>
          <w:szCs w:val="22"/>
        </w:rPr>
        <w:t xml:space="preserve"> </w:t>
      </w:r>
      <w:r w:rsidRPr="003E6EA1">
        <w:rPr>
          <w:rFonts w:ascii="Calibri" w:hAnsi="Calibri" w:cs="Calibri"/>
          <w:b/>
          <w:bCs/>
          <w:i/>
          <w:iCs/>
          <w:spacing w:val="-1"/>
          <w:sz w:val="22"/>
          <w:szCs w:val="22"/>
        </w:rPr>
        <w:t>Professional Dispositions</w:t>
      </w:r>
      <w:r w:rsidRPr="003E6EA1">
        <w:rPr>
          <w:rFonts w:ascii="Calibri" w:hAnsi="Calibri" w:cs="Calibri"/>
          <w:b/>
          <w:bCs/>
          <w:i/>
          <w:iCs/>
          <w:spacing w:val="-3"/>
          <w:sz w:val="22"/>
          <w:szCs w:val="22"/>
        </w:rPr>
        <w:t xml:space="preserve"> </w:t>
      </w:r>
      <w:r w:rsidRPr="003E6EA1">
        <w:rPr>
          <w:rFonts w:ascii="Calibri" w:hAnsi="Calibri" w:cs="Calibri"/>
          <w:b/>
          <w:bCs/>
          <w:i/>
          <w:iCs/>
          <w:spacing w:val="-1"/>
          <w:sz w:val="22"/>
          <w:szCs w:val="22"/>
        </w:rPr>
        <w:t>Guidelines</w:t>
      </w:r>
      <w:r w:rsidRPr="003E6EA1">
        <w:rPr>
          <w:rFonts w:ascii="Calibri" w:hAnsi="Calibri" w:cs="Calibri"/>
          <w:b/>
          <w:bCs/>
          <w:i/>
          <w:iCs/>
          <w:sz w:val="22"/>
          <w:szCs w:val="22"/>
        </w:rPr>
        <w:t xml:space="preserve"> </w:t>
      </w:r>
      <w:r w:rsidRPr="003E6EA1">
        <w:rPr>
          <w:rFonts w:ascii="Calibri" w:hAnsi="Calibri" w:cs="Calibri"/>
          <w:spacing w:val="-1"/>
          <w:sz w:val="22"/>
          <w:szCs w:val="22"/>
        </w:rPr>
        <w:t>as</w:t>
      </w:r>
      <w:r w:rsidRPr="003E6EA1">
        <w:rPr>
          <w:rFonts w:ascii="Calibri" w:hAnsi="Calibri" w:cs="Calibri"/>
          <w:spacing w:val="-2"/>
          <w:sz w:val="22"/>
          <w:szCs w:val="22"/>
        </w:rPr>
        <w:t xml:space="preserve"> </w:t>
      </w:r>
      <w:r w:rsidRPr="003E6EA1">
        <w:rPr>
          <w:rFonts w:ascii="Calibri" w:hAnsi="Calibri" w:cs="Calibri"/>
          <w:spacing w:val="-1"/>
          <w:sz w:val="22"/>
          <w:szCs w:val="22"/>
        </w:rPr>
        <w:t>they</w:t>
      </w:r>
      <w:r w:rsidRPr="003E6EA1">
        <w:rPr>
          <w:rFonts w:ascii="Calibri" w:hAnsi="Calibri" w:cs="Calibri"/>
          <w:spacing w:val="1"/>
          <w:sz w:val="22"/>
          <w:szCs w:val="22"/>
        </w:rPr>
        <w:t xml:space="preserve"> </w:t>
      </w:r>
      <w:r w:rsidRPr="003E6EA1">
        <w:rPr>
          <w:rFonts w:ascii="Calibri" w:hAnsi="Calibri" w:cs="Calibri"/>
          <w:spacing w:val="-1"/>
          <w:sz w:val="22"/>
          <w:szCs w:val="22"/>
        </w:rPr>
        <w:t>appear</w:t>
      </w:r>
      <w:r w:rsidRPr="003E6EA1">
        <w:rPr>
          <w:rFonts w:ascii="Calibri" w:hAnsi="Calibri" w:cs="Calibri"/>
          <w:sz w:val="22"/>
          <w:szCs w:val="22"/>
        </w:rPr>
        <w:t xml:space="preserve"> </w:t>
      </w:r>
      <w:r w:rsidRPr="003E6EA1">
        <w:rPr>
          <w:rFonts w:ascii="Calibri" w:hAnsi="Calibri" w:cs="Calibri"/>
          <w:spacing w:val="-2"/>
          <w:sz w:val="22"/>
          <w:szCs w:val="22"/>
        </w:rPr>
        <w:t>in</w:t>
      </w:r>
      <w:r w:rsidRPr="003E6EA1">
        <w:rPr>
          <w:rFonts w:ascii="Calibri" w:hAnsi="Calibri" w:cs="Calibri"/>
          <w:spacing w:val="-1"/>
          <w:sz w:val="22"/>
          <w:szCs w:val="22"/>
        </w:rPr>
        <w:t xml:space="preserve"> this</w:t>
      </w:r>
      <w:r w:rsidRPr="003E6EA1">
        <w:rPr>
          <w:rFonts w:ascii="Calibri" w:hAnsi="Calibri" w:cs="Calibri"/>
          <w:sz w:val="22"/>
          <w:szCs w:val="22"/>
        </w:rPr>
        <w:t xml:space="preserve"> </w:t>
      </w:r>
      <w:r w:rsidRPr="003E6EA1">
        <w:rPr>
          <w:rFonts w:ascii="Calibri" w:hAnsi="Calibri" w:cs="Calibri"/>
          <w:spacing w:val="-1"/>
          <w:sz w:val="22"/>
          <w:szCs w:val="22"/>
        </w:rPr>
        <w:t>document</w:t>
      </w:r>
      <w:r w:rsidRPr="003E6EA1">
        <w:rPr>
          <w:rFonts w:ascii="Calibri" w:hAnsi="Calibri" w:cs="Calibri"/>
          <w:spacing w:val="-2"/>
          <w:sz w:val="22"/>
          <w:szCs w:val="22"/>
        </w:rPr>
        <w:t xml:space="preserve"> </w:t>
      </w:r>
      <w:r w:rsidRPr="003E6EA1">
        <w:rPr>
          <w:rFonts w:ascii="Calibri" w:hAnsi="Calibri" w:cs="Calibri"/>
          <w:spacing w:val="-1"/>
          <w:sz w:val="22"/>
          <w:szCs w:val="22"/>
        </w:rPr>
        <w:t>will</w:t>
      </w:r>
      <w:r w:rsidRPr="003E6EA1">
        <w:rPr>
          <w:rFonts w:ascii="Calibri" w:hAnsi="Calibri" w:cs="Calibri"/>
          <w:sz w:val="22"/>
          <w:szCs w:val="22"/>
        </w:rPr>
        <w:t xml:space="preserve"> </w:t>
      </w:r>
      <w:r w:rsidRPr="003E6EA1">
        <w:rPr>
          <w:rFonts w:ascii="Calibri" w:hAnsi="Calibri" w:cs="Calibri"/>
          <w:spacing w:val="-2"/>
          <w:sz w:val="22"/>
          <w:szCs w:val="22"/>
        </w:rPr>
        <w:t>be</w:t>
      </w:r>
      <w:r w:rsidRPr="003E6EA1">
        <w:rPr>
          <w:rFonts w:ascii="Calibri" w:hAnsi="Calibri" w:cs="Calibri"/>
          <w:spacing w:val="1"/>
          <w:sz w:val="22"/>
          <w:szCs w:val="22"/>
        </w:rPr>
        <w:t xml:space="preserve"> </w:t>
      </w:r>
      <w:r w:rsidRPr="003E6EA1">
        <w:rPr>
          <w:rFonts w:ascii="Calibri" w:hAnsi="Calibri" w:cs="Calibri"/>
          <w:spacing w:val="-1"/>
          <w:sz w:val="22"/>
          <w:szCs w:val="22"/>
        </w:rPr>
        <w:t>placed in</w:t>
      </w:r>
      <w:r w:rsidRPr="003E6EA1">
        <w:rPr>
          <w:rFonts w:ascii="Calibri" w:hAnsi="Calibri" w:cs="Calibri"/>
          <w:spacing w:val="56"/>
          <w:sz w:val="22"/>
          <w:szCs w:val="22"/>
        </w:rPr>
        <w:t xml:space="preserve"> </w:t>
      </w:r>
      <w:r w:rsidRPr="003E6EA1">
        <w:rPr>
          <w:rFonts w:ascii="Calibri" w:hAnsi="Calibri" w:cs="Calibri"/>
          <w:spacing w:val="-1"/>
          <w:sz w:val="22"/>
          <w:szCs w:val="22"/>
        </w:rPr>
        <w:t>course</w:t>
      </w:r>
      <w:r w:rsidRPr="003E6EA1">
        <w:rPr>
          <w:rFonts w:ascii="Calibri" w:hAnsi="Calibri" w:cs="Calibri"/>
          <w:spacing w:val="-2"/>
          <w:sz w:val="22"/>
          <w:szCs w:val="22"/>
        </w:rPr>
        <w:t xml:space="preserve"> </w:t>
      </w:r>
      <w:r w:rsidRPr="003E6EA1">
        <w:rPr>
          <w:rFonts w:ascii="Calibri" w:hAnsi="Calibri" w:cs="Calibri"/>
          <w:spacing w:val="-1"/>
          <w:sz w:val="22"/>
          <w:szCs w:val="22"/>
        </w:rPr>
        <w:t>syllabuses.</w:t>
      </w:r>
    </w:p>
    <w:p w:rsidR="003E6EA1" w:rsidRPr="003E6EA1" w:rsidRDefault="003E6EA1" w:rsidP="003E6EA1">
      <w:pPr>
        <w:numPr>
          <w:ilvl w:val="1"/>
          <w:numId w:val="37"/>
        </w:numPr>
        <w:tabs>
          <w:tab w:val="left" w:pos="1556"/>
        </w:tabs>
        <w:kinsoku w:val="0"/>
        <w:overflowPunct w:val="0"/>
        <w:autoSpaceDE w:val="0"/>
        <w:autoSpaceDN w:val="0"/>
        <w:adjustRightInd w:val="0"/>
        <w:spacing w:before="194" w:line="276" w:lineRule="auto"/>
        <w:ind w:left="1555" w:right="429"/>
        <w:rPr>
          <w:rFonts w:ascii="Calibri" w:hAnsi="Calibri" w:cs="Calibri"/>
          <w:spacing w:val="-1"/>
          <w:sz w:val="22"/>
          <w:szCs w:val="22"/>
        </w:rPr>
      </w:pPr>
      <w:r w:rsidRPr="003E6EA1">
        <w:rPr>
          <w:rFonts w:ascii="Calibri" w:hAnsi="Calibri" w:cs="Calibri"/>
          <w:spacing w:val="-1"/>
          <w:sz w:val="22"/>
          <w:szCs w:val="22"/>
        </w:rPr>
        <w:t>Students/candidates complete</w:t>
      </w:r>
      <w:r w:rsidRPr="003E6EA1">
        <w:rPr>
          <w:rFonts w:ascii="Calibri" w:hAnsi="Calibri" w:cs="Calibri"/>
          <w:sz w:val="22"/>
          <w:szCs w:val="22"/>
        </w:rPr>
        <w:t xml:space="preserve"> a</w:t>
      </w:r>
      <w:r w:rsidRPr="003E6EA1">
        <w:rPr>
          <w:rFonts w:ascii="Calibri" w:hAnsi="Calibri" w:cs="Calibri"/>
          <w:spacing w:val="-2"/>
          <w:sz w:val="22"/>
          <w:szCs w:val="22"/>
        </w:rPr>
        <w:t xml:space="preserve"> </w:t>
      </w:r>
      <w:r w:rsidRPr="003E6EA1">
        <w:rPr>
          <w:rFonts w:ascii="Calibri" w:hAnsi="Calibri" w:cs="Calibri"/>
          <w:i/>
          <w:iCs/>
          <w:spacing w:val="-1"/>
          <w:sz w:val="22"/>
          <w:szCs w:val="22"/>
        </w:rPr>
        <w:t>Dispositions</w:t>
      </w:r>
      <w:r w:rsidRPr="003E6EA1">
        <w:rPr>
          <w:rFonts w:ascii="Calibri" w:hAnsi="Calibri" w:cs="Calibri"/>
          <w:i/>
          <w:iCs/>
          <w:spacing w:val="-2"/>
          <w:sz w:val="22"/>
          <w:szCs w:val="22"/>
        </w:rPr>
        <w:t xml:space="preserve"> </w:t>
      </w:r>
      <w:r w:rsidRPr="003E6EA1">
        <w:rPr>
          <w:rFonts w:ascii="Calibri" w:hAnsi="Calibri" w:cs="Calibri"/>
          <w:i/>
          <w:iCs/>
          <w:spacing w:val="-1"/>
          <w:sz w:val="22"/>
          <w:szCs w:val="22"/>
        </w:rPr>
        <w:t xml:space="preserve">Education </w:t>
      </w:r>
      <w:r w:rsidRPr="003E6EA1">
        <w:rPr>
          <w:rFonts w:ascii="Calibri" w:hAnsi="Calibri" w:cs="Calibri"/>
          <w:i/>
          <w:iCs/>
          <w:sz w:val="22"/>
          <w:szCs w:val="22"/>
        </w:rPr>
        <w:t>Module</w:t>
      </w:r>
      <w:hyperlink w:anchor="bookmark3" w:history="1">
        <w:r w:rsidRPr="003E6EA1">
          <w:rPr>
            <w:rFonts w:ascii="Calibri" w:hAnsi="Calibri" w:cs="Calibri"/>
            <w:i/>
            <w:iCs/>
            <w:position w:val="8"/>
            <w:sz w:val="14"/>
            <w:szCs w:val="14"/>
          </w:rPr>
          <w:t>4</w:t>
        </w:r>
      </w:hyperlink>
      <w:r w:rsidRPr="003E6EA1">
        <w:rPr>
          <w:rFonts w:ascii="Calibri" w:hAnsi="Calibri" w:cs="Calibri"/>
          <w:i/>
          <w:iCs/>
          <w:spacing w:val="18"/>
          <w:position w:val="8"/>
          <w:sz w:val="14"/>
          <w:szCs w:val="14"/>
        </w:rPr>
        <w:t xml:space="preserve"> </w:t>
      </w:r>
      <w:r w:rsidRPr="003E6EA1">
        <w:rPr>
          <w:rFonts w:ascii="Calibri" w:hAnsi="Calibri" w:cs="Calibri"/>
          <w:spacing w:val="-1"/>
          <w:sz w:val="22"/>
          <w:szCs w:val="22"/>
        </w:rPr>
        <w:t>within an</w:t>
      </w:r>
      <w:r w:rsidRPr="003E6EA1">
        <w:rPr>
          <w:rFonts w:ascii="Calibri" w:hAnsi="Calibri" w:cs="Calibri"/>
          <w:spacing w:val="-3"/>
          <w:sz w:val="22"/>
          <w:szCs w:val="22"/>
        </w:rPr>
        <w:t xml:space="preserve"> </w:t>
      </w:r>
      <w:r w:rsidRPr="003E6EA1">
        <w:rPr>
          <w:rFonts w:ascii="Calibri" w:hAnsi="Calibri" w:cs="Calibri"/>
          <w:spacing w:val="-1"/>
          <w:sz w:val="22"/>
          <w:szCs w:val="22"/>
        </w:rPr>
        <w:t>early</w:t>
      </w:r>
      <w:r w:rsidRPr="003E6EA1">
        <w:rPr>
          <w:rFonts w:ascii="Calibri" w:hAnsi="Calibri" w:cs="Calibri"/>
          <w:spacing w:val="-2"/>
          <w:sz w:val="22"/>
          <w:szCs w:val="22"/>
        </w:rPr>
        <w:t xml:space="preserve"> </w:t>
      </w:r>
      <w:r w:rsidRPr="003E6EA1">
        <w:rPr>
          <w:rFonts w:ascii="Calibri" w:hAnsi="Calibri" w:cs="Calibri"/>
          <w:spacing w:val="-1"/>
          <w:sz w:val="22"/>
          <w:szCs w:val="22"/>
        </w:rPr>
        <w:t>course</w:t>
      </w:r>
      <w:r w:rsidRPr="003E6EA1">
        <w:rPr>
          <w:rFonts w:ascii="Calibri" w:hAnsi="Calibri" w:cs="Calibri"/>
          <w:spacing w:val="53"/>
          <w:sz w:val="22"/>
          <w:szCs w:val="22"/>
        </w:rPr>
        <w:t xml:space="preserve"> </w:t>
      </w:r>
      <w:r w:rsidRPr="003E6EA1">
        <w:rPr>
          <w:rFonts w:ascii="Calibri" w:hAnsi="Calibri" w:cs="Calibri"/>
          <w:spacing w:val="-1"/>
          <w:sz w:val="22"/>
          <w:szCs w:val="22"/>
        </w:rPr>
        <w:t>taken in</w:t>
      </w:r>
      <w:r w:rsidRPr="003E6EA1">
        <w:rPr>
          <w:rFonts w:ascii="Calibri" w:hAnsi="Calibri" w:cs="Calibri"/>
          <w:spacing w:val="-3"/>
          <w:sz w:val="22"/>
          <w:szCs w:val="22"/>
        </w:rPr>
        <w:t xml:space="preserve"> </w:t>
      </w:r>
      <w:r w:rsidRPr="003E6EA1">
        <w:rPr>
          <w:rFonts w:ascii="Calibri" w:hAnsi="Calibri" w:cs="Calibri"/>
          <w:spacing w:val="-1"/>
          <w:sz w:val="22"/>
          <w:szCs w:val="22"/>
        </w:rPr>
        <w:t>the</w:t>
      </w:r>
      <w:r w:rsidRPr="003E6EA1">
        <w:rPr>
          <w:rFonts w:ascii="Calibri" w:hAnsi="Calibri" w:cs="Calibri"/>
          <w:spacing w:val="1"/>
          <w:sz w:val="22"/>
          <w:szCs w:val="22"/>
        </w:rPr>
        <w:t xml:space="preserve"> </w:t>
      </w:r>
      <w:r w:rsidRPr="003E6EA1">
        <w:rPr>
          <w:rFonts w:ascii="Calibri" w:hAnsi="Calibri" w:cs="Calibri"/>
          <w:spacing w:val="-1"/>
          <w:sz w:val="22"/>
          <w:szCs w:val="22"/>
        </w:rPr>
        <w:t>program.</w:t>
      </w:r>
      <w:r w:rsidRPr="003E6EA1">
        <w:rPr>
          <w:rFonts w:ascii="Calibri" w:hAnsi="Calibri" w:cs="Calibri"/>
          <w:sz w:val="22"/>
          <w:szCs w:val="22"/>
        </w:rPr>
        <w:t xml:space="preserve"> </w:t>
      </w:r>
      <w:r w:rsidRPr="003E6EA1">
        <w:rPr>
          <w:rFonts w:ascii="Calibri" w:hAnsi="Calibri" w:cs="Calibri"/>
          <w:spacing w:val="-2"/>
          <w:sz w:val="22"/>
          <w:szCs w:val="22"/>
        </w:rPr>
        <w:t>Faculty</w:t>
      </w:r>
      <w:r w:rsidRPr="003E6EA1">
        <w:rPr>
          <w:rFonts w:ascii="Calibri" w:hAnsi="Calibri" w:cs="Calibri"/>
          <w:spacing w:val="-1"/>
          <w:sz w:val="22"/>
          <w:szCs w:val="22"/>
        </w:rPr>
        <w:t xml:space="preserve"> </w:t>
      </w:r>
      <w:r w:rsidRPr="003E6EA1">
        <w:rPr>
          <w:rFonts w:ascii="Calibri" w:hAnsi="Calibri" w:cs="Calibri"/>
          <w:sz w:val="22"/>
          <w:szCs w:val="22"/>
        </w:rPr>
        <w:t xml:space="preserve">of </w:t>
      </w:r>
      <w:r w:rsidRPr="003E6EA1">
        <w:rPr>
          <w:rFonts w:ascii="Calibri" w:hAnsi="Calibri" w:cs="Calibri"/>
          <w:spacing w:val="-1"/>
          <w:sz w:val="22"/>
          <w:szCs w:val="22"/>
        </w:rPr>
        <w:t>each program will</w:t>
      </w:r>
      <w:r w:rsidRPr="003E6EA1">
        <w:rPr>
          <w:rFonts w:ascii="Calibri" w:hAnsi="Calibri" w:cs="Calibri"/>
          <w:sz w:val="22"/>
          <w:szCs w:val="22"/>
        </w:rPr>
        <w:t xml:space="preserve"> </w:t>
      </w:r>
      <w:r w:rsidRPr="003E6EA1">
        <w:rPr>
          <w:rFonts w:ascii="Calibri" w:hAnsi="Calibri" w:cs="Calibri"/>
          <w:spacing w:val="-1"/>
          <w:sz w:val="22"/>
          <w:szCs w:val="22"/>
        </w:rPr>
        <w:t>identify</w:t>
      </w:r>
      <w:r w:rsidRPr="003E6EA1">
        <w:rPr>
          <w:rFonts w:ascii="Calibri" w:hAnsi="Calibri" w:cs="Calibri"/>
          <w:spacing w:val="1"/>
          <w:sz w:val="22"/>
          <w:szCs w:val="22"/>
        </w:rPr>
        <w:t xml:space="preserve"> </w:t>
      </w:r>
      <w:r w:rsidRPr="003E6EA1">
        <w:rPr>
          <w:rFonts w:ascii="Calibri" w:hAnsi="Calibri" w:cs="Calibri"/>
          <w:spacing w:val="-1"/>
          <w:sz w:val="22"/>
          <w:szCs w:val="22"/>
        </w:rPr>
        <w:t>this</w:t>
      </w:r>
      <w:r w:rsidRPr="003E6EA1">
        <w:rPr>
          <w:rFonts w:ascii="Calibri" w:hAnsi="Calibri" w:cs="Calibri"/>
          <w:sz w:val="22"/>
          <w:szCs w:val="22"/>
        </w:rPr>
        <w:t xml:space="preserve"> </w:t>
      </w:r>
      <w:r w:rsidRPr="003E6EA1">
        <w:rPr>
          <w:rFonts w:ascii="Calibri" w:hAnsi="Calibri" w:cs="Calibri"/>
          <w:spacing w:val="-1"/>
          <w:sz w:val="22"/>
          <w:szCs w:val="22"/>
        </w:rPr>
        <w:t>introductory</w:t>
      </w:r>
      <w:r w:rsidRPr="003E6EA1">
        <w:rPr>
          <w:rFonts w:ascii="Calibri" w:hAnsi="Calibri" w:cs="Calibri"/>
          <w:spacing w:val="1"/>
          <w:sz w:val="22"/>
          <w:szCs w:val="22"/>
        </w:rPr>
        <w:t xml:space="preserve"> </w:t>
      </w:r>
      <w:r w:rsidRPr="003E6EA1">
        <w:rPr>
          <w:rFonts w:ascii="Calibri" w:hAnsi="Calibri" w:cs="Calibri"/>
          <w:spacing w:val="-1"/>
          <w:sz w:val="22"/>
          <w:szCs w:val="22"/>
        </w:rPr>
        <w:t>course</w:t>
      </w:r>
      <w:r w:rsidRPr="003E6EA1">
        <w:rPr>
          <w:rFonts w:ascii="Calibri" w:hAnsi="Calibri" w:cs="Calibri"/>
          <w:spacing w:val="1"/>
          <w:sz w:val="22"/>
          <w:szCs w:val="22"/>
        </w:rPr>
        <w:t xml:space="preserve"> </w:t>
      </w:r>
      <w:r w:rsidRPr="003E6EA1">
        <w:rPr>
          <w:rFonts w:ascii="Calibri" w:hAnsi="Calibri" w:cs="Calibri"/>
          <w:spacing w:val="-2"/>
          <w:sz w:val="22"/>
          <w:szCs w:val="22"/>
        </w:rPr>
        <w:t>to</w:t>
      </w:r>
      <w:r w:rsidRPr="003E6EA1">
        <w:rPr>
          <w:rFonts w:ascii="Calibri" w:hAnsi="Calibri" w:cs="Calibri"/>
          <w:spacing w:val="49"/>
          <w:sz w:val="22"/>
          <w:szCs w:val="22"/>
        </w:rPr>
        <w:t xml:space="preserve"> </w:t>
      </w:r>
      <w:r w:rsidRPr="003E6EA1">
        <w:rPr>
          <w:rFonts w:ascii="Calibri" w:hAnsi="Calibri" w:cs="Calibri"/>
          <w:spacing w:val="-1"/>
          <w:sz w:val="22"/>
          <w:szCs w:val="22"/>
        </w:rPr>
        <w:t>include</w:t>
      </w:r>
      <w:r w:rsidRPr="003E6EA1">
        <w:rPr>
          <w:rFonts w:ascii="Calibri" w:hAnsi="Calibri" w:cs="Calibri"/>
          <w:spacing w:val="1"/>
          <w:sz w:val="22"/>
          <w:szCs w:val="22"/>
        </w:rPr>
        <w:t xml:space="preserve"> </w:t>
      </w:r>
      <w:r w:rsidRPr="003E6EA1">
        <w:rPr>
          <w:rFonts w:ascii="Calibri" w:hAnsi="Calibri" w:cs="Calibri"/>
          <w:spacing w:val="-1"/>
          <w:sz w:val="22"/>
          <w:szCs w:val="22"/>
        </w:rPr>
        <w:t>completion</w:t>
      </w:r>
      <w:r w:rsidRPr="003E6EA1">
        <w:rPr>
          <w:rFonts w:ascii="Calibri" w:hAnsi="Calibri" w:cs="Calibri"/>
          <w:spacing w:val="-3"/>
          <w:sz w:val="22"/>
          <w:szCs w:val="22"/>
        </w:rPr>
        <w:t xml:space="preserve"> </w:t>
      </w:r>
      <w:r w:rsidRPr="003E6EA1">
        <w:rPr>
          <w:rFonts w:ascii="Calibri" w:hAnsi="Calibri" w:cs="Calibri"/>
          <w:sz w:val="22"/>
          <w:szCs w:val="22"/>
        </w:rPr>
        <w:t xml:space="preserve">of </w:t>
      </w:r>
      <w:r w:rsidRPr="003E6EA1">
        <w:rPr>
          <w:rFonts w:ascii="Calibri" w:hAnsi="Calibri" w:cs="Calibri"/>
          <w:spacing w:val="-1"/>
          <w:sz w:val="22"/>
          <w:szCs w:val="22"/>
        </w:rPr>
        <w:t>this</w:t>
      </w:r>
      <w:r w:rsidRPr="003E6EA1">
        <w:rPr>
          <w:rFonts w:ascii="Calibri" w:hAnsi="Calibri" w:cs="Calibri"/>
          <w:spacing w:val="-5"/>
          <w:sz w:val="22"/>
          <w:szCs w:val="22"/>
        </w:rPr>
        <w:t xml:space="preserve"> </w:t>
      </w:r>
      <w:r w:rsidRPr="003E6EA1">
        <w:rPr>
          <w:rFonts w:ascii="Calibri" w:hAnsi="Calibri" w:cs="Calibri"/>
          <w:spacing w:val="-1"/>
          <w:sz w:val="22"/>
          <w:szCs w:val="22"/>
        </w:rPr>
        <w:t>module.</w:t>
      </w:r>
    </w:p>
    <w:p w:rsidR="003E6EA1" w:rsidRPr="003E6EA1" w:rsidRDefault="003E6EA1" w:rsidP="003E6EA1">
      <w:pPr>
        <w:numPr>
          <w:ilvl w:val="1"/>
          <w:numId w:val="37"/>
        </w:numPr>
        <w:tabs>
          <w:tab w:val="left" w:pos="1556"/>
        </w:tabs>
        <w:kinsoku w:val="0"/>
        <w:overflowPunct w:val="0"/>
        <w:autoSpaceDE w:val="0"/>
        <w:autoSpaceDN w:val="0"/>
        <w:adjustRightInd w:val="0"/>
        <w:spacing w:before="197" w:line="276" w:lineRule="auto"/>
        <w:ind w:left="1555" w:right="330"/>
        <w:rPr>
          <w:rFonts w:ascii="Calibri" w:hAnsi="Calibri" w:cs="Calibri"/>
          <w:spacing w:val="-1"/>
          <w:sz w:val="22"/>
          <w:szCs w:val="22"/>
        </w:rPr>
      </w:pPr>
      <w:r w:rsidRPr="003E6EA1">
        <w:rPr>
          <w:rFonts w:ascii="Calibri" w:hAnsi="Calibri" w:cs="Calibri"/>
          <w:spacing w:val="-1"/>
          <w:sz w:val="22"/>
          <w:szCs w:val="22"/>
        </w:rPr>
        <w:t>Students/candidates</w:t>
      </w:r>
      <w:r w:rsidRPr="003E6EA1">
        <w:rPr>
          <w:rFonts w:ascii="Calibri" w:hAnsi="Calibri" w:cs="Calibri"/>
          <w:spacing w:val="-2"/>
          <w:sz w:val="22"/>
          <w:szCs w:val="22"/>
        </w:rPr>
        <w:t xml:space="preserve"> </w:t>
      </w:r>
      <w:r w:rsidRPr="003E6EA1">
        <w:rPr>
          <w:rFonts w:ascii="Calibri" w:hAnsi="Calibri" w:cs="Calibri"/>
          <w:spacing w:val="-1"/>
          <w:sz w:val="22"/>
          <w:szCs w:val="22"/>
        </w:rPr>
        <w:t>will</w:t>
      </w:r>
      <w:r w:rsidRPr="003E6EA1">
        <w:rPr>
          <w:rFonts w:ascii="Calibri" w:hAnsi="Calibri" w:cs="Calibri"/>
          <w:sz w:val="22"/>
          <w:szCs w:val="22"/>
        </w:rPr>
        <w:t xml:space="preserve"> </w:t>
      </w:r>
      <w:r w:rsidRPr="003E6EA1">
        <w:rPr>
          <w:rFonts w:ascii="Calibri" w:hAnsi="Calibri" w:cs="Calibri"/>
          <w:spacing w:val="-1"/>
          <w:sz w:val="22"/>
          <w:szCs w:val="22"/>
        </w:rPr>
        <w:t>review</w:t>
      </w:r>
      <w:r w:rsidRPr="003E6EA1">
        <w:rPr>
          <w:rFonts w:ascii="Calibri" w:hAnsi="Calibri" w:cs="Calibri"/>
          <w:spacing w:val="-2"/>
          <w:sz w:val="22"/>
          <w:szCs w:val="22"/>
        </w:rPr>
        <w:t xml:space="preserve"> </w:t>
      </w:r>
      <w:r w:rsidRPr="003E6EA1">
        <w:rPr>
          <w:rFonts w:ascii="Calibri" w:hAnsi="Calibri" w:cs="Calibri"/>
          <w:spacing w:val="-1"/>
          <w:sz w:val="22"/>
          <w:szCs w:val="22"/>
        </w:rPr>
        <w:t xml:space="preserve">the </w:t>
      </w:r>
      <w:r w:rsidRPr="003E6EA1">
        <w:rPr>
          <w:rFonts w:ascii="Calibri" w:hAnsi="Calibri" w:cs="Calibri"/>
          <w:i/>
          <w:iCs/>
          <w:spacing w:val="-1"/>
          <w:sz w:val="22"/>
          <w:szCs w:val="22"/>
        </w:rPr>
        <w:t>Dispositions</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Education Module</w:t>
      </w:r>
      <w:r w:rsidRPr="003E6EA1">
        <w:rPr>
          <w:rFonts w:ascii="Calibri" w:hAnsi="Calibri" w:cs="Calibri"/>
          <w:i/>
          <w:iCs/>
          <w:sz w:val="22"/>
          <w:szCs w:val="22"/>
        </w:rPr>
        <w:t xml:space="preserve"> </w:t>
      </w:r>
      <w:r w:rsidRPr="003E6EA1">
        <w:rPr>
          <w:rFonts w:ascii="Calibri" w:hAnsi="Calibri" w:cs="Calibri"/>
          <w:spacing w:val="-1"/>
          <w:sz w:val="22"/>
          <w:szCs w:val="22"/>
        </w:rPr>
        <w:t>prior</w:t>
      </w:r>
      <w:r w:rsidRPr="003E6EA1">
        <w:rPr>
          <w:rFonts w:ascii="Calibri" w:hAnsi="Calibri" w:cs="Calibri"/>
          <w:sz w:val="22"/>
          <w:szCs w:val="22"/>
        </w:rPr>
        <w:t xml:space="preserve"> </w:t>
      </w:r>
      <w:r w:rsidRPr="003E6EA1">
        <w:rPr>
          <w:rFonts w:ascii="Calibri" w:hAnsi="Calibri" w:cs="Calibri"/>
          <w:spacing w:val="-1"/>
          <w:sz w:val="22"/>
          <w:szCs w:val="22"/>
        </w:rPr>
        <w:t>to</w:t>
      </w:r>
      <w:r w:rsidRPr="003E6EA1">
        <w:rPr>
          <w:rFonts w:ascii="Calibri" w:hAnsi="Calibri" w:cs="Calibri"/>
          <w:spacing w:val="1"/>
          <w:sz w:val="22"/>
          <w:szCs w:val="22"/>
        </w:rPr>
        <w:t xml:space="preserve"> </w:t>
      </w:r>
      <w:r w:rsidRPr="003E6EA1">
        <w:rPr>
          <w:rFonts w:ascii="Calibri" w:hAnsi="Calibri" w:cs="Calibri"/>
          <w:spacing w:val="-1"/>
          <w:sz w:val="22"/>
          <w:szCs w:val="22"/>
        </w:rPr>
        <w:t>field</w:t>
      </w:r>
      <w:r w:rsidRPr="003E6EA1">
        <w:rPr>
          <w:rFonts w:ascii="Calibri" w:hAnsi="Calibri" w:cs="Calibri"/>
          <w:spacing w:val="40"/>
          <w:sz w:val="22"/>
          <w:szCs w:val="22"/>
        </w:rPr>
        <w:t xml:space="preserve"> </w:t>
      </w:r>
      <w:r w:rsidRPr="003E6EA1">
        <w:rPr>
          <w:rFonts w:ascii="Calibri" w:hAnsi="Calibri" w:cs="Calibri"/>
          <w:spacing w:val="-1"/>
          <w:sz w:val="22"/>
          <w:szCs w:val="22"/>
        </w:rPr>
        <w:t>experiences</w:t>
      </w:r>
      <w:r w:rsidRPr="003E6EA1">
        <w:rPr>
          <w:rFonts w:ascii="Calibri" w:hAnsi="Calibri" w:cs="Calibri"/>
          <w:sz w:val="22"/>
          <w:szCs w:val="22"/>
        </w:rPr>
        <w:t xml:space="preserve"> </w:t>
      </w:r>
      <w:r w:rsidRPr="003E6EA1">
        <w:rPr>
          <w:rFonts w:ascii="Calibri" w:hAnsi="Calibri" w:cs="Calibri"/>
          <w:spacing w:val="-1"/>
          <w:sz w:val="22"/>
          <w:szCs w:val="22"/>
        </w:rPr>
        <w:t>and/or</w:t>
      </w:r>
      <w:r w:rsidRPr="003E6EA1">
        <w:rPr>
          <w:rFonts w:ascii="Calibri" w:hAnsi="Calibri" w:cs="Calibri"/>
          <w:spacing w:val="-2"/>
          <w:sz w:val="22"/>
          <w:szCs w:val="22"/>
        </w:rPr>
        <w:t xml:space="preserve"> </w:t>
      </w:r>
      <w:r w:rsidRPr="003E6EA1">
        <w:rPr>
          <w:rFonts w:ascii="Calibri" w:hAnsi="Calibri" w:cs="Calibri"/>
          <w:spacing w:val="-1"/>
          <w:sz w:val="22"/>
          <w:szCs w:val="22"/>
        </w:rPr>
        <w:t>student</w:t>
      </w:r>
      <w:r w:rsidRPr="003E6EA1">
        <w:rPr>
          <w:rFonts w:ascii="Calibri" w:hAnsi="Calibri" w:cs="Calibri"/>
          <w:spacing w:val="1"/>
          <w:sz w:val="22"/>
          <w:szCs w:val="22"/>
        </w:rPr>
        <w:t xml:space="preserve"> </w:t>
      </w:r>
      <w:r w:rsidRPr="003E6EA1">
        <w:rPr>
          <w:rFonts w:ascii="Calibri" w:hAnsi="Calibri" w:cs="Calibri"/>
          <w:spacing w:val="-1"/>
          <w:sz w:val="22"/>
          <w:szCs w:val="22"/>
        </w:rPr>
        <w:t>teaching orientation</w:t>
      </w:r>
      <w:r w:rsidRPr="003E6EA1">
        <w:rPr>
          <w:rFonts w:ascii="Calibri" w:hAnsi="Calibri" w:cs="Calibri"/>
          <w:spacing w:val="-3"/>
          <w:sz w:val="22"/>
          <w:szCs w:val="22"/>
        </w:rPr>
        <w:t xml:space="preserve"> </w:t>
      </w:r>
      <w:r w:rsidRPr="003E6EA1">
        <w:rPr>
          <w:rFonts w:ascii="Calibri" w:hAnsi="Calibri" w:cs="Calibri"/>
          <w:spacing w:val="-2"/>
          <w:sz w:val="22"/>
          <w:szCs w:val="22"/>
        </w:rPr>
        <w:t>(C&amp;I);</w:t>
      </w:r>
      <w:r w:rsidRPr="003E6EA1">
        <w:rPr>
          <w:rFonts w:ascii="Calibri" w:hAnsi="Calibri" w:cs="Calibri"/>
          <w:spacing w:val="1"/>
          <w:sz w:val="22"/>
          <w:szCs w:val="22"/>
        </w:rPr>
        <w:t xml:space="preserve"> </w:t>
      </w:r>
      <w:r w:rsidRPr="003E6EA1">
        <w:rPr>
          <w:rFonts w:ascii="Calibri" w:hAnsi="Calibri" w:cs="Calibri"/>
          <w:spacing w:val="-1"/>
          <w:sz w:val="22"/>
          <w:szCs w:val="22"/>
        </w:rPr>
        <w:t>practicum</w:t>
      </w:r>
      <w:r w:rsidRPr="003E6EA1">
        <w:rPr>
          <w:rFonts w:ascii="Calibri" w:hAnsi="Calibri" w:cs="Calibri"/>
          <w:spacing w:val="1"/>
          <w:sz w:val="22"/>
          <w:szCs w:val="22"/>
        </w:rPr>
        <w:t xml:space="preserve"> </w:t>
      </w:r>
      <w:r w:rsidRPr="003E6EA1">
        <w:rPr>
          <w:rFonts w:ascii="Calibri" w:hAnsi="Calibri" w:cs="Calibri"/>
          <w:spacing w:val="-1"/>
          <w:sz w:val="22"/>
          <w:szCs w:val="22"/>
        </w:rPr>
        <w:t>for</w:t>
      </w:r>
      <w:r w:rsidRPr="003E6EA1">
        <w:rPr>
          <w:rFonts w:ascii="Calibri" w:hAnsi="Calibri" w:cs="Calibri"/>
          <w:spacing w:val="-2"/>
          <w:sz w:val="22"/>
          <w:szCs w:val="22"/>
        </w:rPr>
        <w:t xml:space="preserve"> </w:t>
      </w:r>
      <w:r w:rsidRPr="003E6EA1">
        <w:rPr>
          <w:rFonts w:ascii="Calibri" w:hAnsi="Calibri" w:cs="Calibri"/>
          <w:spacing w:val="-1"/>
          <w:sz w:val="22"/>
          <w:szCs w:val="22"/>
        </w:rPr>
        <w:t>Reading Specialist</w:t>
      </w:r>
      <w:r w:rsidRPr="003E6EA1">
        <w:rPr>
          <w:rFonts w:ascii="Calibri" w:hAnsi="Calibri" w:cs="Calibri"/>
          <w:spacing w:val="57"/>
          <w:sz w:val="22"/>
          <w:szCs w:val="22"/>
        </w:rPr>
        <w:t xml:space="preserve"> </w:t>
      </w:r>
      <w:r w:rsidRPr="003E6EA1">
        <w:rPr>
          <w:rFonts w:ascii="Calibri" w:hAnsi="Calibri" w:cs="Calibri"/>
          <w:spacing w:val="-1"/>
          <w:sz w:val="22"/>
          <w:szCs w:val="22"/>
        </w:rPr>
        <w:t xml:space="preserve">(C&amp;I); application </w:t>
      </w:r>
      <w:r w:rsidRPr="003E6EA1">
        <w:rPr>
          <w:rFonts w:ascii="Calibri" w:hAnsi="Calibri" w:cs="Calibri"/>
          <w:sz w:val="22"/>
          <w:szCs w:val="22"/>
        </w:rPr>
        <w:t>for</w:t>
      </w:r>
      <w:r w:rsidRPr="003E6EA1">
        <w:rPr>
          <w:rFonts w:ascii="Calibri" w:hAnsi="Calibri" w:cs="Calibri"/>
          <w:spacing w:val="-2"/>
          <w:sz w:val="22"/>
          <w:szCs w:val="22"/>
        </w:rPr>
        <w:t xml:space="preserve"> </w:t>
      </w:r>
      <w:r w:rsidRPr="003E6EA1">
        <w:rPr>
          <w:rFonts w:ascii="Calibri" w:hAnsi="Calibri" w:cs="Calibri"/>
          <w:spacing w:val="-1"/>
          <w:sz w:val="22"/>
          <w:szCs w:val="22"/>
        </w:rPr>
        <w:t>practicum</w:t>
      </w:r>
      <w:r w:rsidRPr="003E6EA1">
        <w:rPr>
          <w:rFonts w:ascii="Calibri" w:hAnsi="Calibri" w:cs="Calibri"/>
          <w:spacing w:val="2"/>
          <w:sz w:val="22"/>
          <w:szCs w:val="22"/>
        </w:rPr>
        <w:t xml:space="preserve"> </w:t>
      </w:r>
      <w:r w:rsidRPr="003E6EA1">
        <w:rPr>
          <w:rFonts w:ascii="Calibri" w:hAnsi="Calibri" w:cs="Calibri"/>
          <w:spacing w:val="-1"/>
          <w:sz w:val="22"/>
          <w:szCs w:val="22"/>
        </w:rPr>
        <w:t>(ELPS);</w:t>
      </w:r>
      <w:r w:rsidRPr="003E6EA1">
        <w:rPr>
          <w:rFonts w:ascii="Calibri" w:hAnsi="Calibri" w:cs="Calibri"/>
          <w:spacing w:val="1"/>
          <w:sz w:val="22"/>
          <w:szCs w:val="22"/>
        </w:rPr>
        <w:t xml:space="preserve"> </w:t>
      </w:r>
      <w:r w:rsidRPr="003E6EA1">
        <w:rPr>
          <w:rFonts w:ascii="Calibri" w:hAnsi="Calibri" w:cs="Calibri"/>
          <w:spacing w:val="-1"/>
          <w:sz w:val="22"/>
          <w:szCs w:val="22"/>
        </w:rPr>
        <w:t>Step</w:t>
      </w:r>
      <w:r w:rsidRPr="003E6EA1">
        <w:rPr>
          <w:rFonts w:ascii="Calibri" w:hAnsi="Calibri" w:cs="Calibri"/>
          <w:spacing w:val="-3"/>
          <w:sz w:val="22"/>
          <w:szCs w:val="22"/>
        </w:rPr>
        <w:t xml:space="preserve"> </w:t>
      </w:r>
      <w:r w:rsidRPr="003E6EA1">
        <w:rPr>
          <w:rFonts w:ascii="Calibri" w:hAnsi="Calibri" w:cs="Calibri"/>
          <w:sz w:val="22"/>
          <w:szCs w:val="22"/>
        </w:rPr>
        <w:t>1</w:t>
      </w:r>
      <w:r w:rsidRPr="003E6EA1">
        <w:rPr>
          <w:rFonts w:ascii="Calibri" w:hAnsi="Calibri" w:cs="Calibri"/>
          <w:spacing w:val="1"/>
          <w:sz w:val="22"/>
          <w:szCs w:val="22"/>
        </w:rPr>
        <w:t xml:space="preserve"> </w:t>
      </w:r>
      <w:r w:rsidRPr="003E6EA1">
        <w:rPr>
          <w:rFonts w:ascii="Calibri" w:hAnsi="Calibri" w:cs="Calibri"/>
          <w:spacing w:val="-1"/>
          <w:sz w:val="22"/>
          <w:szCs w:val="22"/>
        </w:rPr>
        <w:t>and</w:t>
      </w:r>
      <w:r w:rsidRPr="003E6EA1">
        <w:rPr>
          <w:rFonts w:ascii="Calibri" w:hAnsi="Calibri" w:cs="Calibri"/>
          <w:sz w:val="22"/>
          <w:szCs w:val="22"/>
        </w:rPr>
        <w:t xml:space="preserve"> </w:t>
      </w:r>
      <w:r w:rsidRPr="003E6EA1">
        <w:rPr>
          <w:rFonts w:ascii="Calibri" w:hAnsi="Calibri" w:cs="Calibri"/>
          <w:spacing w:val="-1"/>
          <w:sz w:val="22"/>
          <w:szCs w:val="22"/>
        </w:rPr>
        <w:t>Classroom Interactions</w:t>
      </w:r>
      <w:r w:rsidRPr="003E6EA1">
        <w:rPr>
          <w:rFonts w:ascii="Calibri" w:hAnsi="Calibri" w:cs="Calibri"/>
          <w:spacing w:val="-2"/>
          <w:sz w:val="22"/>
          <w:szCs w:val="22"/>
        </w:rPr>
        <w:t xml:space="preserve"> </w:t>
      </w:r>
      <w:r w:rsidRPr="003E6EA1">
        <w:rPr>
          <w:rFonts w:ascii="Calibri" w:hAnsi="Calibri" w:cs="Calibri"/>
          <w:spacing w:val="-1"/>
          <w:sz w:val="22"/>
          <w:szCs w:val="22"/>
        </w:rPr>
        <w:t>(UTeach);</w:t>
      </w:r>
      <w:r w:rsidRPr="003E6EA1">
        <w:rPr>
          <w:rFonts w:ascii="Calibri" w:hAnsi="Calibri" w:cs="Calibri"/>
          <w:spacing w:val="1"/>
          <w:sz w:val="22"/>
          <w:szCs w:val="22"/>
        </w:rPr>
        <w:t xml:space="preserve"> </w:t>
      </w:r>
      <w:r w:rsidRPr="003E6EA1">
        <w:rPr>
          <w:rFonts w:ascii="Calibri" w:hAnsi="Calibri" w:cs="Calibri"/>
          <w:spacing w:val="-1"/>
          <w:sz w:val="22"/>
          <w:szCs w:val="22"/>
        </w:rPr>
        <w:t>and</w:t>
      </w:r>
      <w:r w:rsidRPr="003E6EA1">
        <w:rPr>
          <w:rFonts w:ascii="Calibri" w:hAnsi="Calibri" w:cs="Calibri"/>
          <w:spacing w:val="39"/>
          <w:sz w:val="22"/>
          <w:szCs w:val="22"/>
        </w:rPr>
        <w:t xml:space="preserve"> </w:t>
      </w:r>
      <w:r w:rsidRPr="003E6EA1">
        <w:rPr>
          <w:rFonts w:ascii="Calibri" w:hAnsi="Calibri" w:cs="Calibri"/>
          <w:spacing w:val="-1"/>
          <w:sz w:val="22"/>
          <w:szCs w:val="22"/>
        </w:rPr>
        <w:t>methods</w:t>
      </w:r>
      <w:r w:rsidRPr="003E6EA1">
        <w:rPr>
          <w:rFonts w:ascii="Calibri" w:hAnsi="Calibri" w:cs="Calibri"/>
          <w:spacing w:val="-2"/>
          <w:sz w:val="22"/>
          <w:szCs w:val="22"/>
        </w:rPr>
        <w:t xml:space="preserve"> </w:t>
      </w:r>
      <w:r w:rsidRPr="003E6EA1">
        <w:rPr>
          <w:rFonts w:ascii="Calibri" w:hAnsi="Calibri" w:cs="Calibri"/>
          <w:sz w:val="22"/>
          <w:szCs w:val="22"/>
        </w:rPr>
        <w:t xml:space="preserve">of </w:t>
      </w:r>
      <w:r w:rsidRPr="003E6EA1">
        <w:rPr>
          <w:rFonts w:ascii="Calibri" w:hAnsi="Calibri" w:cs="Calibri"/>
          <w:spacing w:val="-1"/>
          <w:sz w:val="22"/>
          <w:szCs w:val="22"/>
        </w:rPr>
        <w:t>teaching</w:t>
      </w:r>
      <w:r w:rsidRPr="003E6EA1">
        <w:rPr>
          <w:rFonts w:ascii="Calibri" w:hAnsi="Calibri" w:cs="Calibri"/>
          <w:sz w:val="22"/>
          <w:szCs w:val="22"/>
        </w:rPr>
        <w:t xml:space="preserve"> </w:t>
      </w:r>
      <w:r w:rsidRPr="003E6EA1">
        <w:rPr>
          <w:rFonts w:ascii="Calibri" w:hAnsi="Calibri" w:cs="Calibri"/>
          <w:spacing w:val="-1"/>
          <w:sz w:val="22"/>
          <w:szCs w:val="22"/>
        </w:rPr>
        <w:t>courses</w:t>
      </w:r>
      <w:r w:rsidRPr="003E6EA1">
        <w:rPr>
          <w:rFonts w:ascii="Calibri" w:hAnsi="Calibri" w:cs="Calibri"/>
          <w:sz w:val="22"/>
          <w:szCs w:val="22"/>
        </w:rPr>
        <w:t xml:space="preserve"> </w:t>
      </w:r>
      <w:r w:rsidRPr="003E6EA1">
        <w:rPr>
          <w:rFonts w:ascii="Calibri" w:hAnsi="Calibri" w:cs="Calibri"/>
          <w:spacing w:val="-1"/>
          <w:sz w:val="22"/>
          <w:szCs w:val="22"/>
        </w:rPr>
        <w:t>(Kinesiology).</w:t>
      </w:r>
    </w:p>
    <w:p w:rsidR="003E6EA1" w:rsidRPr="003E6EA1" w:rsidRDefault="003E6EA1" w:rsidP="003E6EA1">
      <w:pPr>
        <w:kinsoku w:val="0"/>
        <w:overflowPunct w:val="0"/>
        <w:autoSpaceDE w:val="0"/>
        <w:autoSpaceDN w:val="0"/>
        <w:adjustRightInd w:val="0"/>
        <w:rPr>
          <w:rFonts w:ascii="Calibri" w:hAnsi="Calibri" w:cs="Calibri"/>
          <w:sz w:val="20"/>
        </w:rPr>
      </w:pPr>
    </w:p>
    <w:p w:rsidR="003E6EA1" w:rsidRPr="003E6EA1" w:rsidRDefault="003E6EA1" w:rsidP="003E6EA1">
      <w:pPr>
        <w:kinsoku w:val="0"/>
        <w:overflowPunct w:val="0"/>
        <w:autoSpaceDE w:val="0"/>
        <w:autoSpaceDN w:val="0"/>
        <w:adjustRightInd w:val="0"/>
        <w:spacing w:before="33"/>
        <w:ind w:left="116" w:right="212" w:hanging="1"/>
        <w:rPr>
          <w:rFonts w:ascii="Calibri" w:hAnsi="Calibri" w:cs="Calibri"/>
          <w:sz w:val="20"/>
        </w:rPr>
      </w:pPr>
      <w:bookmarkStart w:id="17" w:name="bookmark3"/>
      <w:bookmarkEnd w:id="17"/>
      <w:r w:rsidRPr="003E6EA1">
        <w:rPr>
          <w:rFonts w:ascii="Calibri" w:hAnsi="Calibri" w:cs="Calibri"/>
          <w:position w:val="7"/>
          <w:sz w:val="13"/>
          <w:szCs w:val="13"/>
        </w:rPr>
        <w:t>4</w:t>
      </w:r>
      <w:r w:rsidRPr="003E6EA1">
        <w:rPr>
          <w:rFonts w:ascii="Calibri" w:hAnsi="Calibri" w:cs="Calibri"/>
          <w:spacing w:val="8"/>
          <w:position w:val="7"/>
          <w:sz w:val="13"/>
          <w:szCs w:val="13"/>
        </w:rPr>
        <w:t xml:space="preserve"> </w:t>
      </w:r>
      <w:r w:rsidRPr="003E6EA1">
        <w:rPr>
          <w:rFonts w:ascii="Calibri" w:hAnsi="Calibri" w:cs="Calibri"/>
          <w:spacing w:val="-1"/>
          <w:sz w:val="20"/>
        </w:rPr>
        <w:t>The</w:t>
      </w:r>
      <w:r w:rsidRPr="003E6EA1">
        <w:rPr>
          <w:rFonts w:ascii="Calibri" w:hAnsi="Calibri" w:cs="Calibri"/>
          <w:spacing w:val="-7"/>
          <w:sz w:val="20"/>
        </w:rPr>
        <w:t xml:space="preserve"> </w:t>
      </w:r>
      <w:r w:rsidRPr="003E6EA1">
        <w:rPr>
          <w:rFonts w:ascii="Calibri" w:hAnsi="Calibri" w:cs="Calibri"/>
          <w:i/>
          <w:iCs/>
          <w:spacing w:val="-1"/>
          <w:sz w:val="20"/>
        </w:rPr>
        <w:t>Dispositions</w:t>
      </w:r>
      <w:r w:rsidRPr="003E6EA1">
        <w:rPr>
          <w:rFonts w:ascii="Calibri" w:hAnsi="Calibri" w:cs="Calibri"/>
          <w:i/>
          <w:iCs/>
          <w:spacing w:val="-7"/>
          <w:sz w:val="20"/>
        </w:rPr>
        <w:t xml:space="preserve"> </w:t>
      </w:r>
      <w:r w:rsidRPr="003E6EA1">
        <w:rPr>
          <w:rFonts w:ascii="Calibri" w:hAnsi="Calibri" w:cs="Calibri"/>
          <w:i/>
          <w:iCs/>
          <w:sz w:val="20"/>
        </w:rPr>
        <w:t>Education</w:t>
      </w:r>
      <w:r w:rsidRPr="003E6EA1">
        <w:rPr>
          <w:rFonts w:ascii="Calibri" w:hAnsi="Calibri" w:cs="Calibri"/>
          <w:i/>
          <w:iCs/>
          <w:spacing w:val="-6"/>
          <w:sz w:val="20"/>
        </w:rPr>
        <w:t xml:space="preserve"> </w:t>
      </w:r>
      <w:r w:rsidRPr="003E6EA1">
        <w:rPr>
          <w:rFonts w:ascii="Calibri" w:hAnsi="Calibri" w:cs="Calibri"/>
          <w:i/>
          <w:iCs/>
          <w:spacing w:val="-1"/>
          <w:sz w:val="20"/>
        </w:rPr>
        <w:t>Module</w:t>
      </w:r>
      <w:r w:rsidRPr="003E6EA1">
        <w:rPr>
          <w:rFonts w:ascii="Calibri" w:hAnsi="Calibri" w:cs="Calibri"/>
          <w:i/>
          <w:iCs/>
          <w:spacing w:val="-5"/>
          <w:sz w:val="20"/>
        </w:rPr>
        <w:t xml:space="preserve"> </w:t>
      </w:r>
      <w:r w:rsidRPr="003E6EA1">
        <w:rPr>
          <w:rFonts w:ascii="Calibri" w:hAnsi="Calibri" w:cs="Calibri"/>
          <w:sz w:val="20"/>
        </w:rPr>
        <w:t>has</w:t>
      </w:r>
      <w:r w:rsidRPr="003E6EA1">
        <w:rPr>
          <w:rFonts w:ascii="Calibri" w:hAnsi="Calibri" w:cs="Calibri"/>
          <w:spacing w:val="-7"/>
          <w:sz w:val="20"/>
        </w:rPr>
        <w:t xml:space="preserve"> </w:t>
      </w:r>
      <w:r w:rsidRPr="003E6EA1">
        <w:rPr>
          <w:rFonts w:ascii="Calibri" w:hAnsi="Calibri" w:cs="Calibri"/>
          <w:spacing w:val="-1"/>
          <w:sz w:val="20"/>
        </w:rPr>
        <w:t>been</w:t>
      </w:r>
      <w:r w:rsidRPr="003E6EA1">
        <w:rPr>
          <w:rFonts w:ascii="Calibri" w:hAnsi="Calibri" w:cs="Calibri"/>
          <w:spacing w:val="-6"/>
          <w:sz w:val="20"/>
        </w:rPr>
        <w:t xml:space="preserve"> </w:t>
      </w:r>
      <w:r w:rsidRPr="003E6EA1">
        <w:rPr>
          <w:rFonts w:ascii="Calibri" w:hAnsi="Calibri" w:cs="Calibri"/>
          <w:spacing w:val="-1"/>
          <w:sz w:val="20"/>
        </w:rPr>
        <w:t>developed</w:t>
      </w:r>
      <w:r w:rsidRPr="003E6EA1">
        <w:rPr>
          <w:rFonts w:ascii="Calibri" w:hAnsi="Calibri" w:cs="Calibri"/>
          <w:spacing w:val="-5"/>
          <w:sz w:val="20"/>
        </w:rPr>
        <w:t xml:space="preserve"> </w:t>
      </w:r>
      <w:r w:rsidRPr="003E6EA1">
        <w:rPr>
          <w:rFonts w:ascii="Calibri" w:hAnsi="Calibri" w:cs="Calibri"/>
          <w:spacing w:val="1"/>
          <w:sz w:val="20"/>
        </w:rPr>
        <w:t>and</w:t>
      </w:r>
      <w:r w:rsidRPr="003E6EA1">
        <w:rPr>
          <w:rFonts w:ascii="Calibri" w:hAnsi="Calibri" w:cs="Calibri"/>
          <w:spacing w:val="-6"/>
          <w:sz w:val="20"/>
        </w:rPr>
        <w:t xml:space="preserve"> </w:t>
      </w:r>
      <w:r w:rsidRPr="003E6EA1">
        <w:rPr>
          <w:rFonts w:ascii="Calibri" w:hAnsi="Calibri" w:cs="Calibri"/>
          <w:spacing w:val="-1"/>
          <w:sz w:val="20"/>
        </w:rPr>
        <w:t>approved</w:t>
      </w:r>
      <w:r w:rsidRPr="003E6EA1">
        <w:rPr>
          <w:rFonts w:ascii="Calibri" w:hAnsi="Calibri" w:cs="Calibri"/>
          <w:spacing w:val="-5"/>
          <w:sz w:val="20"/>
        </w:rPr>
        <w:t xml:space="preserve"> </w:t>
      </w:r>
      <w:r w:rsidRPr="003E6EA1">
        <w:rPr>
          <w:rFonts w:ascii="Calibri" w:hAnsi="Calibri" w:cs="Calibri"/>
          <w:sz w:val="20"/>
        </w:rPr>
        <w:t>by</w:t>
      </w:r>
      <w:r w:rsidRPr="003E6EA1">
        <w:rPr>
          <w:rFonts w:ascii="Calibri" w:hAnsi="Calibri" w:cs="Calibri"/>
          <w:spacing w:val="-6"/>
          <w:sz w:val="20"/>
        </w:rPr>
        <w:t xml:space="preserve"> </w:t>
      </w:r>
      <w:r w:rsidRPr="003E6EA1">
        <w:rPr>
          <w:rFonts w:ascii="Calibri" w:hAnsi="Calibri" w:cs="Calibri"/>
          <w:sz w:val="20"/>
        </w:rPr>
        <w:t>the</w:t>
      </w:r>
      <w:r w:rsidRPr="003E6EA1">
        <w:rPr>
          <w:rFonts w:ascii="Calibri" w:hAnsi="Calibri" w:cs="Calibri"/>
          <w:spacing w:val="-7"/>
          <w:sz w:val="20"/>
        </w:rPr>
        <w:t xml:space="preserve"> </w:t>
      </w:r>
      <w:r w:rsidRPr="003E6EA1">
        <w:rPr>
          <w:rFonts w:ascii="Calibri" w:hAnsi="Calibri" w:cs="Calibri"/>
          <w:spacing w:val="-1"/>
          <w:sz w:val="20"/>
        </w:rPr>
        <w:t>Professional</w:t>
      </w:r>
      <w:r w:rsidRPr="003E6EA1">
        <w:rPr>
          <w:rFonts w:ascii="Calibri" w:hAnsi="Calibri" w:cs="Calibri"/>
          <w:spacing w:val="-6"/>
          <w:sz w:val="20"/>
        </w:rPr>
        <w:t xml:space="preserve"> </w:t>
      </w:r>
      <w:r w:rsidRPr="003E6EA1">
        <w:rPr>
          <w:rFonts w:ascii="Calibri" w:hAnsi="Calibri" w:cs="Calibri"/>
          <w:spacing w:val="-1"/>
          <w:sz w:val="20"/>
        </w:rPr>
        <w:t>Dispositions</w:t>
      </w:r>
      <w:r w:rsidRPr="003E6EA1">
        <w:rPr>
          <w:rFonts w:ascii="Calibri" w:hAnsi="Calibri" w:cs="Calibri"/>
          <w:spacing w:val="-7"/>
          <w:sz w:val="20"/>
        </w:rPr>
        <w:t xml:space="preserve"> </w:t>
      </w:r>
      <w:r w:rsidRPr="003E6EA1">
        <w:rPr>
          <w:rFonts w:ascii="Calibri" w:hAnsi="Calibri" w:cs="Calibri"/>
          <w:spacing w:val="-1"/>
          <w:sz w:val="20"/>
        </w:rPr>
        <w:t>Committee,</w:t>
      </w:r>
      <w:r w:rsidRPr="003E6EA1">
        <w:rPr>
          <w:rFonts w:ascii="Calibri" w:hAnsi="Calibri" w:cs="Calibri"/>
          <w:spacing w:val="91"/>
          <w:w w:val="99"/>
          <w:sz w:val="20"/>
        </w:rPr>
        <w:t xml:space="preserve"> </w:t>
      </w:r>
      <w:r w:rsidRPr="003E6EA1">
        <w:rPr>
          <w:rFonts w:ascii="Calibri" w:hAnsi="Calibri" w:cs="Calibri"/>
          <w:sz w:val="20"/>
        </w:rPr>
        <w:t>and</w:t>
      </w:r>
      <w:r w:rsidRPr="003E6EA1">
        <w:rPr>
          <w:rFonts w:ascii="Calibri" w:hAnsi="Calibri" w:cs="Calibri"/>
          <w:spacing w:val="-5"/>
          <w:sz w:val="20"/>
        </w:rPr>
        <w:t xml:space="preserve"> </w:t>
      </w:r>
      <w:r w:rsidRPr="003E6EA1">
        <w:rPr>
          <w:rFonts w:ascii="Calibri" w:hAnsi="Calibri" w:cs="Calibri"/>
          <w:sz w:val="20"/>
        </w:rPr>
        <w:t>the</w:t>
      </w:r>
      <w:r w:rsidRPr="003E6EA1">
        <w:rPr>
          <w:rFonts w:ascii="Calibri" w:hAnsi="Calibri" w:cs="Calibri"/>
          <w:spacing w:val="-6"/>
          <w:sz w:val="20"/>
        </w:rPr>
        <w:t xml:space="preserve"> </w:t>
      </w:r>
      <w:r w:rsidRPr="003E6EA1">
        <w:rPr>
          <w:rFonts w:ascii="Calibri" w:hAnsi="Calibri" w:cs="Calibri"/>
          <w:spacing w:val="-1"/>
          <w:sz w:val="20"/>
        </w:rPr>
        <w:t>faculty</w:t>
      </w:r>
      <w:r w:rsidRPr="003E6EA1">
        <w:rPr>
          <w:rFonts w:ascii="Calibri" w:hAnsi="Calibri" w:cs="Calibri"/>
          <w:spacing w:val="-4"/>
          <w:sz w:val="20"/>
        </w:rPr>
        <w:t xml:space="preserve"> </w:t>
      </w:r>
      <w:r w:rsidRPr="003E6EA1">
        <w:rPr>
          <w:rFonts w:ascii="Calibri" w:hAnsi="Calibri" w:cs="Calibri"/>
          <w:sz w:val="20"/>
        </w:rPr>
        <w:t>and</w:t>
      </w:r>
      <w:r w:rsidRPr="003E6EA1">
        <w:rPr>
          <w:rFonts w:ascii="Calibri" w:hAnsi="Calibri" w:cs="Calibri"/>
          <w:spacing w:val="-4"/>
          <w:sz w:val="20"/>
        </w:rPr>
        <w:t xml:space="preserve"> </w:t>
      </w:r>
      <w:r w:rsidRPr="003E6EA1">
        <w:rPr>
          <w:rFonts w:ascii="Calibri" w:hAnsi="Calibri" w:cs="Calibri"/>
          <w:spacing w:val="-1"/>
          <w:sz w:val="20"/>
        </w:rPr>
        <w:t>administrators</w:t>
      </w:r>
      <w:r w:rsidRPr="003E6EA1">
        <w:rPr>
          <w:rFonts w:ascii="Calibri" w:hAnsi="Calibri" w:cs="Calibri"/>
          <w:spacing w:val="-6"/>
          <w:sz w:val="20"/>
        </w:rPr>
        <w:t xml:space="preserve"> </w:t>
      </w:r>
      <w:r w:rsidRPr="003E6EA1">
        <w:rPr>
          <w:rFonts w:ascii="Calibri" w:hAnsi="Calibri" w:cs="Calibri"/>
          <w:spacing w:val="-1"/>
          <w:sz w:val="20"/>
        </w:rPr>
        <w:t>in</w:t>
      </w:r>
      <w:r w:rsidRPr="003E6EA1">
        <w:rPr>
          <w:rFonts w:ascii="Calibri" w:hAnsi="Calibri" w:cs="Calibri"/>
          <w:spacing w:val="-4"/>
          <w:sz w:val="20"/>
        </w:rPr>
        <w:t xml:space="preserve"> </w:t>
      </w:r>
      <w:r w:rsidRPr="003E6EA1">
        <w:rPr>
          <w:rFonts w:ascii="Calibri" w:hAnsi="Calibri" w:cs="Calibri"/>
          <w:sz w:val="20"/>
        </w:rPr>
        <w:t>the</w:t>
      </w:r>
      <w:r w:rsidRPr="003E6EA1">
        <w:rPr>
          <w:rFonts w:ascii="Calibri" w:hAnsi="Calibri" w:cs="Calibri"/>
          <w:spacing w:val="-6"/>
          <w:sz w:val="20"/>
        </w:rPr>
        <w:t xml:space="preserve"> </w:t>
      </w:r>
      <w:r w:rsidRPr="003E6EA1">
        <w:rPr>
          <w:rFonts w:ascii="Calibri" w:hAnsi="Calibri" w:cs="Calibri"/>
          <w:sz w:val="20"/>
        </w:rPr>
        <w:t>COEd.</w:t>
      </w:r>
    </w:p>
    <w:p w:rsidR="003E6EA1" w:rsidRPr="003E6EA1" w:rsidRDefault="003E6EA1" w:rsidP="003E6EA1">
      <w:pPr>
        <w:kinsoku w:val="0"/>
        <w:overflowPunct w:val="0"/>
        <w:autoSpaceDE w:val="0"/>
        <w:autoSpaceDN w:val="0"/>
        <w:adjustRightInd w:val="0"/>
        <w:spacing w:before="33"/>
        <w:ind w:left="116" w:right="212" w:hanging="1"/>
        <w:rPr>
          <w:rFonts w:ascii="Calibri" w:hAnsi="Calibri" w:cs="Calibri"/>
          <w:sz w:val="20"/>
        </w:rPr>
        <w:sectPr w:rsidR="003E6EA1" w:rsidRPr="003E6EA1">
          <w:type w:val="continuous"/>
          <w:pgSz w:w="12240" w:h="15840"/>
          <w:pgMar w:top="1500" w:right="1300" w:bottom="280" w:left="1180" w:header="720" w:footer="720" w:gutter="0"/>
          <w:cols w:space="720" w:equalWidth="0">
            <w:col w:w="9760"/>
          </w:cols>
          <w:noEndnote/>
        </w:sectPr>
      </w:pPr>
    </w:p>
    <w:p w:rsidR="003E6EA1" w:rsidRPr="003E6EA1" w:rsidRDefault="003E6EA1" w:rsidP="003E6EA1">
      <w:pPr>
        <w:kinsoku w:val="0"/>
        <w:overflowPunct w:val="0"/>
        <w:autoSpaceDE w:val="0"/>
        <w:autoSpaceDN w:val="0"/>
        <w:adjustRightInd w:val="0"/>
        <w:spacing w:before="9"/>
        <w:rPr>
          <w:rFonts w:ascii="Calibri" w:hAnsi="Calibri" w:cs="Calibri"/>
          <w:sz w:val="18"/>
          <w:szCs w:val="18"/>
        </w:rPr>
      </w:pPr>
    </w:p>
    <w:p w:rsidR="003E6EA1" w:rsidRPr="003E6EA1" w:rsidRDefault="003E6EA1" w:rsidP="003E6EA1">
      <w:pPr>
        <w:numPr>
          <w:ilvl w:val="0"/>
          <w:numId w:val="36"/>
        </w:numPr>
        <w:tabs>
          <w:tab w:val="left" w:pos="476"/>
        </w:tabs>
        <w:kinsoku w:val="0"/>
        <w:overflowPunct w:val="0"/>
        <w:autoSpaceDE w:val="0"/>
        <w:autoSpaceDN w:val="0"/>
        <w:adjustRightInd w:val="0"/>
        <w:spacing w:before="16" w:line="276" w:lineRule="auto"/>
        <w:ind w:right="577" w:hanging="359"/>
        <w:rPr>
          <w:rFonts w:ascii="Calibri" w:hAnsi="Calibri" w:cs="Calibri"/>
          <w:sz w:val="22"/>
          <w:szCs w:val="22"/>
        </w:rPr>
      </w:pPr>
      <w:r w:rsidRPr="003E6EA1">
        <w:rPr>
          <w:rFonts w:ascii="Calibri" w:hAnsi="Calibri" w:cs="Calibri"/>
          <w:b/>
          <w:bCs/>
          <w:spacing w:val="-1"/>
          <w:sz w:val="22"/>
          <w:szCs w:val="22"/>
        </w:rPr>
        <w:t xml:space="preserve">PROCEDURES </w:t>
      </w:r>
      <w:r w:rsidRPr="003E6EA1">
        <w:rPr>
          <w:rFonts w:ascii="Calibri" w:hAnsi="Calibri" w:cs="Calibri"/>
          <w:b/>
          <w:bCs/>
          <w:spacing w:val="-2"/>
          <w:sz w:val="22"/>
          <w:szCs w:val="22"/>
        </w:rPr>
        <w:t>FOR</w:t>
      </w:r>
      <w:r w:rsidRPr="003E6EA1">
        <w:rPr>
          <w:rFonts w:ascii="Calibri" w:hAnsi="Calibri" w:cs="Calibri"/>
          <w:b/>
          <w:bCs/>
          <w:spacing w:val="1"/>
          <w:sz w:val="22"/>
          <w:szCs w:val="22"/>
        </w:rPr>
        <w:t xml:space="preserve"> </w:t>
      </w:r>
      <w:r w:rsidRPr="003E6EA1">
        <w:rPr>
          <w:rFonts w:ascii="Calibri" w:hAnsi="Calibri" w:cs="Calibri"/>
          <w:b/>
          <w:bCs/>
          <w:spacing w:val="-1"/>
          <w:sz w:val="22"/>
          <w:szCs w:val="22"/>
        </w:rPr>
        <w:t>ADDRESSING DIGRESSIONS FROM</w:t>
      </w:r>
      <w:r w:rsidRPr="003E6EA1">
        <w:rPr>
          <w:rFonts w:ascii="Calibri" w:hAnsi="Calibri" w:cs="Calibri"/>
          <w:b/>
          <w:bCs/>
          <w:spacing w:val="-3"/>
          <w:sz w:val="22"/>
          <w:szCs w:val="22"/>
        </w:rPr>
        <w:t xml:space="preserve"> </w:t>
      </w:r>
      <w:r w:rsidRPr="003E6EA1">
        <w:rPr>
          <w:rFonts w:ascii="Calibri" w:hAnsi="Calibri" w:cs="Calibri"/>
          <w:b/>
          <w:bCs/>
          <w:spacing w:val="-1"/>
          <w:sz w:val="22"/>
          <w:szCs w:val="22"/>
        </w:rPr>
        <w:t>COEd PROFESSIONAL</w:t>
      </w:r>
      <w:r w:rsidRPr="003E6EA1">
        <w:rPr>
          <w:rFonts w:ascii="Calibri" w:hAnsi="Calibri" w:cs="Calibri"/>
          <w:b/>
          <w:bCs/>
          <w:sz w:val="22"/>
          <w:szCs w:val="22"/>
        </w:rPr>
        <w:t xml:space="preserve"> </w:t>
      </w:r>
      <w:r w:rsidRPr="003E6EA1">
        <w:rPr>
          <w:rFonts w:ascii="Calibri" w:hAnsi="Calibri" w:cs="Calibri"/>
          <w:b/>
          <w:bCs/>
          <w:spacing w:val="-1"/>
          <w:sz w:val="22"/>
          <w:szCs w:val="22"/>
        </w:rPr>
        <w:t>DISPOSITIONS POLICY</w:t>
      </w:r>
      <w:r w:rsidRPr="003E6EA1">
        <w:rPr>
          <w:rFonts w:ascii="Calibri" w:hAnsi="Calibri" w:cs="Calibri"/>
          <w:b/>
          <w:bCs/>
          <w:spacing w:val="37"/>
          <w:sz w:val="22"/>
          <w:szCs w:val="22"/>
        </w:rPr>
        <w:t xml:space="preserve"> </w:t>
      </w:r>
      <w:r w:rsidRPr="003E6EA1">
        <w:rPr>
          <w:rFonts w:ascii="Calibri" w:hAnsi="Calibri" w:cs="Calibri"/>
          <w:i/>
          <w:iCs/>
          <w:spacing w:val="-1"/>
          <w:sz w:val="22"/>
          <w:szCs w:val="22"/>
        </w:rPr>
        <w:t>When digressions</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in</w:t>
      </w:r>
      <w:r w:rsidRPr="003E6EA1">
        <w:rPr>
          <w:rFonts w:ascii="Calibri" w:hAnsi="Calibri" w:cs="Calibri"/>
          <w:i/>
          <w:iCs/>
          <w:spacing w:val="-3"/>
          <w:sz w:val="22"/>
          <w:szCs w:val="22"/>
        </w:rPr>
        <w:t xml:space="preserve"> </w:t>
      </w:r>
      <w:r w:rsidRPr="003E6EA1">
        <w:rPr>
          <w:rFonts w:ascii="Calibri" w:hAnsi="Calibri" w:cs="Calibri"/>
          <w:i/>
          <w:iCs/>
          <w:spacing w:val="-1"/>
          <w:sz w:val="22"/>
          <w:szCs w:val="22"/>
        </w:rPr>
        <w:t>Professional</w:t>
      </w:r>
      <w:r w:rsidRPr="003E6EA1">
        <w:rPr>
          <w:rFonts w:ascii="Calibri" w:hAnsi="Calibri" w:cs="Calibri"/>
          <w:i/>
          <w:iCs/>
          <w:sz w:val="22"/>
          <w:szCs w:val="22"/>
        </w:rPr>
        <w:t xml:space="preserve"> </w:t>
      </w:r>
      <w:r w:rsidRPr="003E6EA1">
        <w:rPr>
          <w:rFonts w:ascii="Calibri" w:hAnsi="Calibri" w:cs="Calibri"/>
          <w:i/>
          <w:iCs/>
          <w:spacing w:val="-1"/>
          <w:sz w:val="22"/>
          <w:szCs w:val="22"/>
        </w:rPr>
        <w:t>Dispositions</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Guidelines</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occur the</w:t>
      </w:r>
      <w:r w:rsidRPr="003E6EA1">
        <w:rPr>
          <w:rFonts w:ascii="Calibri" w:hAnsi="Calibri" w:cs="Calibri"/>
          <w:i/>
          <w:iCs/>
          <w:sz w:val="22"/>
          <w:szCs w:val="22"/>
        </w:rPr>
        <w:t xml:space="preserve"> </w:t>
      </w:r>
      <w:r w:rsidRPr="003E6EA1">
        <w:rPr>
          <w:rFonts w:ascii="Calibri" w:hAnsi="Calibri" w:cs="Calibri"/>
          <w:i/>
          <w:iCs/>
          <w:spacing w:val="-1"/>
          <w:sz w:val="22"/>
          <w:szCs w:val="22"/>
        </w:rPr>
        <w:t>following procedures</w:t>
      </w:r>
      <w:r w:rsidRPr="003E6EA1">
        <w:rPr>
          <w:rFonts w:ascii="Calibri" w:hAnsi="Calibri" w:cs="Calibri"/>
          <w:i/>
          <w:iCs/>
          <w:spacing w:val="-2"/>
          <w:sz w:val="22"/>
          <w:szCs w:val="22"/>
        </w:rPr>
        <w:t xml:space="preserve"> </w:t>
      </w:r>
      <w:r w:rsidRPr="003E6EA1">
        <w:rPr>
          <w:rFonts w:ascii="Calibri" w:hAnsi="Calibri" w:cs="Calibri"/>
          <w:i/>
          <w:iCs/>
          <w:spacing w:val="-1"/>
          <w:sz w:val="22"/>
          <w:szCs w:val="22"/>
        </w:rPr>
        <w:t>will</w:t>
      </w:r>
      <w:r w:rsidRPr="003E6EA1">
        <w:rPr>
          <w:rFonts w:ascii="Calibri" w:hAnsi="Calibri" w:cs="Calibri"/>
          <w:i/>
          <w:iCs/>
          <w:sz w:val="22"/>
          <w:szCs w:val="22"/>
        </w:rPr>
        <w:t xml:space="preserve"> </w:t>
      </w:r>
      <w:r w:rsidRPr="003E6EA1">
        <w:rPr>
          <w:rFonts w:ascii="Calibri" w:hAnsi="Calibri" w:cs="Calibri"/>
          <w:i/>
          <w:iCs/>
          <w:spacing w:val="-1"/>
          <w:sz w:val="22"/>
          <w:szCs w:val="22"/>
        </w:rPr>
        <w:t>be</w:t>
      </w:r>
      <w:r w:rsidRPr="003E6EA1">
        <w:rPr>
          <w:rFonts w:ascii="Calibri" w:hAnsi="Calibri" w:cs="Calibri"/>
          <w:i/>
          <w:iCs/>
          <w:spacing w:val="52"/>
          <w:sz w:val="22"/>
          <w:szCs w:val="22"/>
        </w:rPr>
        <w:t xml:space="preserve"> </w:t>
      </w:r>
      <w:r w:rsidRPr="003E6EA1">
        <w:rPr>
          <w:rFonts w:ascii="Calibri" w:hAnsi="Calibri" w:cs="Calibri"/>
          <w:i/>
          <w:iCs/>
          <w:spacing w:val="-1"/>
          <w:sz w:val="22"/>
          <w:szCs w:val="22"/>
        </w:rPr>
        <w:t>implemented.</w:t>
      </w:r>
    </w:p>
    <w:p w:rsidR="003E6EA1" w:rsidRPr="003E6EA1" w:rsidRDefault="003E6EA1" w:rsidP="003E6EA1">
      <w:pPr>
        <w:numPr>
          <w:ilvl w:val="1"/>
          <w:numId w:val="36"/>
        </w:numPr>
        <w:tabs>
          <w:tab w:val="left" w:pos="1556"/>
        </w:tabs>
        <w:kinsoku w:val="0"/>
        <w:overflowPunct w:val="0"/>
        <w:autoSpaceDE w:val="0"/>
        <w:autoSpaceDN w:val="0"/>
        <w:adjustRightInd w:val="0"/>
        <w:spacing w:before="196" w:line="276" w:lineRule="auto"/>
        <w:ind w:right="577"/>
        <w:rPr>
          <w:rFonts w:ascii="Calibri" w:hAnsi="Calibri" w:cs="Calibri"/>
          <w:spacing w:val="-1"/>
          <w:sz w:val="22"/>
          <w:szCs w:val="22"/>
        </w:rPr>
      </w:pPr>
      <w:r w:rsidRPr="003E6EA1">
        <w:rPr>
          <w:rFonts w:ascii="Calibri" w:hAnsi="Calibri" w:cs="Calibri"/>
          <w:spacing w:val="-1"/>
          <w:sz w:val="22"/>
          <w:szCs w:val="22"/>
        </w:rPr>
        <w:t>Official</w:t>
      </w:r>
      <w:r w:rsidRPr="003E6EA1">
        <w:rPr>
          <w:rFonts w:ascii="Calibri" w:hAnsi="Calibri" w:cs="Calibri"/>
          <w:spacing w:val="1"/>
          <w:sz w:val="22"/>
          <w:szCs w:val="22"/>
        </w:rPr>
        <w:t xml:space="preserve"> </w:t>
      </w:r>
      <w:r w:rsidRPr="003E6EA1">
        <w:rPr>
          <w:rFonts w:ascii="Calibri" w:hAnsi="Calibri" w:cs="Calibri"/>
          <w:spacing w:val="-1"/>
          <w:sz w:val="22"/>
          <w:szCs w:val="22"/>
        </w:rPr>
        <w:t>Digressions</w:t>
      </w:r>
      <w:r w:rsidRPr="003E6EA1">
        <w:rPr>
          <w:rFonts w:ascii="Calibri" w:hAnsi="Calibri" w:cs="Calibri"/>
          <w:sz w:val="22"/>
          <w:szCs w:val="22"/>
        </w:rPr>
        <w:t xml:space="preserve"> </w:t>
      </w:r>
      <w:r w:rsidRPr="003E6EA1">
        <w:rPr>
          <w:rFonts w:ascii="Calibri" w:hAnsi="Calibri" w:cs="Calibri"/>
          <w:spacing w:val="-1"/>
          <w:sz w:val="22"/>
          <w:szCs w:val="22"/>
        </w:rPr>
        <w:t>Report</w:t>
      </w:r>
      <w:r w:rsidRPr="003E6EA1">
        <w:rPr>
          <w:rFonts w:ascii="Calibri" w:hAnsi="Calibri" w:cs="Calibri"/>
          <w:spacing w:val="-4"/>
          <w:sz w:val="22"/>
          <w:szCs w:val="22"/>
        </w:rPr>
        <w:t xml:space="preserve"> </w:t>
      </w:r>
      <w:r w:rsidRPr="003E6EA1">
        <w:rPr>
          <w:rFonts w:ascii="Calibri" w:hAnsi="Calibri" w:cs="Calibri"/>
          <w:sz w:val="22"/>
          <w:szCs w:val="22"/>
        </w:rPr>
        <w:t>(shown</w:t>
      </w:r>
      <w:r w:rsidRPr="003E6EA1">
        <w:rPr>
          <w:rFonts w:ascii="Calibri" w:hAnsi="Calibri" w:cs="Calibri"/>
          <w:spacing w:val="-1"/>
          <w:sz w:val="22"/>
          <w:szCs w:val="22"/>
        </w:rPr>
        <w:t xml:space="preserve"> in</w:t>
      </w:r>
      <w:r w:rsidRPr="003E6EA1">
        <w:rPr>
          <w:rFonts w:ascii="Calibri" w:hAnsi="Calibri" w:cs="Calibri"/>
          <w:spacing w:val="-3"/>
          <w:sz w:val="22"/>
          <w:szCs w:val="22"/>
        </w:rPr>
        <w:t xml:space="preserve"> </w:t>
      </w:r>
      <w:r w:rsidRPr="003E6EA1">
        <w:rPr>
          <w:rFonts w:ascii="Calibri" w:hAnsi="Calibri" w:cs="Calibri"/>
          <w:spacing w:val="-1"/>
          <w:sz w:val="22"/>
          <w:szCs w:val="22"/>
        </w:rPr>
        <w:t>this</w:t>
      </w:r>
      <w:r w:rsidRPr="003E6EA1">
        <w:rPr>
          <w:rFonts w:ascii="Calibri" w:hAnsi="Calibri" w:cs="Calibri"/>
          <w:sz w:val="22"/>
          <w:szCs w:val="22"/>
        </w:rPr>
        <w:t xml:space="preserve"> </w:t>
      </w:r>
      <w:r w:rsidRPr="003E6EA1">
        <w:rPr>
          <w:rFonts w:ascii="Calibri" w:hAnsi="Calibri" w:cs="Calibri"/>
          <w:spacing w:val="-1"/>
          <w:sz w:val="22"/>
          <w:szCs w:val="22"/>
        </w:rPr>
        <w:t>document</w:t>
      </w:r>
      <w:r w:rsidRPr="003E6EA1">
        <w:rPr>
          <w:rFonts w:ascii="Calibri" w:hAnsi="Calibri" w:cs="Calibri"/>
          <w:spacing w:val="1"/>
          <w:sz w:val="22"/>
          <w:szCs w:val="22"/>
        </w:rPr>
        <w:t xml:space="preserve"> </w:t>
      </w:r>
      <w:r w:rsidRPr="003E6EA1">
        <w:rPr>
          <w:rFonts w:ascii="Calibri" w:hAnsi="Calibri" w:cs="Calibri"/>
          <w:spacing w:val="-2"/>
          <w:sz w:val="22"/>
          <w:szCs w:val="22"/>
        </w:rPr>
        <w:t>as,</w:t>
      </w:r>
      <w:r w:rsidRPr="003E6EA1">
        <w:rPr>
          <w:rFonts w:ascii="Calibri" w:hAnsi="Calibri" w:cs="Calibri"/>
          <w:sz w:val="22"/>
          <w:szCs w:val="22"/>
        </w:rPr>
        <w:t xml:space="preserve"> </w:t>
      </w:r>
      <w:r w:rsidRPr="003E6EA1">
        <w:rPr>
          <w:rFonts w:ascii="Calibri" w:hAnsi="Calibri" w:cs="Calibri"/>
          <w:b/>
          <w:bCs/>
          <w:i/>
          <w:iCs/>
          <w:spacing w:val="-1"/>
          <w:sz w:val="22"/>
          <w:szCs w:val="22"/>
        </w:rPr>
        <w:t>V.</w:t>
      </w:r>
      <w:r w:rsidRPr="003E6EA1">
        <w:rPr>
          <w:rFonts w:ascii="Calibri" w:hAnsi="Calibri" w:cs="Calibri"/>
          <w:b/>
          <w:bCs/>
          <w:i/>
          <w:iCs/>
          <w:spacing w:val="2"/>
          <w:sz w:val="22"/>
          <w:szCs w:val="22"/>
        </w:rPr>
        <w:t xml:space="preserve"> </w:t>
      </w:r>
      <w:r w:rsidRPr="003E6EA1">
        <w:rPr>
          <w:rFonts w:ascii="Calibri" w:hAnsi="Calibri" w:cs="Calibri"/>
          <w:b/>
          <w:bCs/>
          <w:spacing w:val="-1"/>
          <w:sz w:val="22"/>
          <w:szCs w:val="22"/>
        </w:rPr>
        <w:t>Digression Report</w:t>
      </w:r>
      <w:r w:rsidRPr="003E6EA1">
        <w:rPr>
          <w:rFonts w:ascii="Calibri" w:hAnsi="Calibri" w:cs="Calibri"/>
          <w:b/>
          <w:bCs/>
          <w:sz w:val="22"/>
          <w:szCs w:val="22"/>
        </w:rPr>
        <w:t xml:space="preserve"> </w:t>
      </w:r>
      <w:r w:rsidRPr="003E6EA1">
        <w:rPr>
          <w:rFonts w:ascii="Calibri" w:hAnsi="Calibri" w:cs="Calibri"/>
          <w:b/>
          <w:bCs/>
          <w:spacing w:val="-1"/>
          <w:sz w:val="22"/>
          <w:szCs w:val="22"/>
        </w:rPr>
        <w:t>for</w:t>
      </w:r>
      <w:r w:rsidRPr="003E6EA1">
        <w:rPr>
          <w:rFonts w:ascii="Calibri" w:hAnsi="Calibri" w:cs="Calibri"/>
          <w:b/>
          <w:bCs/>
          <w:spacing w:val="-4"/>
          <w:sz w:val="22"/>
          <w:szCs w:val="22"/>
        </w:rPr>
        <w:t xml:space="preserve"> </w:t>
      </w:r>
      <w:r w:rsidRPr="003E6EA1">
        <w:rPr>
          <w:rFonts w:ascii="Calibri" w:hAnsi="Calibri" w:cs="Calibri"/>
          <w:b/>
          <w:bCs/>
          <w:spacing w:val="-1"/>
          <w:sz w:val="22"/>
          <w:szCs w:val="22"/>
        </w:rPr>
        <w:t xml:space="preserve">Use </w:t>
      </w:r>
      <w:r w:rsidRPr="003E6EA1">
        <w:rPr>
          <w:rFonts w:ascii="Calibri" w:hAnsi="Calibri" w:cs="Calibri"/>
          <w:b/>
          <w:bCs/>
          <w:sz w:val="22"/>
          <w:szCs w:val="22"/>
        </w:rPr>
        <w:t>in</w:t>
      </w:r>
      <w:r w:rsidRPr="003E6EA1">
        <w:rPr>
          <w:rFonts w:ascii="Calibri" w:hAnsi="Calibri" w:cs="Calibri"/>
          <w:b/>
          <w:bCs/>
          <w:spacing w:val="35"/>
          <w:sz w:val="22"/>
          <w:szCs w:val="22"/>
        </w:rPr>
        <w:t xml:space="preserve"> </w:t>
      </w:r>
      <w:r w:rsidRPr="003E6EA1">
        <w:rPr>
          <w:rFonts w:ascii="Calibri" w:hAnsi="Calibri" w:cs="Calibri"/>
          <w:b/>
          <w:bCs/>
          <w:spacing w:val="-1"/>
          <w:sz w:val="22"/>
          <w:szCs w:val="22"/>
        </w:rPr>
        <w:t>Cases</w:t>
      </w:r>
      <w:r w:rsidRPr="003E6EA1">
        <w:rPr>
          <w:rFonts w:ascii="Calibri" w:hAnsi="Calibri" w:cs="Calibri"/>
          <w:b/>
          <w:bCs/>
          <w:spacing w:val="1"/>
          <w:sz w:val="22"/>
          <w:szCs w:val="22"/>
        </w:rPr>
        <w:t xml:space="preserve"> </w:t>
      </w:r>
      <w:r w:rsidRPr="003E6EA1">
        <w:rPr>
          <w:rFonts w:ascii="Calibri" w:hAnsi="Calibri" w:cs="Calibri"/>
          <w:b/>
          <w:bCs/>
          <w:spacing w:val="-1"/>
          <w:sz w:val="22"/>
          <w:szCs w:val="22"/>
        </w:rPr>
        <w:t>of</w:t>
      </w:r>
      <w:r w:rsidRPr="003E6EA1">
        <w:rPr>
          <w:rFonts w:ascii="Calibri" w:hAnsi="Calibri" w:cs="Calibri"/>
          <w:b/>
          <w:bCs/>
          <w:sz w:val="22"/>
          <w:szCs w:val="22"/>
        </w:rPr>
        <w:t xml:space="preserve"> </w:t>
      </w:r>
      <w:r w:rsidRPr="003E6EA1">
        <w:rPr>
          <w:rFonts w:ascii="Calibri" w:hAnsi="Calibri" w:cs="Calibri"/>
          <w:b/>
          <w:bCs/>
          <w:spacing w:val="-1"/>
          <w:sz w:val="22"/>
          <w:szCs w:val="22"/>
        </w:rPr>
        <w:t>Digressions</w:t>
      </w:r>
      <w:r w:rsidRPr="003E6EA1">
        <w:rPr>
          <w:rFonts w:ascii="Calibri" w:hAnsi="Calibri" w:cs="Calibri"/>
          <w:b/>
          <w:bCs/>
          <w:spacing w:val="1"/>
          <w:sz w:val="22"/>
          <w:szCs w:val="22"/>
        </w:rPr>
        <w:t xml:space="preserve"> </w:t>
      </w:r>
      <w:r w:rsidRPr="003E6EA1">
        <w:rPr>
          <w:rFonts w:ascii="Calibri" w:hAnsi="Calibri" w:cs="Calibri"/>
          <w:b/>
          <w:bCs/>
          <w:spacing w:val="-2"/>
          <w:sz w:val="22"/>
          <w:szCs w:val="22"/>
        </w:rPr>
        <w:t xml:space="preserve">from </w:t>
      </w:r>
      <w:r w:rsidRPr="003E6EA1">
        <w:rPr>
          <w:rFonts w:ascii="Calibri" w:hAnsi="Calibri" w:cs="Calibri"/>
          <w:b/>
          <w:bCs/>
          <w:spacing w:val="-1"/>
          <w:sz w:val="22"/>
          <w:szCs w:val="22"/>
        </w:rPr>
        <w:t>COEd Professional Dispositions</w:t>
      </w:r>
      <w:r w:rsidRPr="003E6EA1">
        <w:rPr>
          <w:rFonts w:ascii="Calibri" w:hAnsi="Calibri" w:cs="Calibri"/>
          <w:b/>
          <w:bCs/>
          <w:spacing w:val="1"/>
          <w:sz w:val="22"/>
          <w:szCs w:val="22"/>
        </w:rPr>
        <w:t xml:space="preserve"> </w:t>
      </w:r>
      <w:r w:rsidRPr="003E6EA1">
        <w:rPr>
          <w:rFonts w:ascii="Calibri" w:hAnsi="Calibri" w:cs="Calibri"/>
          <w:b/>
          <w:bCs/>
          <w:spacing w:val="-1"/>
          <w:sz w:val="22"/>
          <w:szCs w:val="22"/>
        </w:rPr>
        <w:t>Guidelines</w:t>
      </w:r>
      <w:r w:rsidRPr="003E6EA1">
        <w:rPr>
          <w:rFonts w:ascii="Calibri" w:hAnsi="Calibri" w:cs="Calibri"/>
          <w:spacing w:val="-1"/>
          <w:sz w:val="22"/>
          <w:szCs w:val="22"/>
        </w:rPr>
        <w:t>)</w:t>
      </w:r>
      <w:r w:rsidRPr="003E6EA1">
        <w:rPr>
          <w:rFonts w:ascii="Calibri" w:hAnsi="Calibri" w:cs="Calibri"/>
          <w:spacing w:val="-2"/>
          <w:sz w:val="22"/>
          <w:szCs w:val="22"/>
        </w:rPr>
        <w:t xml:space="preserve"> </w:t>
      </w:r>
      <w:r w:rsidRPr="003E6EA1">
        <w:rPr>
          <w:rFonts w:ascii="Calibri" w:hAnsi="Calibri" w:cs="Calibri"/>
          <w:spacing w:val="-1"/>
          <w:sz w:val="22"/>
          <w:szCs w:val="22"/>
        </w:rPr>
        <w:t>is</w:t>
      </w:r>
      <w:r w:rsidRPr="003E6EA1">
        <w:rPr>
          <w:rFonts w:ascii="Calibri" w:hAnsi="Calibri" w:cs="Calibri"/>
          <w:sz w:val="22"/>
          <w:szCs w:val="22"/>
        </w:rPr>
        <w:t xml:space="preserve"> </w:t>
      </w:r>
      <w:r w:rsidRPr="003E6EA1">
        <w:rPr>
          <w:rFonts w:ascii="Calibri" w:hAnsi="Calibri" w:cs="Calibri"/>
          <w:spacing w:val="-1"/>
          <w:sz w:val="22"/>
          <w:szCs w:val="22"/>
        </w:rPr>
        <w:t>completed by</w:t>
      </w:r>
      <w:r w:rsidRPr="003E6EA1">
        <w:rPr>
          <w:rFonts w:ascii="Calibri" w:hAnsi="Calibri" w:cs="Calibri"/>
          <w:spacing w:val="37"/>
          <w:sz w:val="22"/>
          <w:szCs w:val="22"/>
        </w:rPr>
        <w:t xml:space="preserve"> </w:t>
      </w:r>
      <w:r w:rsidRPr="003E6EA1">
        <w:rPr>
          <w:rFonts w:ascii="Calibri" w:hAnsi="Calibri" w:cs="Calibri"/>
          <w:spacing w:val="-1"/>
          <w:sz w:val="22"/>
          <w:szCs w:val="22"/>
        </w:rPr>
        <w:t>faculty/staff</w:t>
      </w:r>
      <w:r w:rsidRPr="003E6EA1">
        <w:rPr>
          <w:rFonts w:ascii="Calibri" w:hAnsi="Calibri" w:cs="Calibri"/>
          <w:spacing w:val="-3"/>
          <w:sz w:val="22"/>
          <w:szCs w:val="22"/>
        </w:rPr>
        <w:t xml:space="preserve"> </w:t>
      </w:r>
      <w:r w:rsidRPr="003E6EA1">
        <w:rPr>
          <w:rFonts w:ascii="Calibri" w:hAnsi="Calibri" w:cs="Calibri"/>
          <w:spacing w:val="-1"/>
          <w:sz w:val="22"/>
          <w:szCs w:val="22"/>
        </w:rPr>
        <w:t>member</w:t>
      </w:r>
      <w:r w:rsidRPr="003E6EA1">
        <w:rPr>
          <w:rFonts w:ascii="Calibri" w:hAnsi="Calibri" w:cs="Calibri"/>
          <w:sz w:val="22"/>
          <w:szCs w:val="22"/>
        </w:rPr>
        <w:t xml:space="preserve"> </w:t>
      </w:r>
      <w:r w:rsidRPr="003E6EA1">
        <w:rPr>
          <w:rFonts w:ascii="Calibri" w:hAnsi="Calibri" w:cs="Calibri"/>
          <w:spacing w:val="-1"/>
          <w:sz w:val="22"/>
          <w:szCs w:val="22"/>
        </w:rPr>
        <w:t>(evaluation</w:t>
      </w:r>
      <w:r w:rsidRPr="003E6EA1">
        <w:rPr>
          <w:rFonts w:ascii="Calibri" w:hAnsi="Calibri" w:cs="Calibri"/>
          <w:sz w:val="22"/>
          <w:szCs w:val="22"/>
        </w:rPr>
        <w:t xml:space="preserve"> </w:t>
      </w:r>
      <w:r w:rsidRPr="003E6EA1">
        <w:rPr>
          <w:rFonts w:ascii="Calibri" w:hAnsi="Calibri" w:cs="Calibri"/>
          <w:spacing w:val="-1"/>
          <w:sz w:val="22"/>
          <w:szCs w:val="22"/>
        </w:rPr>
        <w:t>report</w:t>
      </w:r>
      <w:r w:rsidRPr="003E6EA1">
        <w:rPr>
          <w:rFonts w:ascii="Calibri" w:hAnsi="Calibri" w:cs="Calibri"/>
          <w:spacing w:val="1"/>
          <w:sz w:val="22"/>
          <w:szCs w:val="22"/>
        </w:rPr>
        <w:t xml:space="preserve"> </w:t>
      </w:r>
      <w:r w:rsidRPr="003E6EA1">
        <w:rPr>
          <w:rFonts w:ascii="Calibri" w:hAnsi="Calibri" w:cs="Calibri"/>
          <w:spacing w:val="-2"/>
          <w:sz w:val="22"/>
          <w:szCs w:val="22"/>
        </w:rPr>
        <w:t>is</w:t>
      </w:r>
      <w:r w:rsidRPr="003E6EA1">
        <w:rPr>
          <w:rFonts w:ascii="Calibri" w:hAnsi="Calibri" w:cs="Calibri"/>
          <w:sz w:val="22"/>
          <w:szCs w:val="22"/>
        </w:rPr>
        <w:t xml:space="preserve"> a </w:t>
      </w:r>
      <w:r w:rsidRPr="003E6EA1">
        <w:rPr>
          <w:rFonts w:ascii="Calibri" w:hAnsi="Calibri" w:cs="Calibri"/>
          <w:spacing w:val="-2"/>
          <w:sz w:val="22"/>
          <w:szCs w:val="22"/>
        </w:rPr>
        <w:t>check-box</w:t>
      </w:r>
      <w:r w:rsidRPr="003E6EA1">
        <w:rPr>
          <w:rFonts w:ascii="Calibri" w:hAnsi="Calibri" w:cs="Calibri"/>
          <w:spacing w:val="1"/>
          <w:sz w:val="22"/>
          <w:szCs w:val="22"/>
        </w:rPr>
        <w:t xml:space="preserve"> </w:t>
      </w:r>
      <w:r w:rsidRPr="003E6EA1">
        <w:rPr>
          <w:rFonts w:ascii="Calibri" w:hAnsi="Calibri" w:cs="Calibri"/>
          <w:spacing w:val="-1"/>
          <w:sz w:val="22"/>
          <w:szCs w:val="22"/>
        </w:rPr>
        <w:t>format),</w:t>
      </w:r>
      <w:r w:rsidRPr="003E6EA1">
        <w:rPr>
          <w:rFonts w:ascii="Calibri" w:hAnsi="Calibri" w:cs="Calibri"/>
          <w:sz w:val="22"/>
          <w:szCs w:val="22"/>
        </w:rPr>
        <w:t xml:space="preserve"> </w:t>
      </w:r>
      <w:r w:rsidRPr="003E6EA1">
        <w:rPr>
          <w:rFonts w:ascii="Calibri" w:hAnsi="Calibri" w:cs="Calibri"/>
          <w:spacing w:val="-1"/>
          <w:sz w:val="22"/>
          <w:szCs w:val="22"/>
        </w:rPr>
        <w:t>posted</w:t>
      </w:r>
      <w:r w:rsidRPr="003E6EA1">
        <w:rPr>
          <w:rFonts w:ascii="Calibri" w:hAnsi="Calibri" w:cs="Calibri"/>
          <w:spacing w:val="-3"/>
          <w:sz w:val="22"/>
          <w:szCs w:val="22"/>
        </w:rPr>
        <w:t xml:space="preserve"> </w:t>
      </w:r>
      <w:r w:rsidRPr="003E6EA1">
        <w:rPr>
          <w:rFonts w:ascii="Calibri" w:hAnsi="Calibri" w:cs="Calibri"/>
          <w:sz w:val="22"/>
          <w:szCs w:val="22"/>
        </w:rPr>
        <w:t>on</w:t>
      </w:r>
      <w:r w:rsidRPr="003E6EA1">
        <w:rPr>
          <w:rFonts w:ascii="Calibri" w:hAnsi="Calibri" w:cs="Calibri"/>
          <w:spacing w:val="-3"/>
          <w:sz w:val="22"/>
          <w:szCs w:val="22"/>
        </w:rPr>
        <w:t xml:space="preserve"> </w:t>
      </w:r>
      <w:r w:rsidRPr="003E6EA1">
        <w:rPr>
          <w:rFonts w:ascii="Calibri" w:hAnsi="Calibri" w:cs="Calibri"/>
          <w:spacing w:val="-1"/>
          <w:sz w:val="22"/>
          <w:szCs w:val="22"/>
        </w:rPr>
        <w:t>website</w:t>
      </w:r>
      <w:r w:rsidRPr="003E6EA1">
        <w:rPr>
          <w:rFonts w:ascii="Calibri" w:hAnsi="Calibri" w:cs="Calibri"/>
          <w:spacing w:val="1"/>
          <w:sz w:val="22"/>
          <w:szCs w:val="22"/>
        </w:rPr>
        <w:t xml:space="preserve"> </w:t>
      </w:r>
      <w:r w:rsidRPr="003E6EA1">
        <w:rPr>
          <w:rFonts w:ascii="Calibri" w:hAnsi="Calibri" w:cs="Calibri"/>
          <w:spacing w:val="-1"/>
          <w:sz w:val="22"/>
          <w:szCs w:val="22"/>
        </w:rPr>
        <w:t>for</w:t>
      </w:r>
      <w:r w:rsidRPr="003E6EA1">
        <w:rPr>
          <w:rFonts w:ascii="Calibri" w:hAnsi="Calibri" w:cs="Calibri"/>
          <w:spacing w:val="63"/>
          <w:sz w:val="22"/>
          <w:szCs w:val="22"/>
        </w:rPr>
        <w:t xml:space="preserve"> </w:t>
      </w:r>
      <w:r w:rsidRPr="003E6EA1">
        <w:rPr>
          <w:rFonts w:ascii="Calibri" w:hAnsi="Calibri" w:cs="Calibri"/>
          <w:spacing w:val="-1"/>
          <w:sz w:val="22"/>
          <w:szCs w:val="22"/>
        </w:rPr>
        <w:t>faculty/staff</w:t>
      </w:r>
      <w:r w:rsidRPr="003E6EA1">
        <w:rPr>
          <w:rFonts w:ascii="Calibri" w:hAnsi="Calibri" w:cs="Calibri"/>
          <w:sz w:val="22"/>
          <w:szCs w:val="22"/>
        </w:rPr>
        <w:t xml:space="preserve"> </w:t>
      </w:r>
      <w:r w:rsidRPr="003E6EA1">
        <w:rPr>
          <w:rFonts w:ascii="Calibri" w:hAnsi="Calibri" w:cs="Calibri"/>
          <w:spacing w:val="-1"/>
          <w:sz w:val="22"/>
          <w:szCs w:val="22"/>
        </w:rPr>
        <w:t>access.</w:t>
      </w:r>
    </w:p>
    <w:p w:rsidR="003E6EA1" w:rsidRPr="003E6EA1" w:rsidRDefault="003E6EA1" w:rsidP="003E6EA1">
      <w:pPr>
        <w:kinsoku w:val="0"/>
        <w:overflowPunct w:val="0"/>
        <w:autoSpaceDE w:val="0"/>
        <w:autoSpaceDN w:val="0"/>
        <w:adjustRightInd w:val="0"/>
        <w:spacing w:before="4"/>
        <w:rPr>
          <w:rFonts w:ascii="Calibri" w:hAnsi="Calibri" w:cs="Calibri"/>
          <w:sz w:val="16"/>
          <w:szCs w:val="16"/>
        </w:rPr>
      </w:pPr>
    </w:p>
    <w:p w:rsidR="003E6EA1" w:rsidRPr="003E6EA1" w:rsidRDefault="003E6EA1" w:rsidP="003E6EA1">
      <w:pPr>
        <w:numPr>
          <w:ilvl w:val="1"/>
          <w:numId w:val="36"/>
        </w:numPr>
        <w:tabs>
          <w:tab w:val="left" w:pos="1556"/>
        </w:tabs>
        <w:kinsoku w:val="0"/>
        <w:overflowPunct w:val="0"/>
        <w:autoSpaceDE w:val="0"/>
        <w:autoSpaceDN w:val="0"/>
        <w:adjustRightInd w:val="0"/>
        <w:rPr>
          <w:rFonts w:ascii="Calibri" w:hAnsi="Calibri" w:cs="Calibri"/>
          <w:sz w:val="22"/>
          <w:szCs w:val="22"/>
        </w:rPr>
      </w:pPr>
      <w:r w:rsidRPr="003E6EA1">
        <w:rPr>
          <w:rFonts w:ascii="Calibri" w:hAnsi="Calibri" w:cs="Calibri"/>
          <w:spacing w:val="-1"/>
          <w:sz w:val="22"/>
          <w:szCs w:val="22"/>
        </w:rPr>
        <w:t>Faculty/staff</w:t>
      </w:r>
      <w:r w:rsidRPr="003E6EA1">
        <w:rPr>
          <w:rFonts w:ascii="Calibri" w:hAnsi="Calibri" w:cs="Calibri"/>
          <w:spacing w:val="-2"/>
          <w:sz w:val="22"/>
          <w:szCs w:val="22"/>
        </w:rPr>
        <w:t xml:space="preserve"> </w:t>
      </w:r>
      <w:r w:rsidRPr="003E6EA1">
        <w:rPr>
          <w:rFonts w:ascii="Calibri" w:hAnsi="Calibri" w:cs="Calibri"/>
          <w:spacing w:val="-1"/>
          <w:sz w:val="22"/>
          <w:szCs w:val="22"/>
        </w:rPr>
        <w:t>member</w:t>
      </w:r>
      <w:r w:rsidRPr="003E6EA1">
        <w:rPr>
          <w:rFonts w:ascii="Calibri" w:hAnsi="Calibri" w:cs="Calibri"/>
          <w:spacing w:val="-2"/>
          <w:sz w:val="22"/>
          <w:szCs w:val="22"/>
        </w:rPr>
        <w:t xml:space="preserve"> </w:t>
      </w:r>
      <w:r w:rsidRPr="003E6EA1">
        <w:rPr>
          <w:rFonts w:ascii="Calibri" w:hAnsi="Calibri" w:cs="Calibri"/>
          <w:spacing w:val="-1"/>
          <w:sz w:val="22"/>
          <w:szCs w:val="22"/>
        </w:rPr>
        <w:t>submits</w:t>
      </w:r>
      <w:r w:rsidRPr="003E6EA1">
        <w:rPr>
          <w:rFonts w:ascii="Calibri" w:hAnsi="Calibri" w:cs="Calibri"/>
          <w:spacing w:val="-2"/>
          <w:sz w:val="22"/>
          <w:szCs w:val="22"/>
        </w:rPr>
        <w:t xml:space="preserve"> </w:t>
      </w:r>
      <w:r w:rsidRPr="003E6EA1">
        <w:rPr>
          <w:rFonts w:ascii="Calibri" w:hAnsi="Calibri" w:cs="Calibri"/>
          <w:spacing w:val="-1"/>
          <w:sz w:val="22"/>
          <w:szCs w:val="22"/>
        </w:rPr>
        <w:t xml:space="preserve">completed </w:t>
      </w:r>
      <w:r w:rsidRPr="003E6EA1">
        <w:rPr>
          <w:rFonts w:ascii="Calibri" w:hAnsi="Calibri" w:cs="Calibri"/>
          <w:spacing w:val="-2"/>
          <w:sz w:val="22"/>
          <w:szCs w:val="22"/>
        </w:rPr>
        <w:t>form</w:t>
      </w:r>
      <w:r w:rsidRPr="003E6EA1">
        <w:rPr>
          <w:rFonts w:ascii="Calibri" w:hAnsi="Calibri" w:cs="Calibri"/>
          <w:spacing w:val="1"/>
          <w:sz w:val="22"/>
          <w:szCs w:val="22"/>
        </w:rPr>
        <w:t xml:space="preserve"> </w:t>
      </w:r>
      <w:r w:rsidRPr="003E6EA1">
        <w:rPr>
          <w:rFonts w:ascii="Calibri" w:hAnsi="Calibri" w:cs="Calibri"/>
          <w:spacing w:val="-1"/>
          <w:sz w:val="22"/>
          <w:szCs w:val="22"/>
        </w:rPr>
        <w:t>to</w:t>
      </w:r>
      <w:r w:rsidRPr="003E6EA1">
        <w:rPr>
          <w:rFonts w:ascii="Calibri" w:hAnsi="Calibri" w:cs="Calibri"/>
          <w:spacing w:val="1"/>
          <w:sz w:val="22"/>
          <w:szCs w:val="22"/>
        </w:rPr>
        <w:t xml:space="preserve"> </w:t>
      </w:r>
      <w:r w:rsidRPr="003E6EA1">
        <w:rPr>
          <w:rFonts w:ascii="Calibri" w:hAnsi="Calibri" w:cs="Calibri"/>
          <w:spacing w:val="-2"/>
          <w:sz w:val="22"/>
          <w:szCs w:val="22"/>
        </w:rPr>
        <w:t>chair</w:t>
      </w:r>
      <w:r w:rsidRPr="003E6EA1">
        <w:rPr>
          <w:rFonts w:ascii="Calibri" w:hAnsi="Calibri" w:cs="Calibri"/>
          <w:sz w:val="22"/>
          <w:szCs w:val="22"/>
        </w:rPr>
        <w:t xml:space="preserve"> </w:t>
      </w:r>
      <w:r w:rsidRPr="003E6EA1">
        <w:rPr>
          <w:rFonts w:ascii="Calibri" w:hAnsi="Calibri" w:cs="Calibri"/>
          <w:spacing w:val="-1"/>
          <w:sz w:val="22"/>
          <w:szCs w:val="22"/>
        </w:rPr>
        <w:t>and/or</w:t>
      </w:r>
      <w:r w:rsidRPr="003E6EA1">
        <w:rPr>
          <w:rFonts w:ascii="Calibri" w:hAnsi="Calibri" w:cs="Calibri"/>
          <w:spacing w:val="-2"/>
          <w:sz w:val="22"/>
          <w:szCs w:val="22"/>
        </w:rPr>
        <w:t xml:space="preserve"> </w:t>
      </w:r>
      <w:r w:rsidRPr="003E6EA1">
        <w:rPr>
          <w:rFonts w:ascii="Calibri" w:hAnsi="Calibri" w:cs="Calibri"/>
          <w:spacing w:val="-1"/>
          <w:sz w:val="22"/>
          <w:szCs w:val="22"/>
        </w:rPr>
        <w:t>program</w:t>
      </w:r>
      <w:r w:rsidRPr="003E6EA1">
        <w:rPr>
          <w:rFonts w:ascii="Calibri" w:hAnsi="Calibri" w:cs="Calibri"/>
          <w:spacing w:val="1"/>
          <w:sz w:val="22"/>
          <w:szCs w:val="22"/>
        </w:rPr>
        <w:t xml:space="preserve"> </w:t>
      </w:r>
      <w:r w:rsidRPr="003E6EA1">
        <w:rPr>
          <w:rFonts w:ascii="Calibri" w:hAnsi="Calibri" w:cs="Calibri"/>
          <w:spacing w:val="-2"/>
          <w:sz w:val="22"/>
          <w:szCs w:val="22"/>
        </w:rPr>
        <w:t>director.</w:t>
      </w:r>
    </w:p>
    <w:p w:rsidR="003E6EA1" w:rsidRPr="003E6EA1" w:rsidRDefault="003E6EA1" w:rsidP="003E6EA1">
      <w:pPr>
        <w:kinsoku w:val="0"/>
        <w:overflowPunct w:val="0"/>
        <w:autoSpaceDE w:val="0"/>
        <w:autoSpaceDN w:val="0"/>
        <w:adjustRightInd w:val="0"/>
        <w:spacing w:before="6"/>
        <w:rPr>
          <w:rFonts w:ascii="Calibri" w:hAnsi="Calibri" w:cs="Calibri"/>
          <w:sz w:val="19"/>
          <w:szCs w:val="19"/>
        </w:rPr>
      </w:pPr>
    </w:p>
    <w:p w:rsidR="003E6EA1" w:rsidRPr="003E6EA1" w:rsidRDefault="003E6EA1" w:rsidP="003E6EA1">
      <w:pPr>
        <w:numPr>
          <w:ilvl w:val="1"/>
          <w:numId w:val="36"/>
        </w:numPr>
        <w:tabs>
          <w:tab w:val="left" w:pos="1556"/>
        </w:tabs>
        <w:kinsoku w:val="0"/>
        <w:overflowPunct w:val="0"/>
        <w:autoSpaceDE w:val="0"/>
        <w:autoSpaceDN w:val="0"/>
        <w:adjustRightInd w:val="0"/>
        <w:spacing w:line="278" w:lineRule="auto"/>
        <w:ind w:left="1556" w:right="114" w:hanging="361"/>
        <w:rPr>
          <w:rFonts w:ascii="Calibri" w:hAnsi="Calibri" w:cs="Calibri"/>
          <w:spacing w:val="-1"/>
          <w:sz w:val="22"/>
          <w:szCs w:val="22"/>
        </w:rPr>
      </w:pPr>
      <w:r w:rsidRPr="003E6EA1">
        <w:rPr>
          <w:rFonts w:ascii="Calibri" w:hAnsi="Calibri" w:cs="Calibri"/>
          <w:spacing w:val="-1"/>
          <w:sz w:val="22"/>
          <w:szCs w:val="22"/>
        </w:rPr>
        <w:t>Student/candidate</w:t>
      </w:r>
      <w:r w:rsidRPr="003E6EA1">
        <w:rPr>
          <w:rFonts w:ascii="Calibri" w:hAnsi="Calibri" w:cs="Calibri"/>
          <w:spacing w:val="1"/>
          <w:sz w:val="22"/>
          <w:szCs w:val="22"/>
        </w:rPr>
        <w:t xml:space="preserve"> </w:t>
      </w:r>
      <w:r w:rsidRPr="003E6EA1">
        <w:rPr>
          <w:rFonts w:ascii="Calibri" w:hAnsi="Calibri" w:cs="Calibri"/>
          <w:spacing w:val="-1"/>
          <w:sz w:val="22"/>
          <w:szCs w:val="22"/>
        </w:rPr>
        <w:t>is</w:t>
      </w:r>
      <w:r w:rsidRPr="003E6EA1">
        <w:rPr>
          <w:rFonts w:ascii="Calibri" w:hAnsi="Calibri" w:cs="Calibri"/>
          <w:sz w:val="22"/>
          <w:szCs w:val="22"/>
        </w:rPr>
        <w:t xml:space="preserve"> </w:t>
      </w:r>
      <w:r w:rsidRPr="003E6EA1">
        <w:rPr>
          <w:rFonts w:ascii="Calibri" w:hAnsi="Calibri" w:cs="Calibri"/>
          <w:spacing w:val="-1"/>
          <w:sz w:val="22"/>
          <w:szCs w:val="22"/>
        </w:rPr>
        <w:t>notified by</w:t>
      </w:r>
      <w:r w:rsidRPr="003E6EA1">
        <w:rPr>
          <w:rFonts w:ascii="Calibri" w:hAnsi="Calibri" w:cs="Calibri"/>
          <w:spacing w:val="1"/>
          <w:sz w:val="22"/>
          <w:szCs w:val="22"/>
        </w:rPr>
        <w:t xml:space="preserve"> </w:t>
      </w:r>
      <w:r w:rsidRPr="003E6EA1">
        <w:rPr>
          <w:rFonts w:ascii="Calibri" w:hAnsi="Calibri" w:cs="Calibri"/>
          <w:spacing w:val="-2"/>
          <w:sz w:val="22"/>
          <w:szCs w:val="22"/>
        </w:rPr>
        <w:t>the</w:t>
      </w:r>
      <w:r w:rsidRPr="003E6EA1">
        <w:rPr>
          <w:rFonts w:ascii="Calibri" w:hAnsi="Calibri" w:cs="Calibri"/>
          <w:spacing w:val="1"/>
          <w:sz w:val="22"/>
          <w:szCs w:val="22"/>
        </w:rPr>
        <w:t xml:space="preserve"> </w:t>
      </w:r>
      <w:r w:rsidRPr="003E6EA1">
        <w:rPr>
          <w:rFonts w:ascii="Calibri" w:hAnsi="Calibri" w:cs="Calibri"/>
          <w:spacing w:val="-1"/>
          <w:sz w:val="22"/>
          <w:szCs w:val="22"/>
        </w:rPr>
        <w:t>chair</w:t>
      </w:r>
      <w:r w:rsidRPr="003E6EA1">
        <w:rPr>
          <w:rFonts w:ascii="Calibri" w:hAnsi="Calibri" w:cs="Calibri"/>
          <w:spacing w:val="-2"/>
          <w:sz w:val="22"/>
          <w:szCs w:val="22"/>
        </w:rPr>
        <w:t xml:space="preserve"> </w:t>
      </w:r>
      <w:r w:rsidRPr="003E6EA1">
        <w:rPr>
          <w:rFonts w:ascii="Calibri" w:hAnsi="Calibri" w:cs="Calibri"/>
          <w:sz w:val="22"/>
          <w:szCs w:val="22"/>
        </w:rPr>
        <w:t xml:space="preserve">or </w:t>
      </w:r>
      <w:r w:rsidRPr="003E6EA1">
        <w:rPr>
          <w:rFonts w:ascii="Calibri" w:hAnsi="Calibri" w:cs="Calibri"/>
          <w:spacing w:val="-2"/>
          <w:sz w:val="22"/>
          <w:szCs w:val="22"/>
        </w:rPr>
        <w:t>program</w:t>
      </w:r>
      <w:r w:rsidRPr="003E6EA1">
        <w:rPr>
          <w:rFonts w:ascii="Calibri" w:hAnsi="Calibri" w:cs="Calibri"/>
          <w:spacing w:val="-1"/>
          <w:sz w:val="22"/>
          <w:szCs w:val="22"/>
        </w:rPr>
        <w:t xml:space="preserve"> director</w:t>
      </w:r>
      <w:r w:rsidRPr="003E6EA1">
        <w:rPr>
          <w:rFonts w:ascii="Calibri" w:hAnsi="Calibri" w:cs="Calibri"/>
          <w:spacing w:val="-2"/>
          <w:sz w:val="22"/>
          <w:szCs w:val="22"/>
        </w:rPr>
        <w:t xml:space="preserve"> </w:t>
      </w:r>
      <w:r w:rsidRPr="003E6EA1">
        <w:rPr>
          <w:rFonts w:ascii="Calibri" w:hAnsi="Calibri" w:cs="Calibri"/>
          <w:spacing w:val="-1"/>
          <w:sz w:val="22"/>
          <w:szCs w:val="22"/>
        </w:rPr>
        <w:t>that</w:t>
      </w:r>
      <w:r w:rsidRPr="003E6EA1">
        <w:rPr>
          <w:rFonts w:ascii="Calibri" w:hAnsi="Calibri" w:cs="Calibri"/>
          <w:spacing w:val="-2"/>
          <w:sz w:val="22"/>
          <w:szCs w:val="22"/>
        </w:rPr>
        <w:t xml:space="preserve"> </w:t>
      </w:r>
      <w:r w:rsidRPr="003E6EA1">
        <w:rPr>
          <w:rFonts w:ascii="Calibri" w:hAnsi="Calibri" w:cs="Calibri"/>
          <w:sz w:val="22"/>
          <w:szCs w:val="22"/>
        </w:rPr>
        <w:t xml:space="preserve">a </w:t>
      </w:r>
      <w:r w:rsidRPr="003E6EA1">
        <w:rPr>
          <w:rFonts w:ascii="Calibri" w:hAnsi="Calibri" w:cs="Calibri"/>
          <w:spacing w:val="-1"/>
          <w:sz w:val="22"/>
          <w:szCs w:val="22"/>
        </w:rPr>
        <w:t>Digressions</w:t>
      </w:r>
      <w:r w:rsidRPr="003E6EA1">
        <w:rPr>
          <w:rFonts w:ascii="Calibri" w:hAnsi="Calibri" w:cs="Calibri"/>
          <w:spacing w:val="-2"/>
          <w:sz w:val="22"/>
          <w:szCs w:val="22"/>
        </w:rPr>
        <w:t xml:space="preserve"> </w:t>
      </w:r>
      <w:r w:rsidRPr="003E6EA1">
        <w:rPr>
          <w:rFonts w:ascii="Calibri" w:hAnsi="Calibri" w:cs="Calibri"/>
          <w:spacing w:val="-1"/>
          <w:sz w:val="22"/>
          <w:szCs w:val="22"/>
        </w:rPr>
        <w:t>Report</w:t>
      </w:r>
      <w:r w:rsidRPr="003E6EA1">
        <w:rPr>
          <w:rFonts w:ascii="Calibri" w:hAnsi="Calibri" w:cs="Calibri"/>
          <w:spacing w:val="-2"/>
          <w:sz w:val="22"/>
          <w:szCs w:val="22"/>
        </w:rPr>
        <w:t xml:space="preserve"> </w:t>
      </w:r>
      <w:r w:rsidRPr="003E6EA1">
        <w:rPr>
          <w:rFonts w:ascii="Calibri" w:hAnsi="Calibri" w:cs="Calibri"/>
          <w:spacing w:val="-1"/>
          <w:sz w:val="22"/>
          <w:szCs w:val="22"/>
        </w:rPr>
        <w:t>has</w:t>
      </w:r>
      <w:r w:rsidRPr="003E6EA1">
        <w:rPr>
          <w:rFonts w:ascii="Calibri" w:hAnsi="Calibri" w:cs="Calibri"/>
          <w:spacing w:val="71"/>
          <w:sz w:val="22"/>
          <w:szCs w:val="22"/>
        </w:rPr>
        <w:t xml:space="preserve"> </w:t>
      </w:r>
      <w:r w:rsidRPr="003E6EA1">
        <w:rPr>
          <w:rFonts w:ascii="Calibri" w:hAnsi="Calibri" w:cs="Calibri"/>
          <w:spacing w:val="-1"/>
          <w:sz w:val="22"/>
          <w:szCs w:val="22"/>
        </w:rPr>
        <w:t>been completed and filed (chair/program</w:t>
      </w:r>
      <w:r w:rsidRPr="003E6EA1">
        <w:rPr>
          <w:rFonts w:ascii="Calibri" w:hAnsi="Calibri" w:cs="Calibri"/>
          <w:spacing w:val="1"/>
          <w:sz w:val="22"/>
          <w:szCs w:val="22"/>
        </w:rPr>
        <w:t xml:space="preserve"> </w:t>
      </w:r>
      <w:r w:rsidRPr="003E6EA1">
        <w:rPr>
          <w:rFonts w:ascii="Calibri" w:hAnsi="Calibri" w:cs="Calibri"/>
          <w:spacing w:val="-1"/>
          <w:sz w:val="22"/>
          <w:szCs w:val="22"/>
        </w:rPr>
        <w:t>director</w:t>
      </w:r>
      <w:r w:rsidRPr="003E6EA1">
        <w:rPr>
          <w:rFonts w:ascii="Calibri" w:hAnsi="Calibri" w:cs="Calibri"/>
          <w:sz w:val="22"/>
          <w:szCs w:val="22"/>
        </w:rPr>
        <w:t xml:space="preserve"> </w:t>
      </w:r>
      <w:r w:rsidRPr="003E6EA1">
        <w:rPr>
          <w:rFonts w:ascii="Calibri" w:hAnsi="Calibri" w:cs="Calibri"/>
          <w:spacing w:val="-2"/>
          <w:sz w:val="22"/>
          <w:szCs w:val="22"/>
        </w:rPr>
        <w:t>posts</w:t>
      </w:r>
      <w:r w:rsidRPr="003E6EA1">
        <w:rPr>
          <w:rFonts w:ascii="Calibri" w:hAnsi="Calibri" w:cs="Calibri"/>
          <w:sz w:val="22"/>
          <w:szCs w:val="22"/>
        </w:rPr>
        <w:t xml:space="preserve"> </w:t>
      </w:r>
      <w:r w:rsidRPr="003E6EA1">
        <w:rPr>
          <w:rFonts w:ascii="Calibri" w:hAnsi="Calibri" w:cs="Calibri"/>
          <w:spacing w:val="-1"/>
          <w:sz w:val="22"/>
          <w:szCs w:val="22"/>
        </w:rPr>
        <w:t xml:space="preserve">form </w:t>
      </w:r>
      <w:r w:rsidRPr="003E6EA1">
        <w:rPr>
          <w:rFonts w:ascii="Calibri" w:hAnsi="Calibri" w:cs="Calibri"/>
          <w:sz w:val="22"/>
          <w:szCs w:val="22"/>
        </w:rPr>
        <w:t>to</w:t>
      </w:r>
      <w:r w:rsidRPr="003E6EA1">
        <w:rPr>
          <w:rFonts w:ascii="Calibri" w:hAnsi="Calibri" w:cs="Calibri"/>
          <w:spacing w:val="-1"/>
          <w:sz w:val="22"/>
          <w:szCs w:val="22"/>
        </w:rPr>
        <w:t xml:space="preserve"> designated</w:t>
      </w:r>
      <w:r w:rsidRPr="003E6EA1">
        <w:rPr>
          <w:rFonts w:ascii="Calibri" w:hAnsi="Calibri" w:cs="Calibri"/>
          <w:spacing w:val="-3"/>
          <w:sz w:val="22"/>
          <w:szCs w:val="22"/>
        </w:rPr>
        <w:t xml:space="preserve"> </w:t>
      </w:r>
      <w:r w:rsidRPr="003E6EA1">
        <w:rPr>
          <w:rFonts w:ascii="Calibri" w:hAnsi="Calibri" w:cs="Calibri"/>
          <w:spacing w:val="-1"/>
          <w:sz w:val="22"/>
          <w:szCs w:val="22"/>
        </w:rPr>
        <w:t>Mavspace</w:t>
      </w:r>
      <w:r w:rsidRPr="003E6EA1">
        <w:rPr>
          <w:rFonts w:ascii="Calibri" w:hAnsi="Calibri" w:cs="Calibri"/>
          <w:spacing w:val="1"/>
          <w:sz w:val="22"/>
          <w:szCs w:val="22"/>
        </w:rPr>
        <w:t xml:space="preserve"> </w:t>
      </w:r>
      <w:r w:rsidRPr="003E6EA1">
        <w:rPr>
          <w:rFonts w:ascii="Calibri" w:hAnsi="Calibri" w:cs="Calibri"/>
          <w:spacing w:val="-1"/>
          <w:sz w:val="22"/>
          <w:szCs w:val="22"/>
        </w:rPr>
        <w:t>file).</w:t>
      </w:r>
    </w:p>
    <w:p w:rsidR="003E6EA1" w:rsidRPr="003E6EA1" w:rsidRDefault="003E6EA1" w:rsidP="003E6EA1">
      <w:pPr>
        <w:numPr>
          <w:ilvl w:val="1"/>
          <w:numId w:val="36"/>
        </w:numPr>
        <w:tabs>
          <w:tab w:val="left" w:pos="1557"/>
        </w:tabs>
        <w:kinsoku w:val="0"/>
        <w:overflowPunct w:val="0"/>
        <w:autoSpaceDE w:val="0"/>
        <w:autoSpaceDN w:val="0"/>
        <w:adjustRightInd w:val="0"/>
        <w:spacing w:before="194" w:line="278" w:lineRule="auto"/>
        <w:ind w:left="1556" w:right="730"/>
        <w:rPr>
          <w:rFonts w:ascii="Calibri" w:hAnsi="Calibri" w:cs="Calibri"/>
          <w:sz w:val="22"/>
          <w:szCs w:val="22"/>
        </w:rPr>
      </w:pPr>
      <w:r w:rsidRPr="003E6EA1">
        <w:rPr>
          <w:rFonts w:ascii="Calibri" w:hAnsi="Calibri" w:cs="Calibri"/>
          <w:spacing w:val="-1"/>
          <w:sz w:val="22"/>
          <w:szCs w:val="22"/>
        </w:rPr>
        <w:t>Student/candidate</w:t>
      </w:r>
      <w:r w:rsidRPr="003E6EA1">
        <w:rPr>
          <w:rFonts w:ascii="Calibri" w:hAnsi="Calibri" w:cs="Calibri"/>
          <w:spacing w:val="1"/>
          <w:sz w:val="22"/>
          <w:szCs w:val="22"/>
        </w:rPr>
        <w:t xml:space="preserve"> </w:t>
      </w:r>
      <w:r w:rsidRPr="003E6EA1">
        <w:rPr>
          <w:rFonts w:ascii="Calibri" w:hAnsi="Calibri" w:cs="Calibri"/>
          <w:spacing w:val="-1"/>
          <w:sz w:val="22"/>
          <w:szCs w:val="22"/>
        </w:rPr>
        <w:t>is</w:t>
      </w:r>
      <w:r w:rsidRPr="003E6EA1">
        <w:rPr>
          <w:rFonts w:ascii="Calibri" w:hAnsi="Calibri" w:cs="Calibri"/>
          <w:sz w:val="22"/>
          <w:szCs w:val="22"/>
        </w:rPr>
        <w:t xml:space="preserve"> </w:t>
      </w:r>
      <w:r w:rsidRPr="003E6EA1">
        <w:rPr>
          <w:rFonts w:ascii="Calibri" w:hAnsi="Calibri" w:cs="Calibri"/>
          <w:spacing w:val="-1"/>
          <w:sz w:val="22"/>
          <w:szCs w:val="22"/>
        </w:rPr>
        <w:t>contacted to</w:t>
      </w:r>
      <w:r w:rsidRPr="003E6EA1">
        <w:rPr>
          <w:rFonts w:ascii="Calibri" w:hAnsi="Calibri" w:cs="Calibri"/>
          <w:spacing w:val="1"/>
          <w:sz w:val="22"/>
          <w:szCs w:val="22"/>
        </w:rPr>
        <w:t xml:space="preserve"> </w:t>
      </w:r>
      <w:r w:rsidRPr="003E6EA1">
        <w:rPr>
          <w:rFonts w:ascii="Calibri" w:hAnsi="Calibri" w:cs="Calibri"/>
          <w:spacing w:val="-1"/>
          <w:sz w:val="22"/>
          <w:szCs w:val="22"/>
        </w:rPr>
        <w:t>schedule</w:t>
      </w:r>
      <w:r w:rsidRPr="003E6EA1">
        <w:rPr>
          <w:rFonts w:ascii="Calibri" w:hAnsi="Calibri" w:cs="Calibri"/>
          <w:spacing w:val="1"/>
          <w:sz w:val="22"/>
          <w:szCs w:val="22"/>
        </w:rPr>
        <w:t xml:space="preserve"> </w:t>
      </w:r>
      <w:r w:rsidRPr="003E6EA1">
        <w:rPr>
          <w:rFonts w:ascii="Calibri" w:hAnsi="Calibri" w:cs="Calibri"/>
          <w:sz w:val="22"/>
          <w:szCs w:val="22"/>
        </w:rPr>
        <w:t>a</w:t>
      </w:r>
      <w:r w:rsidRPr="003E6EA1">
        <w:rPr>
          <w:rFonts w:ascii="Calibri" w:hAnsi="Calibri" w:cs="Calibri"/>
          <w:spacing w:val="-2"/>
          <w:sz w:val="22"/>
          <w:szCs w:val="22"/>
        </w:rPr>
        <w:t xml:space="preserve"> </w:t>
      </w:r>
      <w:r w:rsidRPr="003E6EA1">
        <w:rPr>
          <w:rFonts w:ascii="Calibri" w:hAnsi="Calibri" w:cs="Calibri"/>
          <w:spacing w:val="-1"/>
          <w:sz w:val="22"/>
          <w:szCs w:val="22"/>
        </w:rPr>
        <w:t>meeting</w:t>
      </w:r>
      <w:r w:rsidRPr="003E6EA1">
        <w:rPr>
          <w:rFonts w:ascii="Calibri" w:hAnsi="Calibri" w:cs="Calibri"/>
          <w:spacing w:val="-3"/>
          <w:sz w:val="22"/>
          <w:szCs w:val="22"/>
        </w:rPr>
        <w:t xml:space="preserve"> </w:t>
      </w:r>
      <w:r w:rsidRPr="003E6EA1">
        <w:rPr>
          <w:rFonts w:ascii="Calibri" w:hAnsi="Calibri" w:cs="Calibri"/>
          <w:spacing w:val="-1"/>
          <w:sz w:val="22"/>
          <w:szCs w:val="22"/>
        </w:rPr>
        <w:t>within 14</w:t>
      </w:r>
      <w:r w:rsidRPr="003E6EA1">
        <w:rPr>
          <w:rFonts w:ascii="Calibri" w:hAnsi="Calibri" w:cs="Calibri"/>
          <w:spacing w:val="1"/>
          <w:sz w:val="22"/>
          <w:szCs w:val="22"/>
        </w:rPr>
        <w:t xml:space="preserve"> </w:t>
      </w:r>
      <w:r w:rsidRPr="003E6EA1">
        <w:rPr>
          <w:rFonts w:ascii="Calibri" w:hAnsi="Calibri" w:cs="Calibri"/>
          <w:spacing w:val="-1"/>
          <w:sz w:val="22"/>
          <w:szCs w:val="22"/>
        </w:rPr>
        <w:t>business</w:t>
      </w:r>
      <w:r w:rsidRPr="003E6EA1">
        <w:rPr>
          <w:rFonts w:ascii="Calibri" w:hAnsi="Calibri" w:cs="Calibri"/>
          <w:sz w:val="22"/>
          <w:szCs w:val="22"/>
        </w:rPr>
        <w:t xml:space="preserve"> </w:t>
      </w:r>
      <w:r w:rsidRPr="003E6EA1">
        <w:rPr>
          <w:rFonts w:ascii="Calibri" w:hAnsi="Calibri" w:cs="Calibri"/>
          <w:spacing w:val="-1"/>
          <w:sz w:val="22"/>
          <w:szCs w:val="22"/>
        </w:rPr>
        <w:t>days</w:t>
      </w:r>
      <w:r w:rsidRPr="003E6EA1">
        <w:rPr>
          <w:rFonts w:ascii="Calibri" w:hAnsi="Calibri" w:cs="Calibri"/>
          <w:spacing w:val="-2"/>
          <w:sz w:val="22"/>
          <w:szCs w:val="22"/>
        </w:rPr>
        <w:t xml:space="preserve"> </w:t>
      </w:r>
      <w:r w:rsidRPr="003E6EA1">
        <w:rPr>
          <w:rFonts w:ascii="Calibri" w:hAnsi="Calibri" w:cs="Calibri"/>
          <w:sz w:val="22"/>
          <w:szCs w:val="22"/>
        </w:rPr>
        <w:t>of</w:t>
      </w:r>
      <w:r w:rsidRPr="003E6EA1">
        <w:rPr>
          <w:rFonts w:ascii="Calibri" w:hAnsi="Calibri" w:cs="Calibri"/>
          <w:spacing w:val="-5"/>
          <w:sz w:val="22"/>
          <w:szCs w:val="22"/>
        </w:rPr>
        <w:t xml:space="preserve"> </w:t>
      </w:r>
      <w:r w:rsidRPr="003E6EA1">
        <w:rPr>
          <w:rFonts w:ascii="Calibri" w:hAnsi="Calibri" w:cs="Calibri"/>
          <w:spacing w:val="-1"/>
          <w:sz w:val="22"/>
          <w:szCs w:val="22"/>
        </w:rPr>
        <w:t>the</w:t>
      </w:r>
      <w:r w:rsidRPr="003E6EA1">
        <w:rPr>
          <w:rFonts w:ascii="Calibri" w:hAnsi="Calibri" w:cs="Calibri"/>
          <w:spacing w:val="47"/>
          <w:sz w:val="22"/>
          <w:szCs w:val="22"/>
        </w:rPr>
        <w:t xml:space="preserve"> </w:t>
      </w:r>
      <w:r w:rsidRPr="003E6EA1">
        <w:rPr>
          <w:rFonts w:ascii="Calibri" w:hAnsi="Calibri" w:cs="Calibri"/>
          <w:spacing w:val="-1"/>
          <w:sz w:val="22"/>
          <w:szCs w:val="22"/>
        </w:rPr>
        <w:t>incident</w:t>
      </w:r>
      <w:r w:rsidRPr="003E6EA1">
        <w:rPr>
          <w:rFonts w:ascii="Calibri" w:hAnsi="Calibri" w:cs="Calibri"/>
          <w:spacing w:val="1"/>
          <w:sz w:val="22"/>
          <w:szCs w:val="22"/>
        </w:rPr>
        <w:t xml:space="preserve"> </w:t>
      </w:r>
      <w:r w:rsidRPr="003E6EA1">
        <w:rPr>
          <w:rFonts w:ascii="Calibri" w:hAnsi="Calibri" w:cs="Calibri"/>
          <w:spacing w:val="-1"/>
          <w:sz w:val="22"/>
          <w:szCs w:val="22"/>
        </w:rPr>
        <w:t>with faculty/staff,</w:t>
      </w:r>
      <w:r w:rsidRPr="003E6EA1">
        <w:rPr>
          <w:rFonts w:ascii="Calibri" w:hAnsi="Calibri" w:cs="Calibri"/>
          <w:spacing w:val="-2"/>
          <w:sz w:val="22"/>
          <w:szCs w:val="22"/>
        </w:rPr>
        <w:t xml:space="preserve"> </w:t>
      </w:r>
      <w:r w:rsidRPr="003E6EA1">
        <w:rPr>
          <w:rFonts w:ascii="Calibri" w:hAnsi="Calibri" w:cs="Calibri"/>
          <w:spacing w:val="-1"/>
          <w:sz w:val="22"/>
          <w:szCs w:val="22"/>
        </w:rPr>
        <w:t>chair,</w:t>
      </w:r>
      <w:r w:rsidRPr="003E6EA1">
        <w:rPr>
          <w:rFonts w:ascii="Calibri" w:hAnsi="Calibri" w:cs="Calibri"/>
          <w:sz w:val="22"/>
          <w:szCs w:val="22"/>
        </w:rPr>
        <w:t xml:space="preserve"> </w:t>
      </w:r>
      <w:r w:rsidRPr="003E6EA1">
        <w:rPr>
          <w:rFonts w:ascii="Calibri" w:hAnsi="Calibri" w:cs="Calibri"/>
          <w:spacing w:val="-1"/>
          <w:sz w:val="22"/>
          <w:szCs w:val="22"/>
        </w:rPr>
        <w:t>and program</w:t>
      </w:r>
      <w:r w:rsidRPr="003E6EA1">
        <w:rPr>
          <w:rFonts w:ascii="Calibri" w:hAnsi="Calibri" w:cs="Calibri"/>
          <w:spacing w:val="1"/>
          <w:sz w:val="22"/>
          <w:szCs w:val="22"/>
        </w:rPr>
        <w:t xml:space="preserve"> </w:t>
      </w:r>
      <w:r w:rsidRPr="003E6EA1">
        <w:rPr>
          <w:rFonts w:ascii="Calibri" w:hAnsi="Calibri" w:cs="Calibri"/>
          <w:spacing w:val="-2"/>
          <w:sz w:val="22"/>
          <w:szCs w:val="22"/>
        </w:rPr>
        <w:t>director.</w:t>
      </w:r>
    </w:p>
    <w:p w:rsidR="003E6EA1" w:rsidRPr="003E6EA1" w:rsidRDefault="003E6EA1" w:rsidP="003E6EA1">
      <w:pPr>
        <w:numPr>
          <w:ilvl w:val="1"/>
          <w:numId w:val="36"/>
        </w:numPr>
        <w:tabs>
          <w:tab w:val="left" w:pos="1557"/>
        </w:tabs>
        <w:kinsoku w:val="0"/>
        <w:overflowPunct w:val="0"/>
        <w:autoSpaceDE w:val="0"/>
        <w:autoSpaceDN w:val="0"/>
        <w:adjustRightInd w:val="0"/>
        <w:spacing w:before="194" w:line="276" w:lineRule="auto"/>
        <w:ind w:left="1556" w:right="437"/>
        <w:rPr>
          <w:rFonts w:ascii="Calibri" w:hAnsi="Calibri" w:cs="Calibri"/>
          <w:spacing w:val="-1"/>
          <w:sz w:val="22"/>
          <w:szCs w:val="22"/>
        </w:rPr>
      </w:pPr>
      <w:r w:rsidRPr="003E6EA1">
        <w:rPr>
          <w:rFonts w:ascii="Calibri" w:hAnsi="Calibri" w:cs="Calibri"/>
          <w:spacing w:val="-1"/>
          <w:sz w:val="22"/>
          <w:szCs w:val="22"/>
        </w:rPr>
        <w:t>Disposition</w:t>
      </w:r>
      <w:r w:rsidRPr="003E6EA1">
        <w:rPr>
          <w:rFonts w:ascii="Calibri" w:hAnsi="Calibri" w:cs="Calibri"/>
          <w:spacing w:val="-3"/>
          <w:sz w:val="22"/>
          <w:szCs w:val="22"/>
        </w:rPr>
        <w:t xml:space="preserve"> </w:t>
      </w:r>
      <w:r w:rsidRPr="003E6EA1">
        <w:rPr>
          <w:rFonts w:ascii="Calibri" w:hAnsi="Calibri" w:cs="Calibri"/>
          <w:spacing w:val="-1"/>
          <w:sz w:val="22"/>
          <w:szCs w:val="22"/>
        </w:rPr>
        <w:t>meeting takes</w:t>
      </w:r>
      <w:r w:rsidRPr="003E6EA1">
        <w:rPr>
          <w:rFonts w:ascii="Calibri" w:hAnsi="Calibri" w:cs="Calibri"/>
          <w:spacing w:val="-5"/>
          <w:sz w:val="22"/>
          <w:szCs w:val="22"/>
        </w:rPr>
        <w:t xml:space="preserve"> </w:t>
      </w:r>
      <w:r w:rsidRPr="003E6EA1">
        <w:rPr>
          <w:rFonts w:ascii="Calibri" w:hAnsi="Calibri" w:cs="Calibri"/>
          <w:spacing w:val="-1"/>
          <w:sz w:val="22"/>
          <w:szCs w:val="22"/>
        </w:rPr>
        <w:t>place</w:t>
      </w:r>
      <w:r w:rsidRPr="003E6EA1">
        <w:rPr>
          <w:rFonts w:ascii="Calibri" w:hAnsi="Calibri" w:cs="Calibri"/>
          <w:spacing w:val="1"/>
          <w:sz w:val="22"/>
          <w:szCs w:val="22"/>
        </w:rPr>
        <w:t xml:space="preserve"> </w:t>
      </w:r>
      <w:r w:rsidRPr="003E6EA1">
        <w:rPr>
          <w:rFonts w:ascii="Calibri" w:hAnsi="Calibri" w:cs="Calibri"/>
          <w:spacing w:val="-1"/>
          <w:sz w:val="22"/>
          <w:szCs w:val="22"/>
        </w:rPr>
        <w:t>with student/candidate,</w:t>
      </w:r>
      <w:r w:rsidRPr="003E6EA1">
        <w:rPr>
          <w:rFonts w:ascii="Calibri" w:hAnsi="Calibri" w:cs="Calibri"/>
          <w:sz w:val="22"/>
          <w:szCs w:val="22"/>
        </w:rPr>
        <w:t xml:space="preserve"> </w:t>
      </w:r>
      <w:r w:rsidRPr="003E6EA1">
        <w:rPr>
          <w:rFonts w:ascii="Calibri" w:hAnsi="Calibri" w:cs="Calibri"/>
          <w:spacing w:val="-1"/>
          <w:sz w:val="22"/>
          <w:szCs w:val="22"/>
        </w:rPr>
        <w:t>faculty/staff,</w:t>
      </w:r>
      <w:r w:rsidRPr="003E6EA1">
        <w:rPr>
          <w:rFonts w:ascii="Calibri" w:hAnsi="Calibri" w:cs="Calibri"/>
          <w:spacing w:val="-2"/>
          <w:sz w:val="22"/>
          <w:szCs w:val="22"/>
        </w:rPr>
        <w:t xml:space="preserve"> </w:t>
      </w:r>
      <w:r w:rsidRPr="003E6EA1">
        <w:rPr>
          <w:rFonts w:ascii="Calibri" w:hAnsi="Calibri" w:cs="Calibri"/>
          <w:spacing w:val="-1"/>
          <w:sz w:val="22"/>
          <w:szCs w:val="22"/>
        </w:rPr>
        <w:t>and chair</w:t>
      </w:r>
      <w:r w:rsidRPr="003E6EA1">
        <w:rPr>
          <w:rFonts w:ascii="Calibri" w:hAnsi="Calibri" w:cs="Calibri"/>
          <w:spacing w:val="-2"/>
          <w:sz w:val="22"/>
          <w:szCs w:val="22"/>
        </w:rPr>
        <w:t xml:space="preserve"> </w:t>
      </w:r>
      <w:r w:rsidRPr="003E6EA1">
        <w:rPr>
          <w:rFonts w:ascii="Calibri" w:hAnsi="Calibri" w:cs="Calibri"/>
          <w:spacing w:val="-1"/>
          <w:sz w:val="22"/>
          <w:szCs w:val="22"/>
        </w:rPr>
        <w:t>and/or</w:t>
      </w:r>
      <w:r w:rsidRPr="003E6EA1">
        <w:rPr>
          <w:rFonts w:ascii="Calibri" w:hAnsi="Calibri" w:cs="Calibri"/>
          <w:spacing w:val="69"/>
          <w:sz w:val="22"/>
          <w:szCs w:val="22"/>
        </w:rPr>
        <w:t xml:space="preserve"> </w:t>
      </w:r>
      <w:r w:rsidRPr="003E6EA1">
        <w:rPr>
          <w:rFonts w:ascii="Calibri" w:hAnsi="Calibri" w:cs="Calibri"/>
          <w:spacing w:val="-1"/>
          <w:sz w:val="22"/>
          <w:szCs w:val="22"/>
        </w:rPr>
        <w:t>program director</w:t>
      </w:r>
      <w:r w:rsidRPr="003E6EA1">
        <w:rPr>
          <w:rFonts w:ascii="Calibri" w:hAnsi="Calibri" w:cs="Calibri"/>
          <w:i/>
          <w:iCs/>
          <w:spacing w:val="-1"/>
          <w:sz w:val="22"/>
          <w:szCs w:val="22"/>
        </w:rPr>
        <w:t>.</w:t>
      </w:r>
      <w:r w:rsidRPr="003E6EA1">
        <w:rPr>
          <w:rFonts w:ascii="Calibri" w:hAnsi="Calibri" w:cs="Calibri"/>
          <w:i/>
          <w:iCs/>
          <w:sz w:val="22"/>
          <w:szCs w:val="22"/>
        </w:rPr>
        <w:t xml:space="preserve"> </w:t>
      </w:r>
      <w:r w:rsidRPr="003E6EA1">
        <w:rPr>
          <w:rFonts w:ascii="Calibri" w:hAnsi="Calibri" w:cs="Calibri"/>
          <w:spacing w:val="-1"/>
          <w:sz w:val="22"/>
          <w:szCs w:val="22"/>
        </w:rPr>
        <w:t>(Note:</w:t>
      </w:r>
      <w:r w:rsidRPr="003E6EA1">
        <w:rPr>
          <w:rFonts w:ascii="Calibri" w:hAnsi="Calibri" w:cs="Calibri"/>
          <w:spacing w:val="1"/>
          <w:sz w:val="22"/>
          <w:szCs w:val="22"/>
        </w:rPr>
        <w:t xml:space="preserve"> </w:t>
      </w:r>
      <w:r w:rsidRPr="003E6EA1">
        <w:rPr>
          <w:rFonts w:ascii="Calibri" w:hAnsi="Calibri" w:cs="Calibri"/>
          <w:spacing w:val="-1"/>
          <w:sz w:val="22"/>
          <w:szCs w:val="22"/>
        </w:rPr>
        <w:t>If</w:t>
      </w:r>
      <w:r w:rsidRPr="003E6EA1">
        <w:rPr>
          <w:rFonts w:ascii="Calibri" w:hAnsi="Calibri" w:cs="Calibri"/>
          <w:spacing w:val="-2"/>
          <w:sz w:val="22"/>
          <w:szCs w:val="22"/>
        </w:rPr>
        <w:t xml:space="preserve"> </w:t>
      </w:r>
      <w:r w:rsidRPr="003E6EA1">
        <w:rPr>
          <w:rFonts w:ascii="Calibri" w:hAnsi="Calibri" w:cs="Calibri"/>
          <w:spacing w:val="-1"/>
          <w:sz w:val="22"/>
          <w:szCs w:val="22"/>
        </w:rPr>
        <w:t>more</w:t>
      </w:r>
      <w:r w:rsidRPr="003E6EA1">
        <w:rPr>
          <w:rFonts w:ascii="Calibri" w:hAnsi="Calibri" w:cs="Calibri"/>
          <w:spacing w:val="1"/>
          <w:sz w:val="22"/>
          <w:szCs w:val="22"/>
        </w:rPr>
        <w:t xml:space="preserve"> </w:t>
      </w:r>
      <w:r w:rsidRPr="003E6EA1">
        <w:rPr>
          <w:rFonts w:ascii="Calibri" w:hAnsi="Calibri" w:cs="Calibri"/>
          <w:spacing w:val="-1"/>
          <w:sz w:val="22"/>
          <w:szCs w:val="22"/>
        </w:rPr>
        <w:t>than</w:t>
      </w:r>
      <w:r w:rsidRPr="003E6EA1">
        <w:rPr>
          <w:rFonts w:ascii="Calibri" w:hAnsi="Calibri" w:cs="Calibri"/>
          <w:spacing w:val="-3"/>
          <w:sz w:val="22"/>
          <w:szCs w:val="22"/>
        </w:rPr>
        <w:t xml:space="preserve"> </w:t>
      </w:r>
      <w:r w:rsidRPr="003E6EA1">
        <w:rPr>
          <w:rFonts w:ascii="Calibri" w:hAnsi="Calibri" w:cs="Calibri"/>
          <w:sz w:val="22"/>
          <w:szCs w:val="22"/>
        </w:rPr>
        <w:t>one</w:t>
      </w:r>
      <w:r w:rsidRPr="003E6EA1">
        <w:rPr>
          <w:rFonts w:ascii="Calibri" w:hAnsi="Calibri" w:cs="Calibri"/>
          <w:spacing w:val="-2"/>
          <w:sz w:val="22"/>
          <w:szCs w:val="22"/>
        </w:rPr>
        <w:t xml:space="preserve"> </w:t>
      </w:r>
      <w:r w:rsidRPr="003E6EA1">
        <w:rPr>
          <w:rFonts w:ascii="Calibri" w:hAnsi="Calibri" w:cs="Calibri"/>
          <w:spacing w:val="-1"/>
          <w:sz w:val="22"/>
          <w:szCs w:val="22"/>
        </w:rPr>
        <w:t>faculty/staff</w:t>
      </w:r>
      <w:r w:rsidRPr="003E6EA1">
        <w:rPr>
          <w:rFonts w:ascii="Calibri" w:hAnsi="Calibri" w:cs="Calibri"/>
          <w:sz w:val="22"/>
          <w:szCs w:val="22"/>
        </w:rPr>
        <w:t xml:space="preserve"> </w:t>
      </w:r>
      <w:r w:rsidRPr="003E6EA1">
        <w:rPr>
          <w:rFonts w:ascii="Calibri" w:hAnsi="Calibri" w:cs="Calibri"/>
          <w:spacing w:val="-1"/>
          <w:sz w:val="22"/>
          <w:szCs w:val="22"/>
        </w:rPr>
        <w:t>member</w:t>
      </w:r>
      <w:r w:rsidRPr="003E6EA1">
        <w:rPr>
          <w:rFonts w:ascii="Calibri" w:hAnsi="Calibri" w:cs="Calibri"/>
          <w:spacing w:val="-2"/>
          <w:sz w:val="22"/>
          <w:szCs w:val="22"/>
        </w:rPr>
        <w:t xml:space="preserve"> </w:t>
      </w:r>
      <w:r w:rsidRPr="003E6EA1">
        <w:rPr>
          <w:rFonts w:ascii="Calibri" w:hAnsi="Calibri" w:cs="Calibri"/>
          <w:spacing w:val="-1"/>
          <w:sz w:val="22"/>
          <w:szCs w:val="22"/>
        </w:rPr>
        <w:t>submits</w:t>
      </w:r>
      <w:r w:rsidRPr="003E6EA1">
        <w:rPr>
          <w:rFonts w:ascii="Calibri" w:hAnsi="Calibri" w:cs="Calibri"/>
          <w:sz w:val="22"/>
          <w:szCs w:val="22"/>
        </w:rPr>
        <w:t xml:space="preserve"> a </w:t>
      </w:r>
      <w:r w:rsidRPr="003E6EA1">
        <w:rPr>
          <w:rFonts w:ascii="Calibri" w:hAnsi="Calibri" w:cs="Calibri"/>
          <w:spacing w:val="-1"/>
          <w:sz w:val="22"/>
          <w:szCs w:val="22"/>
        </w:rPr>
        <w:t>report</w:t>
      </w:r>
      <w:r w:rsidRPr="003E6EA1">
        <w:rPr>
          <w:rFonts w:ascii="Calibri" w:hAnsi="Calibri" w:cs="Calibri"/>
          <w:spacing w:val="-2"/>
          <w:sz w:val="22"/>
          <w:szCs w:val="22"/>
        </w:rPr>
        <w:t xml:space="preserve"> </w:t>
      </w:r>
      <w:r w:rsidRPr="003E6EA1">
        <w:rPr>
          <w:rFonts w:ascii="Calibri" w:hAnsi="Calibri" w:cs="Calibri"/>
          <w:sz w:val="22"/>
          <w:szCs w:val="22"/>
        </w:rPr>
        <w:t>on</w:t>
      </w:r>
      <w:r w:rsidRPr="003E6EA1">
        <w:rPr>
          <w:rFonts w:ascii="Calibri" w:hAnsi="Calibri" w:cs="Calibri"/>
          <w:spacing w:val="-1"/>
          <w:sz w:val="22"/>
          <w:szCs w:val="22"/>
        </w:rPr>
        <w:t xml:space="preserve"> the</w:t>
      </w:r>
      <w:r w:rsidRPr="003E6EA1">
        <w:rPr>
          <w:rFonts w:ascii="Calibri" w:hAnsi="Calibri" w:cs="Calibri"/>
          <w:spacing w:val="55"/>
          <w:sz w:val="22"/>
          <w:szCs w:val="22"/>
        </w:rPr>
        <w:t xml:space="preserve"> </w:t>
      </w:r>
      <w:r w:rsidRPr="003E6EA1">
        <w:rPr>
          <w:rFonts w:ascii="Calibri" w:hAnsi="Calibri" w:cs="Calibri"/>
          <w:sz w:val="22"/>
          <w:szCs w:val="22"/>
        </w:rPr>
        <w:t>same</w:t>
      </w:r>
      <w:r w:rsidRPr="003E6EA1">
        <w:rPr>
          <w:rFonts w:ascii="Calibri" w:hAnsi="Calibri" w:cs="Calibri"/>
          <w:spacing w:val="-2"/>
          <w:sz w:val="22"/>
          <w:szCs w:val="22"/>
        </w:rPr>
        <w:t xml:space="preserve"> </w:t>
      </w:r>
      <w:r w:rsidRPr="003E6EA1">
        <w:rPr>
          <w:rFonts w:ascii="Calibri" w:hAnsi="Calibri" w:cs="Calibri"/>
          <w:spacing w:val="-1"/>
          <w:sz w:val="22"/>
          <w:szCs w:val="22"/>
        </w:rPr>
        <w:t>student/candidate,</w:t>
      </w:r>
      <w:r w:rsidRPr="003E6EA1">
        <w:rPr>
          <w:rFonts w:ascii="Calibri" w:hAnsi="Calibri" w:cs="Calibri"/>
          <w:sz w:val="22"/>
          <w:szCs w:val="22"/>
        </w:rPr>
        <w:t xml:space="preserve"> </w:t>
      </w:r>
      <w:r w:rsidRPr="003E6EA1">
        <w:rPr>
          <w:rFonts w:ascii="Calibri" w:hAnsi="Calibri" w:cs="Calibri"/>
          <w:spacing w:val="-1"/>
          <w:sz w:val="22"/>
          <w:szCs w:val="22"/>
        </w:rPr>
        <w:t>the</w:t>
      </w:r>
      <w:r w:rsidRPr="003E6EA1">
        <w:rPr>
          <w:rFonts w:ascii="Calibri" w:hAnsi="Calibri" w:cs="Calibri"/>
          <w:spacing w:val="1"/>
          <w:sz w:val="22"/>
          <w:szCs w:val="22"/>
        </w:rPr>
        <w:t xml:space="preserve"> </w:t>
      </w:r>
      <w:r w:rsidRPr="003E6EA1">
        <w:rPr>
          <w:rFonts w:ascii="Calibri" w:hAnsi="Calibri" w:cs="Calibri"/>
          <w:spacing w:val="-1"/>
          <w:sz w:val="22"/>
          <w:szCs w:val="22"/>
        </w:rPr>
        <w:t>meeting</w:t>
      </w:r>
      <w:r w:rsidRPr="003E6EA1">
        <w:rPr>
          <w:rFonts w:ascii="Calibri" w:hAnsi="Calibri" w:cs="Calibri"/>
          <w:spacing w:val="-3"/>
          <w:sz w:val="22"/>
          <w:szCs w:val="22"/>
        </w:rPr>
        <w:t xml:space="preserve"> </w:t>
      </w:r>
      <w:r w:rsidRPr="003E6EA1">
        <w:rPr>
          <w:rFonts w:ascii="Calibri" w:hAnsi="Calibri" w:cs="Calibri"/>
          <w:spacing w:val="-1"/>
          <w:sz w:val="22"/>
          <w:szCs w:val="22"/>
        </w:rPr>
        <w:t>occurs</w:t>
      </w:r>
      <w:r w:rsidRPr="003E6EA1">
        <w:rPr>
          <w:rFonts w:ascii="Calibri" w:hAnsi="Calibri" w:cs="Calibri"/>
          <w:spacing w:val="-2"/>
          <w:sz w:val="22"/>
          <w:szCs w:val="22"/>
        </w:rPr>
        <w:t xml:space="preserve"> </w:t>
      </w:r>
      <w:r w:rsidRPr="003E6EA1">
        <w:rPr>
          <w:rFonts w:ascii="Calibri" w:hAnsi="Calibri" w:cs="Calibri"/>
          <w:spacing w:val="-1"/>
          <w:sz w:val="22"/>
          <w:szCs w:val="22"/>
        </w:rPr>
        <w:t>together).</w:t>
      </w:r>
    </w:p>
    <w:p w:rsidR="003E6EA1" w:rsidRPr="003E6EA1" w:rsidRDefault="003E6EA1" w:rsidP="003E6EA1">
      <w:pPr>
        <w:numPr>
          <w:ilvl w:val="1"/>
          <w:numId w:val="36"/>
        </w:numPr>
        <w:tabs>
          <w:tab w:val="left" w:pos="1557"/>
        </w:tabs>
        <w:kinsoku w:val="0"/>
        <w:overflowPunct w:val="0"/>
        <w:autoSpaceDE w:val="0"/>
        <w:autoSpaceDN w:val="0"/>
        <w:adjustRightInd w:val="0"/>
        <w:spacing w:before="196" w:line="278" w:lineRule="auto"/>
        <w:ind w:left="1556" w:right="577"/>
        <w:rPr>
          <w:rFonts w:ascii="Calibri" w:hAnsi="Calibri" w:cs="Calibri"/>
          <w:spacing w:val="-1"/>
          <w:sz w:val="22"/>
          <w:szCs w:val="22"/>
        </w:rPr>
      </w:pPr>
      <w:r w:rsidRPr="003E6EA1">
        <w:rPr>
          <w:rFonts w:ascii="Calibri" w:hAnsi="Calibri" w:cs="Calibri"/>
          <w:spacing w:val="-1"/>
          <w:sz w:val="22"/>
          <w:szCs w:val="22"/>
        </w:rPr>
        <w:t>Together</w:t>
      </w:r>
      <w:r w:rsidRPr="003E6EA1">
        <w:rPr>
          <w:rFonts w:ascii="Calibri" w:hAnsi="Calibri" w:cs="Calibri"/>
          <w:sz w:val="22"/>
          <w:szCs w:val="22"/>
        </w:rPr>
        <w:t xml:space="preserve"> </w:t>
      </w:r>
      <w:r w:rsidRPr="003E6EA1">
        <w:rPr>
          <w:rFonts w:ascii="Calibri" w:hAnsi="Calibri" w:cs="Calibri"/>
          <w:spacing w:val="-1"/>
          <w:sz w:val="22"/>
          <w:szCs w:val="22"/>
        </w:rPr>
        <w:t>an action</w:t>
      </w:r>
      <w:r w:rsidRPr="003E6EA1">
        <w:rPr>
          <w:rFonts w:ascii="Calibri" w:hAnsi="Calibri" w:cs="Calibri"/>
          <w:spacing w:val="-3"/>
          <w:sz w:val="22"/>
          <w:szCs w:val="22"/>
        </w:rPr>
        <w:t xml:space="preserve"> </w:t>
      </w:r>
      <w:r w:rsidRPr="003E6EA1">
        <w:rPr>
          <w:rFonts w:ascii="Calibri" w:hAnsi="Calibri" w:cs="Calibri"/>
          <w:spacing w:val="-1"/>
          <w:sz w:val="22"/>
          <w:szCs w:val="22"/>
        </w:rPr>
        <w:t>plan to address</w:t>
      </w:r>
      <w:r w:rsidRPr="003E6EA1">
        <w:rPr>
          <w:rFonts w:ascii="Calibri" w:hAnsi="Calibri" w:cs="Calibri"/>
          <w:sz w:val="22"/>
          <w:szCs w:val="22"/>
        </w:rPr>
        <w:t xml:space="preserve"> </w:t>
      </w:r>
      <w:r w:rsidRPr="003E6EA1">
        <w:rPr>
          <w:rFonts w:ascii="Calibri" w:hAnsi="Calibri" w:cs="Calibri"/>
          <w:spacing w:val="-1"/>
          <w:sz w:val="22"/>
          <w:szCs w:val="22"/>
        </w:rPr>
        <w:t>dispositions</w:t>
      </w:r>
      <w:r w:rsidRPr="003E6EA1">
        <w:rPr>
          <w:rFonts w:ascii="Calibri" w:hAnsi="Calibri" w:cs="Calibri"/>
          <w:sz w:val="22"/>
          <w:szCs w:val="22"/>
        </w:rPr>
        <w:t xml:space="preserve"> </w:t>
      </w:r>
      <w:r w:rsidRPr="003E6EA1">
        <w:rPr>
          <w:rFonts w:ascii="Calibri" w:hAnsi="Calibri" w:cs="Calibri"/>
          <w:spacing w:val="-2"/>
          <w:sz w:val="22"/>
          <w:szCs w:val="22"/>
        </w:rPr>
        <w:t>is</w:t>
      </w:r>
      <w:r w:rsidRPr="003E6EA1">
        <w:rPr>
          <w:rFonts w:ascii="Calibri" w:hAnsi="Calibri" w:cs="Calibri"/>
          <w:sz w:val="22"/>
          <w:szCs w:val="22"/>
        </w:rPr>
        <w:t xml:space="preserve"> </w:t>
      </w:r>
      <w:r w:rsidRPr="003E6EA1">
        <w:rPr>
          <w:rFonts w:ascii="Calibri" w:hAnsi="Calibri" w:cs="Calibri"/>
          <w:spacing w:val="-1"/>
          <w:sz w:val="22"/>
          <w:szCs w:val="22"/>
        </w:rPr>
        <w:t>developed,</w:t>
      </w:r>
      <w:r w:rsidRPr="003E6EA1">
        <w:rPr>
          <w:rFonts w:ascii="Calibri" w:hAnsi="Calibri" w:cs="Calibri"/>
          <w:spacing w:val="-2"/>
          <w:sz w:val="22"/>
          <w:szCs w:val="22"/>
        </w:rPr>
        <w:t xml:space="preserve"> </w:t>
      </w:r>
      <w:r w:rsidRPr="003E6EA1">
        <w:rPr>
          <w:rFonts w:ascii="Calibri" w:hAnsi="Calibri" w:cs="Calibri"/>
          <w:spacing w:val="-1"/>
          <w:sz w:val="22"/>
          <w:szCs w:val="22"/>
        </w:rPr>
        <w:t>signed by</w:t>
      </w:r>
      <w:r w:rsidRPr="003E6EA1">
        <w:rPr>
          <w:rFonts w:ascii="Calibri" w:hAnsi="Calibri" w:cs="Calibri"/>
          <w:spacing w:val="1"/>
          <w:sz w:val="22"/>
          <w:szCs w:val="22"/>
        </w:rPr>
        <w:t xml:space="preserve"> </w:t>
      </w:r>
      <w:r w:rsidRPr="003E6EA1">
        <w:rPr>
          <w:rFonts w:ascii="Calibri" w:hAnsi="Calibri" w:cs="Calibri"/>
          <w:spacing w:val="-1"/>
          <w:sz w:val="22"/>
          <w:szCs w:val="22"/>
        </w:rPr>
        <w:t>all</w:t>
      </w:r>
      <w:r w:rsidRPr="003E6EA1">
        <w:rPr>
          <w:rFonts w:ascii="Calibri" w:hAnsi="Calibri" w:cs="Calibri"/>
          <w:spacing w:val="-3"/>
          <w:sz w:val="22"/>
          <w:szCs w:val="22"/>
        </w:rPr>
        <w:t xml:space="preserve"> </w:t>
      </w:r>
      <w:r w:rsidRPr="003E6EA1">
        <w:rPr>
          <w:rFonts w:ascii="Calibri" w:hAnsi="Calibri" w:cs="Calibri"/>
          <w:spacing w:val="-1"/>
          <w:sz w:val="22"/>
          <w:szCs w:val="22"/>
        </w:rPr>
        <w:t>present</w:t>
      </w:r>
      <w:r w:rsidRPr="003E6EA1">
        <w:rPr>
          <w:rFonts w:ascii="Calibri" w:hAnsi="Calibri" w:cs="Calibri"/>
          <w:spacing w:val="1"/>
          <w:sz w:val="22"/>
          <w:szCs w:val="22"/>
        </w:rPr>
        <w:t xml:space="preserve"> </w:t>
      </w:r>
      <w:r w:rsidRPr="003E6EA1">
        <w:rPr>
          <w:rFonts w:ascii="Calibri" w:hAnsi="Calibri" w:cs="Calibri"/>
          <w:spacing w:val="-1"/>
          <w:sz w:val="22"/>
          <w:szCs w:val="22"/>
        </w:rPr>
        <w:t>and</w:t>
      </w:r>
      <w:r w:rsidRPr="003E6EA1">
        <w:rPr>
          <w:rFonts w:ascii="Calibri" w:hAnsi="Calibri" w:cs="Calibri"/>
          <w:spacing w:val="63"/>
          <w:sz w:val="22"/>
          <w:szCs w:val="22"/>
        </w:rPr>
        <w:t xml:space="preserve"> </w:t>
      </w:r>
      <w:r w:rsidRPr="003E6EA1">
        <w:rPr>
          <w:rFonts w:ascii="Calibri" w:hAnsi="Calibri" w:cs="Calibri"/>
          <w:sz w:val="22"/>
          <w:szCs w:val="22"/>
        </w:rPr>
        <w:t>posted</w:t>
      </w:r>
      <w:r w:rsidRPr="003E6EA1">
        <w:rPr>
          <w:rFonts w:ascii="Calibri" w:hAnsi="Calibri" w:cs="Calibri"/>
          <w:spacing w:val="-1"/>
          <w:sz w:val="22"/>
          <w:szCs w:val="22"/>
        </w:rPr>
        <w:t xml:space="preserve"> in</w:t>
      </w:r>
      <w:r w:rsidRPr="003E6EA1">
        <w:rPr>
          <w:rFonts w:ascii="Calibri" w:hAnsi="Calibri" w:cs="Calibri"/>
          <w:spacing w:val="-3"/>
          <w:sz w:val="22"/>
          <w:szCs w:val="22"/>
        </w:rPr>
        <w:t xml:space="preserve"> </w:t>
      </w:r>
      <w:r w:rsidRPr="003E6EA1">
        <w:rPr>
          <w:rFonts w:ascii="Calibri" w:hAnsi="Calibri" w:cs="Calibri"/>
          <w:spacing w:val="-1"/>
          <w:sz w:val="22"/>
          <w:szCs w:val="22"/>
        </w:rPr>
        <w:t>the</w:t>
      </w:r>
      <w:r w:rsidRPr="003E6EA1">
        <w:rPr>
          <w:rFonts w:ascii="Calibri" w:hAnsi="Calibri" w:cs="Calibri"/>
          <w:spacing w:val="1"/>
          <w:sz w:val="22"/>
          <w:szCs w:val="22"/>
        </w:rPr>
        <w:t xml:space="preserve"> </w:t>
      </w:r>
      <w:r w:rsidRPr="003E6EA1">
        <w:rPr>
          <w:rFonts w:ascii="Calibri" w:hAnsi="Calibri" w:cs="Calibri"/>
          <w:spacing w:val="-1"/>
          <w:sz w:val="22"/>
          <w:szCs w:val="22"/>
        </w:rPr>
        <w:t>designated file.</w:t>
      </w:r>
    </w:p>
    <w:p w:rsidR="003E6EA1" w:rsidRPr="003E6EA1" w:rsidRDefault="003E6EA1" w:rsidP="003E6EA1">
      <w:pPr>
        <w:numPr>
          <w:ilvl w:val="1"/>
          <w:numId w:val="36"/>
        </w:numPr>
        <w:tabs>
          <w:tab w:val="left" w:pos="1557"/>
        </w:tabs>
        <w:kinsoku w:val="0"/>
        <w:overflowPunct w:val="0"/>
        <w:autoSpaceDE w:val="0"/>
        <w:autoSpaceDN w:val="0"/>
        <w:adjustRightInd w:val="0"/>
        <w:spacing w:before="194" w:line="276" w:lineRule="auto"/>
        <w:ind w:right="577" w:hanging="359"/>
        <w:rPr>
          <w:rFonts w:ascii="Calibri" w:hAnsi="Calibri" w:cs="Calibri"/>
          <w:spacing w:val="-1"/>
          <w:sz w:val="22"/>
          <w:szCs w:val="22"/>
        </w:rPr>
      </w:pPr>
      <w:r w:rsidRPr="003E6EA1">
        <w:rPr>
          <w:rFonts w:ascii="Calibri" w:hAnsi="Calibri" w:cs="Calibri"/>
          <w:spacing w:val="-1"/>
          <w:sz w:val="22"/>
          <w:szCs w:val="22"/>
        </w:rPr>
        <w:t>If</w:t>
      </w:r>
      <w:r w:rsidRPr="003E6EA1">
        <w:rPr>
          <w:rFonts w:ascii="Calibri" w:hAnsi="Calibri" w:cs="Calibri"/>
          <w:sz w:val="22"/>
          <w:szCs w:val="22"/>
        </w:rPr>
        <w:t xml:space="preserve"> </w:t>
      </w:r>
      <w:r w:rsidRPr="003E6EA1">
        <w:rPr>
          <w:rFonts w:ascii="Calibri" w:hAnsi="Calibri" w:cs="Calibri"/>
          <w:spacing w:val="-1"/>
          <w:sz w:val="22"/>
          <w:szCs w:val="22"/>
        </w:rPr>
        <w:t>the</w:t>
      </w:r>
      <w:r w:rsidRPr="003E6EA1">
        <w:rPr>
          <w:rFonts w:ascii="Calibri" w:hAnsi="Calibri" w:cs="Calibri"/>
          <w:spacing w:val="1"/>
          <w:sz w:val="22"/>
          <w:szCs w:val="22"/>
        </w:rPr>
        <w:t xml:space="preserve"> </w:t>
      </w:r>
      <w:r w:rsidRPr="003E6EA1">
        <w:rPr>
          <w:rFonts w:ascii="Calibri" w:hAnsi="Calibri" w:cs="Calibri"/>
          <w:spacing w:val="-1"/>
          <w:sz w:val="22"/>
          <w:szCs w:val="22"/>
        </w:rPr>
        <w:t>action plan agreed upon in the</w:t>
      </w:r>
      <w:r w:rsidRPr="003E6EA1">
        <w:rPr>
          <w:rFonts w:ascii="Calibri" w:hAnsi="Calibri" w:cs="Calibri"/>
          <w:spacing w:val="1"/>
          <w:sz w:val="22"/>
          <w:szCs w:val="22"/>
        </w:rPr>
        <w:t xml:space="preserve"> </w:t>
      </w:r>
      <w:r w:rsidRPr="003E6EA1">
        <w:rPr>
          <w:rFonts w:ascii="Calibri" w:hAnsi="Calibri" w:cs="Calibri"/>
          <w:spacing w:val="-1"/>
          <w:sz w:val="22"/>
          <w:szCs w:val="22"/>
        </w:rPr>
        <w:t>initial</w:t>
      </w:r>
      <w:r w:rsidRPr="003E6EA1">
        <w:rPr>
          <w:rFonts w:ascii="Calibri" w:hAnsi="Calibri" w:cs="Calibri"/>
          <w:sz w:val="22"/>
          <w:szCs w:val="22"/>
        </w:rPr>
        <w:t xml:space="preserve"> </w:t>
      </w:r>
      <w:r w:rsidRPr="003E6EA1">
        <w:rPr>
          <w:rFonts w:ascii="Calibri" w:hAnsi="Calibri" w:cs="Calibri"/>
          <w:spacing w:val="-1"/>
          <w:sz w:val="22"/>
          <w:szCs w:val="22"/>
        </w:rPr>
        <w:t>Department-level</w:t>
      </w:r>
      <w:r w:rsidRPr="003E6EA1">
        <w:rPr>
          <w:rFonts w:ascii="Calibri" w:hAnsi="Calibri" w:cs="Calibri"/>
          <w:spacing w:val="-2"/>
          <w:sz w:val="22"/>
          <w:szCs w:val="22"/>
        </w:rPr>
        <w:t xml:space="preserve"> </w:t>
      </w:r>
      <w:r w:rsidRPr="003E6EA1">
        <w:rPr>
          <w:rFonts w:ascii="Calibri" w:hAnsi="Calibri" w:cs="Calibri"/>
          <w:spacing w:val="-1"/>
          <w:sz w:val="22"/>
          <w:szCs w:val="22"/>
        </w:rPr>
        <w:t>meeting proves</w:t>
      </w:r>
      <w:r w:rsidRPr="003E6EA1">
        <w:rPr>
          <w:rFonts w:ascii="Calibri" w:hAnsi="Calibri" w:cs="Calibri"/>
          <w:spacing w:val="-2"/>
          <w:sz w:val="22"/>
          <w:szCs w:val="22"/>
        </w:rPr>
        <w:t xml:space="preserve"> </w:t>
      </w:r>
      <w:r w:rsidRPr="003E6EA1">
        <w:rPr>
          <w:rFonts w:ascii="Calibri" w:hAnsi="Calibri" w:cs="Calibri"/>
          <w:sz w:val="22"/>
          <w:szCs w:val="22"/>
        </w:rPr>
        <w:t>to</w:t>
      </w:r>
      <w:r w:rsidRPr="003E6EA1">
        <w:rPr>
          <w:rFonts w:ascii="Calibri" w:hAnsi="Calibri" w:cs="Calibri"/>
          <w:spacing w:val="-4"/>
          <w:sz w:val="22"/>
          <w:szCs w:val="22"/>
        </w:rPr>
        <w:t xml:space="preserve"> </w:t>
      </w:r>
      <w:r w:rsidRPr="003E6EA1">
        <w:rPr>
          <w:rFonts w:ascii="Calibri" w:hAnsi="Calibri" w:cs="Calibri"/>
          <w:spacing w:val="-1"/>
          <w:sz w:val="22"/>
          <w:szCs w:val="22"/>
        </w:rPr>
        <w:t>be</w:t>
      </w:r>
      <w:r w:rsidRPr="003E6EA1">
        <w:rPr>
          <w:rFonts w:ascii="Calibri" w:hAnsi="Calibri" w:cs="Calibri"/>
          <w:spacing w:val="45"/>
          <w:sz w:val="22"/>
          <w:szCs w:val="22"/>
        </w:rPr>
        <w:t xml:space="preserve"> </w:t>
      </w:r>
      <w:r w:rsidRPr="003E6EA1">
        <w:rPr>
          <w:rFonts w:ascii="Calibri" w:hAnsi="Calibri" w:cs="Calibri"/>
          <w:spacing w:val="-1"/>
          <w:sz w:val="22"/>
          <w:szCs w:val="22"/>
        </w:rPr>
        <w:t>ineffective</w:t>
      </w:r>
      <w:r w:rsidRPr="003E6EA1">
        <w:rPr>
          <w:rFonts w:ascii="Calibri" w:hAnsi="Calibri" w:cs="Calibri"/>
          <w:spacing w:val="-2"/>
          <w:sz w:val="22"/>
          <w:szCs w:val="22"/>
        </w:rPr>
        <w:t xml:space="preserve"> </w:t>
      </w:r>
      <w:r w:rsidRPr="003E6EA1">
        <w:rPr>
          <w:rFonts w:ascii="Calibri" w:hAnsi="Calibri" w:cs="Calibri"/>
          <w:sz w:val="22"/>
          <w:szCs w:val="22"/>
        </w:rPr>
        <w:t xml:space="preserve">or </w:t>
      </w:r>
      <w:r w:rsidRPr="003E6EA1">
        <w:rPr>
          <w:rFonts w:ascii="Calibri" w:hAnsi="Calibri" w:cs="Calibri"/>
          <w:spacing w:val="-1"/>
          <w:sz w:val="22"/>
          <w:szCs w:val="22"/>
        </w:rPr>
        <w:t>is</w:t>
      </w:r>
      <w:r w:rsidRPr="003E6EA1">
        <w:rPr>
          <w:rFonts w:ascii="Calibri" w:hAnsi="Calibri" w:cs="Calibri"/>
          <w:spacing w:val="-2"/>
          <w:sz w:val="22"/>
          <w:szCs w:val="22"/>
        </w:rPr>
        <w:t xml:space="preserve"> </w:t>
      </w:r>
      <w:r w:rsidRPr="003E6EA1">
        <w:rPr>
          <w:rFonts w:ascii="Calibri" w:hAnsi="Calibri" w:cs="Calibri"/>
          <w:spacing w:val="-1"/>
          <w:sz w:val="22"/>
          <w:szCs w:val="22"/>
        </w:rPr>
        <w:t>not</w:t>
      </w:r>
      <w:r w:rsidRPr="003E6EA1">
        <w:rPr>
          <w:rFonts w:ascii="Calibri" w:hAnsi="Calibri" w:cs="Calibri"/>
          <w:spacing w:val="1"/>
          <w:sz w:val="22"/>
          <w:szCs w:val="22"/>
        </w:rPr>
        <w:t xml:space="preserve"> </w:t>
      </w:r>
      <w:r w:rsidRPr="003E6EA1">
        <w:rPr>
          <w:rFonts w:ascii="Calibri" w:hAnsi="Calibri" w:cs="Calibri"/>
          <w:spacing w:val="-1"/>
          <w:sz w:val="22"/>
          <w:szCs w:val="22"/>
        </w:rPr>
        <w:t>followed by</w:t>
      </w:r>
      <w:r w:rsidRPr="003E6EA1">
        <w:rPr>
          <w:rFonts w:ascii="Calibri" w:hAnsi="Calibri" w:cs="Calibri"/>
          <w:spacing w:val="1"/>
          <w:sz w:val="22"/>
          <w:szCs w:val="22"/>
        </w:rPr>
        <w:t xml:space="preserve"> </w:t>
      </w:r>
      <w:r w:rsidRPr="003E6EA1">
        <w:rPr>
          <w:rFonts w:ascii="Calibri" w:hAnsi="Calibri" w:cs="Calibri"/>
          <w:spacing w:val="-1"/>
          <w:sz w:val="22"/>
          <w:szCs w:val="22"/>
        </w:rPr>
        <w:t>the</w:t>
      </w:r>
      <w:r w:rsidRPr="003E6EA1">
        <w:rPr>
          <w:rFonts w:ascii="Calibri" w:hAnsi="Calibri" w:cs="Calibri"/>
          <w:spacing w:val="-2"/>
          <w:sz w:val="22"/>
          <w:szCs w:val="22"/>
        </w:rPr>
        <w:t xml:space="preserve"> </w:t>
      </w:r>
      <w:r w:rsidRPr="003E6EA1">
        <w:rPr>
          <w:rFonts w:ascii="Calibri" w:hAnsi="Calibri" w:cs="Calibri"/>
          <w:spacing w:val="-1"/>
          <w:sz w:val="22"/>
          <w:szCs w:val="22"/>
        </w:rPr>
        <w:t>student/candidate,</w:t>
      </w:r>
      <w:r w:rsidRPr="003E6EA1">
        <w:rPr>
          <w:rFonts w:ascii="Calibri" w:hAnsi="Calibri" w:cs="Calibri"/>
          <w:sz w:val="22"/>
          <w:szCs w:val="22"/>
        </w:rPr>
        <w:t xml:space="preserve"> </w:t>
      </w:r>
      <w:r w:rsidRPr="003E6EA1">
        <w:rPr>
          <w:rFonts w:ascii="Calibri" w:hAnsi="Calibri" w:cs="Calibri"/>
          <w:spacing w:val="-1"/>
          <w:sz w:val="22"/>
          <w:szCs w:val="22"/>
        </w:rPr>
        <w:t>additional</w:t>
      </w:r>
      <w:r w:rsidRPr="003E6EA1">
        <w:rPr>
          <w:rFonts w:ascii="Calibri" w:hAnsi="Calibri" w:cs="Calibri"/>
          <w:spacing w:val="-2"/>
          <w:sz w:val="22"/>
          <w:szCs w:val="22"/>
        </w:rPr>
        <w:t xml:space="preserve"> </w:t>
      </w:r>
      <w:r w:rsidRPr="003E6EA1">
        <w:rPr>
          <w:rFonts w:ascii="Calibri" w:hAnsi="Calibri" w:cs="Calibri"/>
          <w:spacing w:val="-1"/>
          <w:sz w:val="22"/>
          <w:szCs w:val="22"/>
        </w:rPr>
        <w:t>Department-level</w:t>
      </w:r>
      <w:r w:rsidRPr="003E6EA1">
        <w:rPr>
          <w:rFonts w:ascii="Calibri" w:hAnsi="Calibri" w:cs="Calibri"/>
          <w:spacing w:val="51"/>
          <w:sz w:val="22"/>
          <w:szCs w:val="22"/>
        </w:rPr>
        <w:t xml:space="preserve"> </w:t>
      </w:r>
      <w:r w:rsidRPr="003E6EA1">
        <w:rPr>
          <w:rFonts w:ascii="Calibri" w:hAnsi="Calibri" w:cs="Calibri"/>
          <w:spacing w:val="-1"/>
          <w:sz w:val="22"/>
          <w:szCs w:val="22"/>
        </w:rPr>
        <w:t>meetings</w:t>
      </w:r>
      <w:r w:rsidRPr="003E6EA1">
        <w:rPr>
          <w:rFonts w:ascii="Calibri" w:hAnsi="Calibri" w:cs="Calibri"/>
          <w:spacing w:val="-2"/>
          <w:sz w:val="22"/>
          <w:szCs w:val="22"/>
        </w:rPr>
        <w:t xml:space="preserve"> </w:t>
      </w:r>
      <w:r w:rsidRPr="003E6EA1">
        <w:rPr>
          <w:rFonts w:ascii="Calibri" w:hAnsi="Calibri" w:cs="Calibri"/>
          <w:sz w:val="22"/>
          <w:szCs w:val="22"/>
        </w:rPr>
        <w:t>may</w:t>
      </w:r>
      <w:r w:rsidRPr="003E6EA1">
        <w:rPr>
          <w:rFonts w:ascii="Calibri" w:hAnsi="Calibri" w:cs="Calibri"/>
          <w:spacing w:val="-1"/>
          <w:sz w:val="22"/>
          <w:szCs w:val="22"/>
        </w:rPr>
        <w:t xml:space="preserve"> take</w:t>
      </w:r>
      <w:r w:rsidRPr="003E6EA1">
        <w:rPr>
          <w:rFonts w:ascii="Calibri" w:hAnsi="Calibri" w:cs="Calibri"/>
          <w:spacing w:val="1"/>
          <w:sz w:val="22"/>
          <w:szCs w:val="22"/>
        </w:rPr>
        <w:t xml:space="preserve"> </w:t>
      </w:r>
      <w:r w:rsidRPr="003E6EA1">
        <w:rPr>
          <w:rFonts w:ascii="Calibri" w:hAnsi="Calibri" w:cs="Calibri"/>
          <w:spacing w:val="-1"/>
          <w:sz w:val="22"/>
          <w:szCs w:val="22"/>
        </w:rPr>
        <w:t>place</w:t>
      </w:r>
      <w:r w:rsidRPr="003E6EA1">
        <w:rPr>
          <w:rFonts w:ascii="Calibri" w:hAnsi="Calibri" w:cs="Calibri"/>
          <w:spacing w:val="-2"/>
          <w:sz w:val="22"/>
          <w:szCs w:val="22"/>
        </w:rPr>
        <w:t xml:space="preserve"> </w:t>
      </w:r>
      <w:r w:rsidRPr="003E6EA1">
        <w:rPr>
          <w:rFonts w:ascii="Calibri" w:hAnsi="Calibri" w:cs="Calibri"/>
          <w:spacing w:val="-1"/>
          <w:sz w:val="22"/>
          <w:szCs w:val="22"/>
        </w:rPr>
        <w:t xml:space="preserve">with </w:t>
      </w:r>
      <w:r w:rsidRPr="003E6EA1">
        <w:rPr>
          <w:rFonts w:ascii="Calibri" w:hAnsi="Calibri" w:cs="Calibri"/>
          <w:sz w:val="22"/>
          <w:szCs w:val="22"/>
        </w:rPr>
        <w:t xml:space="preserve">a </w:t>
      </w:r>
      <w:r w:rsidRPr="003E6EA1">
        <w:rPr>
          <w:rFonts w:ascii="Calibri" w:hAnsi="Calibri" w:cs="Calibri"/>
          <w:spacing w:val="-1"/>
          <w:sz w:val="22"/>
          <w:szCs w:val="22"/>
        </w:rPr>
        <w:t>reiteration</w:t>
      </w:r>
      <w:r w:rsidRPr="003E6EA1">
        <w:rPr>
          <w:rFonts w:ascii="Calibri" w:hAnsi="Calibri" w:cs="Calibri"/>
          <w:spacing w:val="-2"/>
          <w:sz w:val="22"/>
          <w:szCs w:val="22"/>
        </w:rPr>
        <w:t xml:space="preserve"> </w:t>
      </w:r>
      <w:r w:rsidRPr="003E6EA1">
        <w:rPr>
          <w:rFonts w:ascii="Calibri" w:hAnsi="Calibri" w:cs="Calibri"/>
          <w:sz w:val="22"/>
          <w:szCs w:val="22"/>
        </w:rPr>
        <w:t xml:space="preserve">of </w:t>
      </w:r>
      <w:r w:rsidRPr="003E6EA1">
        <w:rPr>
          <w:rFonts w:ascii="Calibri" w:hAnsi="Calibri" w:cs="Calibri"/>
          <w:spacing w:val="-1"/>
          <w:sz w:val="22"/>
          <w:szCs w:val="22"/>
        </w:rPr>
        <w:t>existing</w:t>
      </w:r>
      <w:r w:rsidRPr="003E6EA1">
        <w:rPr>
          <w:rFonts w:ascii="Calibri" w:hAnsi="Calibri" w:cs="Calibri"/>
          <w:spacing w:val="-3"/>
          <w:sz w:val="22"/>
          <w:szCs w:val="22"/>
        </w:rPr>
        <w:t xml:space="preserve"> </w:t>
      </w:r>
      <w:r w:rsidRPr="003E6EA1">
        <w:rPr>
          <w:rFonts w:ascii="Calibri" w:hAnsi="Calibri" w:cs="Calibri"/>
          <w:sz w:val="22"/>
          <w:szCs w:val="22"/>
        </w:rPr>
        <w:t xml:space="preserve">or </w:t>
      </w:r>
      <w:r w:rsidRPr="003E6EA1">
        <w:rPr>
          <w:rFonts w:ascii="Calibri" w:hAnsi="Calibri" w:cs="Calibri"/>
          <w:spacing w:val="-1"/>
          <w:sz w:val="22"/>
          <w:szCs w:val="22"/>
        </w:rPr>
        <w:t>new</w:t>
      </w:r>
      <w:r w:rsidRPr="003E6EA1">
        <w:rPr>
          <w:rFonts w:ascii="Calibri" w:hAnsi="Calibri" w:cs="Calibri"/>
          <w:spacing w:val="1"/>
          <w:sz w:val="22"/>
          <w:szCs w:val="22"/>
        </w:rPr>
        <w:t xml:space="preserve"> </w:t>
      </w:r>
      <w:r w:rsidRPr="003E6EA1">
        <w:rPr>
          <w:rFonts w:ascii="Calibri" w:hAnsi="Calibri" w:cs="Calibri"/>
          <w:spacing w:val="-1"/>
          <w:sz w:val="22"/>
          <w:szCs w:val="22"/>
        </w:rPr>
        <w:t>action plan(s)</w:t>
      </w:r>
      <w:r w:rsidRPr="003E6EA1">
        <w:rPr>
          <w:rFonts w:ascii="Calibri" w:hAnsi="Calibri" w:cs="Calibri"/>
          <w:sz w:val="22"/>
          <w:szCs w:val="22"/>
        </w:rPr>
        <w:t xml:space="preserve"> </w:t>
      </w:r>
      <w:r w:rsidRPr="003E6EA1">
        <w:rPr>
          <w:rFonts w:ascii="Calibri" w:hAnsi="Calibri" w:cs="Calibri"/>
          <w:spacing w:val="-1"/>
          <w:sz w:val="22"/>
          <w:szCs w:val="22"/>
        </w:rPr>
        <w:t>developed.</w:t>
      </w:r>
    </w:p>
    <w:p w:rsidR="003E6EA1" w:rsidRPr="003E6EA1" w:rsidRDefault="003E6EA1" w:rsidP="003E6EA1">
      <w:pPr>
        <w:numPr>
          <w:ilvl w:val="1"/>
          <w:numId w:val="36"/>
        </w:numPr>
        <w:tabs>
          <w:tab w:val="left" w:pos="1557"/>
        </w:tabs>
        <w:kinsoku w:val="0"/>
        <w:overflowPunct w:val="0"/>
        <w:autoSpaceDE w:val="0"/>
        <w:autoSpaceDN w:val="0"/>
        <w:adjustRightInd w:val="0"/>
        <w:spacing w:before="196" w:line="276" w:lineRule="auto"/>
        <w:ind w:right="114"/>
        <w:rPr>
          <w:rFonts w:ascii="Calibri" w:hAnsi="Calibri" w:cs="Calibri"/>
          <w:spacing w:val="-1"/>
          <w:sz w:val="22"/>
          <w:szCs w:val="22"/>
        </w:rPr>
      </w:pPr>
      <w:r w:rsidRPr="003E6EA1">
        <w:rPr>
          <w:rFonts w:ascii="Calibri" w:hAnsi="Calibri" w:cs="Calibri"/>
          <w:spacing w:val="-1"/>
          <w:sz w:val="22"/>
          <w:szCs w:val="22"/>
        </w:rPr>
        <w:t xml:space="preserve">Recurring </w:t>
      </w:r>
      <w:r w:rsidRPr="003E6EA1">
        <w:rPr>
          <w:rFonts w:ascii="Calibri" w:hAnsi="Calibri" w:cs="Calibri"/>
          <w:sz w:val="22"/>
          <w:szCs w:val="22"/>
        </w:rPr>
        <w:t>or</w:t>
      </w:r>
      <w:r w:rsidRPr="003E6EA1">
        <w:rPr>
          <w:rFonts w:ascii="Calibri" w:hAnsi="Calibri" w:cs="Calibri"/>
          <w:spacing w:val="-2"/>
          <w:sz w:val="22"/>
          <w:szCs w:val="22"/>
        </w:rPr>
        <w:t xml:space="preserve"> </w:t>
      </w:r>
      <w:r w:rsidRPr="003E6EA1">
        <w:rPr>
          <w:rFonts w:ascii="Calibri" w:hAnsi="Calibri" w:cs="Calibri"/>
          <w:spacing w:val="-1"/>
          <w:sz w:val="22"/>
          <w:szCs w:val="22"/>
        </w:rPr>
        <w:t>more</w:t>
      </w:r>
      <w:r w:rsidRPr="003E6EA1">
        <w:rPr>
          <w:rFonts w:ascii="Calibri" w:hAnsi="Calibri" w:cs="Calibri"/>
          <w:spacing w:val="1"/>
          <w:sz w:val="22"/>
          <w:szCs w:val="22"/>
        </w:rPr>
        <w:t xml:space="preserve"> </w:t>
      </w:r>
      <w:r w:rsidRPr="003E6EA1">
        <w:rPr>
          <w:rFonts w:ascii="Calibri" w:hAnsi="Calibri" w:cs="Calibri"/>
          <w:spacing w:val="-1"/>
          <w:sz w:val="22"/>
          <w:szCs w:val="22"/>
        </w:rPr>
        <w:t>serious</w:t>
      </w:r>
      <w:r w:rsidRPr="003E6EA1">
        <w:rPr>
          <w:rFonts w:ascii="Calibri" w:hAnsi="Calibri" w:cs="Calibri"/>
          <w:spacing w:val="-2"/>
          <w:sz w:val="22"/>
          <w:szCs w:val="22"/>
        </w:rPr>
        <w:t xml:space="preserve"> </w:t>
      </w:r>
      <w:r w:rsidRPr="003E6EA1">
        <w:rPr>
          <w:rFonts w:ascii="Calibri" w:hAnsi="Calibri" w:cs="Calibri"/>
          <w:spacing w:val="-1"/>
          <w:sz w:val="22"/>
          <w:szCs w:val="22"/>
        </w:rPr>
        <w:t>offenses/digressions</w:t>
      </w:r>
      <w:r w:rsidRPr="003E6EA1">
        <w:rPr>
          <w:rFonts w:ascii="Calibri" w:hAnsi="Calibri" w:cs="Calibri"/>
          <w:spacing w:val="-2"/>
          <w:sz w:val="22"/>
          <w:szCs w:val="22"/>
        </w:rPr>
        <w:t xml:space="preserve"> </w:t>
      </w:r>
      <w:r w:rsidRPr="003E6EA1">
        <w:rPr>
          <w:rFonts w:ascii="Calibri" w:hAnsi="Calibri" w:cs="Calibri"/>
          <w:spacing w:val="-1"/>
          <w:sz w:val="22"/>
          <w:szCs w:val="22"/>
        </w:rPr>
        <w:t>as</w:t>
      </w:r>
      <w:r w:rsidRPr="003E6EA1">
        <w:rPr>
          <w:rFonts w:ascii="Calibri" w:hAnsi="Calibri" w:cs="Calibri"/>
          <w:sz w:val="22"/>
          <w:szCs w:val="22"/>
        </w:rPr>
        <w:t xml:space="preserve"> </w:t>
      </w:r>
      <w:r w:rsidRPr="003E6EA1">
        <w:rPr>
          <w:rFonts w:ascii="Calibri" w:hAnsi="Calibri" w:cs="Calibri"/>
          <w:spacing w:val="-1"/>
          <w:sz w:val="22"/>
          <w:szCs w:val="22"/>
        </w:rPr>
        <w:t>determined</w:t>
      </w:r>
      <w:r w:rsidRPr="003E6EA1">
        <w:rPr>
          <w:rFonts w:ascii="Calibri" w:hAnsi="Calibri" w:cs="Calibri"/>
          <w:spacing w:val="-3"/>
          <w:sz w:val="22"/>
          <w:szCs w:val="22"/>
        </w:rPr>
        <w:t xml:space="preserve"> </w:t>
      </w:r>
      <w:r w:rsidRPr="003E6EA1">
        <w:rPr>
          <w:rFonts w:ascii="Calibri" w:hAnsi="Calibri" w:cs="Calibri"/>
          <w:spacing w:val="-1"/>
          <w:sz w:val="22"/>
          <w:szCs w:val="22"/>
        </w:rPr>
        <w:t>at</w:t>
      </w:r>
      <w:r w:rsidRPr="003E6EA1">
        <w:rPr>
          <w:rFonts w:ascii="Calibri" w:hAnsi="Calibri" w:cs="Calibri"/>
          <w:spacing w:val="1"/>
          <w:sz w:val="22"/>
          <w:szCs w:val="22"/>
        </w:rPr>
        <w:t xml:space="preserve"> </w:t>
      </w:r>
      <w:r w:rsidRPr="003E6EA1">
        <w:rPr>
          <w:rFonts w:ascii="Calibri" w:hAnsi="Calibri" w:cs="Calibri"/>
          <w:spacing w:val="-2"/>
          <w:sz w:val="22"/>
          <w:szCs w:val="22"/>
        </w:rPr>
        <w:t xml:space="preserve">the </w:t>
      </w:r>
      <w:r w:rsidRPr="003E6EA1">
        <w:rPr>
          <w:rFonts w:ascii="Calibri" w:hAnsi="Calibri" w:cs="Calibri"/>
          <w:spacing w:val="-1"/>
          <w:sz w:val="22"/>
          <w:szCs w:val="22"/>
        </w:rPr>
        <w:t>Department-level</w:t>
      </w:r>
      <w:r w:rsidRPr="003E6EA1">
        <w:rPr>
          <w:rFonts w:ascii="Calibri" w:hAnsi="Calibri" w:cs="Calibri"/>
          <w:sz w:val="22"/>
          <w:szCs w:val="22"/>
        </w:rPr>
        <w:t xml:space="preserve"> </w:t>
      </w:r>
      <w:r w:rsidRPr="003E6EA1">
        <w:rPr>
          <w:rFonts w:ascii="Calibri" w:hAnsi="Calibri" w:cs="Calibri"/>
          <w:spacing w:val="-1"/>
          <w:sz w:val="22"/>
          <w:szCs w:val="22"/>
        </w:rPr>
        <w:t>by</w:t>
      </w:r>
      <w:r w:rsidRPr="003E6EA1">
        <w:rPr>
          <w:rFonts w:ascii="Calibri" w:hAnsi="Calibri" w:cs="Calibri"/>
          <w:spacing w:val="63"/>
          <w:sz w:val="22"/>
          <w:szCs w:val="22"/>
        </w:rPr>
        <w:t xml:space="preserve"> </w:t>
      </w:r>
      <w:r w:rsidRPr="003E6EA1">
        <w:rPr>
          <w:rFonts w:ascii="Calibri" w:hAnsi="Calibri" w:cs="Calibri"/>
          <w:spacing w:val="-1"/>
          <w:sz w:val="22"/>
          <w:szCs w:val="22"/>
        </w:rPr>
        <w:t>faculty, staff,</w:t>
      </w:r>
      <w:r w:rsidRPr="003E6EA1">
        <w:rPr>
          <w:rFonts w:ascii="Calibri" w:hAnsi="Calibri" w:cs="Calibri"/>
          <w:sz w:val="22"/>
          <w:szCs w:val="22"/>
        </w:rPr>
        <w:t xml:space="preserve"> </w:t>
      </w:r>
      <w:r w:rsidRPr="003E6EA1">
        <w:rPr>
          <w:rFonts w:ascii="Calibri" w:hAnsi="Calibri" w:cs="Calibri"/>
          <w:spacing w:val="-1"/>
          <w:sz w:val="22"/>
          <w:szCs w:val="22"/>
        </w:rPr>
        <w:t>and/or</w:t>
      </w:r>
      <w:r w:rsidRPr="003E6EA1">
        <w:rPr>
          <w:rFonts w:ascii="Calibri" w:hAnsi="Calibri" w:cs="Calibri"/>
          <w:spacing w:val="-2"/>
          <w:sz w:val="22"/>
          <w:szCs w:val="22"/>
        </w:rPr>
        <w:t xml:space="preserve"> </w:t>
      </w:r>
      <w:r w:rsidRPr="003E6EA1">
        <w:rPr>
          <w:rFonts w:ascii="Calibri" w:hAnsi="Calibri" w:cs="Calibri"/>
          <w:spacing w:val="-1"/>
          <w:sz w:val="22"/>
          <w:szCs w:val="22"/>
        </w:rPr>
        <w:t>administrators,</w:t>
      </w:r>
      <w:r w:rsidRPr="003E6EA1">
        <w:rPr>
          <w:rFonts w:ascii="Calibri" w:hAnsi="Calibri" w:cs="Calibri"/>
          <w:spacing w:val="-2"/>
          <w:sz w:val="22"/>
          <w:szCs w:val="22"/>
        </w:rPr>
        <w:t xml:space="preserve"> </w:t>
      </w:r>
      <w:r w:rsidRPr="003E6EA1">
        <w:rPr>
          <w:rFonts w:ascii="Calibri" w:hAnsi="Calibri" w:cs="Calibri"/>
          <w:spacing w:val="-1"/>
          <w:sz w:val="22"/>
          <w:szCs w:val="22"/>
        </w:rPr>
        <w:t>will</w:t>
      </w:r>
      <w:r w:rsidRPr="003E6EA1">
        <w:rPr>
          <w:rFonts w:ascii="Calibri" w:hAnsi="Calibri" w:cs="Calibri"/>
          <w:sz w:val="22"/>
          <w:szCs w:val="22"/>
        </w:rPr>
        <w:t xml:space="preserve"> </w:t>
      </w:r>
      <w:r w:rsidRPr="003E6EA1">
        <w:rPr>
          <w:rFonts w:ascii="Calibri" w:hAnsi="Calibri" w:cs="Calibri"/>
          <w:spacing w:val="-1"/>
          <w:sz w:val="22"/>
          <w:szCs w:val="22"/>
        </w:rPr>
        <w:t>be</w:t>
      </w:r>
      <w:r w:rsidRPr="003E6EA1">
        <w:rPr>
          <w:rFonts w:ascii="Calibri" w:hAnsi="Calibri" w:cs="Calibri"/>
          <w:spacing w:val="1"/>
          <w:sz w:val="22"/>
          <w:szCs w:val="22"/>
        </w:rPr>
        <w:t xml:space="preserve"> </w:t>
      </w:r>
      <w:r w:rsidRPr="003E6EA1">
        <w:rPr>
          <w:rFonts w:ascii="Calibri" w:hAnsi="Calibri" w:cs="Calibri"/>
          <w:spacing w:val="-1"/>
          <w:sz w:val="22"/>
          <w:szCs w:val="22"/>
        </w:rPr>
        <w:t>referred</w:t>
      </w:r>
      <w:r w:rsidRPr="003E6EA1">
        <w:rPr>
          <w:rFonts w:ascii="Calibri" w:hAnsi="Calibri" w:cs="Calibri"/>
          <w:spacing w:val="-3"/>
          <w:sz w:val="22"/>
          <w:szCs w:val="22"/>
        </w:rPr>
        <w:t xml:space="preserve"> </w:t>
      </w:r>
      <w:r w:rsidRPr="003E6EA1">
        <w:rPr>
          <w:rFonts w:ascii="Calibri" w:hAnsi="Calibri" w:cs="Calibri"/>
          <w:spacing w:val="-1"/>
          <w:sz w:val="22"/>
          <w:szCs w:val="22"/>
        </w:rPr>
        <w:t>to</w:t>
      </w:r>
      <w:r w:rsidRPr="003E6EA1">
        <w:rPr>
          <w:rFonts w:ascii="Calibri" w:hAnsi="Calibri" w:cs="Calibri"/>
          <w:spacing w:val="1"/>
          <w:sz w:val="22"/>
          <w:szCs w:val="22"/>
        </w:rPr>
        <w:t xml:space="preserve"> </w:t>
      </w:r>
      <w:r w:rsidRPr="003E6EA1">
        <w:rPr>
          <w:rFonts w:ascii="Calibri" w:hAnsi="Calibri" w:cs="Calibri"/>
          <w:spacing w:val="-1"/>
          <w:sz w:val="22"/>
          <w:szCs w:val="22"/>
        </w:rPr>
        <w:t>the</w:t>
      </w:r>
      <w:r w:rsidRPr="003E6EA1">
        <w:rPr>
          <w:rFonts w:ascii="Calibri" w:hAnsi="Calibri" w:cs="Calibri"/>
          <w:spacing w:val="-2"/>
          <w:sz w:val="22"/>
          <w:szCs w:val="22"/>
        </w:rPr>
        <w:t xml:space="preserve"> </w:t>
      </w:r>
      <w:r w:rsidRPr="003E6EA1">
        <w:rPr>
          <w:rFonts w:ascii="Calibri" w:hAnsi="Calibri" w:cs="Calibri"/>
          <w:i/>
          <w:iCs/>
          <w:spacing w:val="-1"/>
          <w:sz w:val="22"/>
          <w:szCs w:val="22"/>
        </w:rPr>
        <w:t>College</w:t>
      </w:r>
      <w:r w:rsidRPr="003E6EA1">
        <w:rPr>
          <w:rFonts w:ascii="Calibri" w:hAnsi="Calibri" w:cs="Calibri"/>
          <w:i/>
          <w:iCs/>
          <w:spacing w:val="-2"/>
          <w:sz w:val="22"/>
          <w:szCs w:val="22"/>
        </w:rPr>
        <w:t xml:space="preserve"> </w:t>
      </w:r>
      <w:r w:rsidRPr="003E6EA1">
        <w:rPr>
          <w:rFonts w:ascii="Calibri" w:hAnsi="Calibri" w:cs="Calibri"/>
          <w:i/>
          <w:iCs/>
          <w:spacing w:val="-1"/>
          <w:sz w:val="22"/>
          <w:szCs w:val="22"/>
        </w:rPr>
        <w:t>Dispositions</w:t>
      </w:r>
      <w:r w:rsidRPr="003E6EA1">
        <w:rPr>
          <w:rFonts w:ascii="Calibri" w:hAnsi="Calibri" w:cs="Calibri"/>
          <w:i/>
          <w:iCs/>
          <w:spacing w:val="1"/>
          <w:sz w:val="22"/>
          <w:szCs w:val="22"/>
        </w:rPr>
        <w:t xml:space="preserve"> </w:t>
      </w:r>
      <w:r w:rsidRPr="003E6EA1">
        <w:rPr>
          <w:rFonts w:ascii="Calibri" w:hAnsi="Calibri" w:cs="Calibri"/>
          <w:i/>
          <w:iCs/>
          <w:sz w:val="22"/>
          <w:szCs w:val="22"/>
        </w:rPr>
        <w:t>Committee</w:t>
      </w:r>
      <w:hyperlink w:anchor="bookmark4" w:history="1">
        <w:r w:rsidRPr="003E6EA1">
          <w:rPr>
            <w:rFonts w:ascii="Calibri" w:hAnsi="Calibri" w:cs="Calibri"/>
            <w:i/>
            <w:iCs/>
            <w:position w:val="8"/>
            <w:sz w:val="14"/>
            <w:szCs w:val="14"/>
          </w:rPr>
          <w:t>5</w:t>
        </w:r>
      </w:hyperlink>
      <w:r w:rsidRPr="003E6EA1">
        <w:rPr>
          <w:rFonts w:ascii="Calibri" w:hAnsi="Calibri" w:cs="Calibri"/>
          <w:i/>
          <w:iCs/>
          <w:spacing w:val="45"/>
          <w:w w:val="99"/>
          <w:position w:val="8"/>
          <w:sz w:val="14"/>
          <w:szCs w:val="14"/>
        </w:rPr>
        <w:t xml:space="preserve"> </w:t>
      </w:r>
      <w:r w:rsidRPr="003E6EA1">
        <w:rPr>
          <w:rFonts w:ascii="Calibri" w:hAnsi="Calibri" w:cs="Calibri"/>
          <w:sz w:val="22"/>
          <w:szCs w:val="22"/>
        </w:rPr>
        <w:t>to</w:t>
      </w:r>
      <w:r w:rsidRPr="003E6EA1">
        <w:rPr>
          <w:rFonts w:ascii="Calibri" w:hAnsi="Calibri" w:cs="Calibri"/>
          <w:spacing w:val="1"/>
          <w:sz w:val="22"/>
          <w:szCs w:val="22"/>
        </w:rPr>
        <w:t xml:space="preserve"> </w:t>
      </w:r>
      <w:r w:rsidRPr="003E6EA1">
        <w:rPr>
          <w:rFonts w:ascii="Calibri" w:hAnsi="Calibri" w:cs="Calibri"/>
          <w:spacing w:val="-1"/>
          <w:sz w:val="22"/>
          <w:szCs w:val="22"/>
        </w:rPr>
        <w:t>review.</w:t>
      </w:r>
    </w:p>
    <w:p w:rsidR="003E6EA1" w:rsidRPr="003E6EA1" w:rsidRDefault="003E6EA1" w:rsidP="003E6EA1">
      <w:pPr>
        <w:numPr>
          <w:ilvl w:val="1"/>
          <w:numId w:val="36"/>
        </w:numPr>
        <w:tabs>
          <w:tab w:val="left" w:pos="1556"/>
        </w:tabs>
        <w:kinsoku w:val="0"/>
        <w:overflowPunct w:val="0"/>
        <w:autoSpaceDE w:val="0"/>
        <w:autoSpaceDN w:val="0"/>
        <w:adjustRightInd w:val="0"/>
        <w:spacing w:before="197" w:line="276" w:lineRule="auto"/>
        <w:ind w:right="577"/>
        <w:rPr>
          <w:rFonts w:ascii="Calibri" w:hAnsi="Calibri" w:cs="Calibri"/>
          <w:spacing w:val="-1"/>
          <w:sz w:val="22"/>
          <w:szCs w:val="22"/>
        </w:rPr>
      </w:pPr>
      <w:r w:rsidRPr="003E6EA1">
        <w:rPr>
          <w:rFonts w:ascii="Calibri" w:hAnsi="Calibri" w:cs="Calibri"/>
          <w:spacing w:val="-1"/>
          <w:sz w:val="22"/>
          <w:szCs w:val="22"/>
        </w:rPr>
        <w:t>The</w:t>
      </w:r>
      <w:r w:rsidRPr="003E6EA1">
        <w:rPr>
          <w:rFonts w:ascii="Calibri" w:hAnsi="Calibri" w:cs="Calibri"/>
          <w:spacing w:val="1"/>
          <w:sz w:val="22"/>
          <w:szCs w:val="22"/>
        </w:rPr>
        <w:t xml:space="preserve"> </w:t>
      </w:r>
      <w:r w:rsidRPr="003E6EA1">
        <w:rPr>
          <w:rFonts w:ascii="Calibri" w:hAnsi="Calibri" w:cs="Calibri"/>
          <w:spacing w:val="-1"/>
          <w:sz w:val="22"/>
          <w:szCs w:val="22"/>
        </w:rPr>
        <w:t>College</w:t>
      </w:r>
      <w:r w:rsidRPr="003E6EA1">
        <w:rPr>
          <w:rFonts w:ascii="Calibri" w:hAnsi="Calibri" w:cs="Calibri"/>
          <w:spacing w:val="-2"/>
          <w:sz w:val="22"/>
          <w:szCs w:val="22"/>
        </w:rPr>
        <w:t xml:space="preserve"> </w:t>
      </w:r>
      <w:r w:rsidRPr="003E6EA1">
        <w:rPr>
          <w:rFonts w:ascii="Calibri" w:hAnsi="Calibri" w:cs="Calibri"/>
          <w:spacing w:val="-1"/>
          <w:sz w:val="22"/>
          <w:szCs w:val="22"/>
        </w:rPr>
        <w:t>Dispositions</w:t>
      </w:r>
      <w:r w:rsidRPr="003E6EA1">
        <w:rPr>
          <w:rFonts w:ascii="Calibri" w:hAnsi="Calibri" w:cs="Calibri"/>
          <w:sz w:val="22"/>
          <w:szCs w:val="22"/>
        </w:rPr>
        <w:t xml:space="preserve"> </w:t>
      </w:r>
      <w:r w:rsidRPr="003E6EA1">
        <w:rPr>
          <w:rFonts w:ascii="Calibri" w:hAnsi="Calibri" w:cs="Calibri"/>
          <w:spacing w:val="-1"/>
          <w:sz w:val="22"/>
          <w:szCs w:val="22"/>
        </w:rPr>
        <w:t>Committee</w:t>
      </w:r>
      <w:r w:rsidRPr="003E6EA1">
        <w:rPr>
          <w:rFonts w:ascii="Calibri" w:hAnsi="Calibri" w:cs="Calibri"/>
          <w:spacing w:val="-2"/>
          <w:sz w:val="22"/>
          <w:szCs w:val="22"/>
        </w:rPr>
        <w:t xml:space="preserve"> </w:t>
      </w:r>
      <w:r w:rsidRPr="003E6EA1">
        <w:rPr>
          <w:rFonts w:ascii="Calibri" w:hAnsi="Calibri" w:cs="Calibri"/>
          <w:spacing w:val="-1"/>
          <w:sz w:val="22"/>
          <w:szCs w:val="22"/>
        </w:rPr>
        <w:t>will</w:t>
      </w:r>
      <w:r w:rsidRPr="003E6EA1">
        <w:rPr>
          <w:rFonts w:ascii="Calibri" w:hAnsi="Calibri" w:cs="Calibri"/>
          <w:spacing w:val="-2"/>
          <w:sz w:val="22"/>
          <w:szCs w:val="22"/>
        </w:rPr>
        <w:t xml:space="preserve"> </w:t>
      </w:r>
      <w:r w:rsidRPr="003E6EA1">
        <w:rPr>
          <w:rFonts w:ascii="Calibri" w:hAnsi="Calibri" w:cs="Calibri"/>
          <w:sz w:val="22"/>
          <w:szCs w:val="22"/>
        </w:rPr>
        <w:t>make</w:t>
      </w:r>
      <w:r w:rsidRPr="003E6EA1">
        <w:rPr>
          <w:rFonts w:ascii="Calibri" w:hAnsi="Calibri" w:cs="Calibri"/>
          <w:spacing w:val="-2"/>
          <w:sz w:val="22"/>
          <w:szCs w:val="22"/>
        </w:rPr>
        <w:t xml:space="preserve"> </w:t>
      </w:r>
      <w:r w:rsidRPr="003E6EA1">
        <w:rPr>
          <w:rFonts w:ascii="Calibri" w:hAnsi="Calibri" w:cs="Calibri"/>
          <w:sz w:val="22"/>
          <w:szCs w:val="22"/>
        </w:rPr>
        <w:t xml:space="preserve">a </w:t>
      </w:r>
      <w:r w:rsidRPr="003E6EA1">
        <w:rPr>
          <w:rFonts w:ascii="Calibri" w:hAnsi="Calibri" w:cs="Calibri"/>
          <w:spacing w:val="-1"/>
          <w:sz w:val="22"/>
          <w:szCs w:val="22"/>
        </w:rPr>
        <w:t>recommendation as</w:t>
      </w:r>
      <w:r w:rsidRPr="003E6EA1">
        <w:rPr>
          <w:rFonts w:ascii="Calibri" w:hAnsi="Calibri" w:cs="Calibri"/>
          <w:spacing w:val="-2"/>
          <w:sz w:val="22"/>
          <w:szCs w:val="22"/>
        </w:rPr>
        <w:t xml:space="preserve"> </w:t>
      </w:r>
      <w:r w:rsidRPr="003E6EA1">
        <w:rPr>
          <w:rFonts w:ascii="Calibri" w:hAnsi="Calibri" w:cs="Calibri"/>
          <w:sz w:val="22"/>
          <w:szCs w:val="22"/>
        </w:rPr>
        <w:t>to</w:t>
      </w:r>
      <w:r w:rsidRPr="003E6EA1">
        <w:rPr>
          <w:rFonts w:ascii="Calibri" w:hAnsi="Calibri" w:cs="Calibri"/>
          <w:spacing w:val="-1"/>
          <w:sz w:val="22"/>
          <w:szCs w:val="22"/>
        </w:rPr>
        <w:t xml:space="preserve"> continuance</w:t>
      </w:r>
      <w:r w:rsidRPr="003E6EA1">
        <w:rPr>
          <w:rFonts w:ascii="Calibri" w:hAnsi="Calibri" w:cs="Calibri"/>
          <w:spacing w:val="1"/>
          <w:sz w:val="22"/>
          <w:szCs w:val="22"/>
        </w:rPr>
        <w:t xml:space="preserve"> </w:t>
      </w:r>
      <w:r w:rsidRPr="003E6EA1">
        <w:rPr>
          <w:rFonts w:ascii="Calibri" w:hAnsi="Calibri" w:cs="Calibri"/>
          <w:spacing w:val="-1"/>
          <w:sz w:val="22"/>
          <w:szCs w:val="22"/>
        </w:rPr>
        <w:t>in</w:t>
      </w:r>
      <w:r w:rsidRPr="003E6EA1">
        <w:rPr>
          <w:rFonts w:ascii="Calibri" w:hAnsi="Calibri" w:cs="Calibri"/>
          <w:spacing w:val="34"/>
          <w:sz w:val="22"/>
          <w:szCs w:val="22"/>
        </w:rPr>
        <w:t xml:space="preserve"> </w:t>
      </w:r>
      <w:r w:rsidRPr="003E6EA1">
        <w:rPr>
          <w:rFonts w:ascii="Calibri" w:hAnsi="Calibri" w:cs="Calibri"/>
          <w:spacing w:val="-1"/>
          <w:sz w:val="22"/>
          <w:szCs w:val="22"/>
        </w:rPr>
        <w:t xml:space="preserve">program </w:t>
      </w:r>
      <w:r w:rsidRPr="003E6EA1">
        <w:rPr>
          <w:rFonts w:ascii="Calibri" w:hAnsi="Calibri" w:cs="Calibri"/>
          <w:sz w:val="22"/>
          <w:szCs w:val="22"/>
        </w:rPr>
        <w:t>or</w:t>
      </w:r>
      <w:r w:rsidRPr="003E6EA1">
        <w:rPr>
          <w:rFonts w:ascii="Calibri" w:hAnsi="Calibri" w:cs="Calibri"/>
          <w:spacing w:val="-2"/>
          <w:sz w:val="22"/>
          <w:szCs w:val="22"/>
        </w:rPr>
        <w:t xml:space="preserve"> </w:t>
      </w:r>
      <w:r w:rsidRPr="003E6EA1">
        <w:rPr>
          <w:rFonts w:ascii="Calibri" w:hAnsi="Calibri" w:cs="Calibri"/>
          <w:spacing w:val="-1"/>
          <w:sz w:val="22"/>
          <w:szCs w:val="22"/>
        </w:rPr>
        <w:t>options.</w:t>
      </w:r>
    </w:p>
    <w:p w:rsidR="003E6EA1" w:rsidRPr="003E6EA1" w:rsidRDefault="003E6EA1" w:rsidP="003E6EA1">
      <w:pPr>
        <w:numPr>
          <w:ilvl w:val="1"/>
          <w:numId w:val="36"/>
        </w:numPr>
        <w:tabs>
          <w:tab w:val="left" w:pos="1556"/>
        </w:tabs>
        <w:kinsoku w:val="0"/>
        <w:overflowPunct w:val="0"/>
        <w:autoSpaceDE w:val="0"/>
        <w:autoSpaceDN w:val="0"/>
        <w:adjustRightInd w:val="0"/>
        <w:spacing w:before="196" w:line="278" w:lineRule="auto"/>
        <w:ind w:right="294"/>
        <w:rPr>
          <w:rFonts w:ascii="Calibri" w:hAnsi="Calibri" w:cs="Calibri"/>
          <w:spacing w:val="-1"/>
          <w:sz w:val="22"/>
          <w:szCs w:val="22"/>
        </w:rPr>
      </w:pPr>
      <w:r w:rsidRPr="003E6EA1">
        <w:rPr>
          <w:rFonts w:ascii="Calibri" w:hAnsi="Calibri" w:cs="Calibri"/>
          <w:spacing w:val="-1"/>
          <w:sz w:val="22"/>
          <w:szCs w:val="22"/>
        </w:rPr>
        <w:t>Electronic</w:t>
      </w:r>
      <w:r w:rsidRPr="003E6EA1">
        <w:rPr>
          <w:rFonts w:ascii="Calibri" w:hAnsi="Calibri" w:cs="Calibri"/>
          <w:sz w:val="22"/>
          <w:szCs w:val="22"/>
        </w:rPr>
        <w:t xml:space="preserve"> </w:t>
      </w:r>
      <w:r w:rsidRPr="003E6EA1">
        <w:rPr>
          <w:rFonts w:ascii="Calibri" w:hAnsi="Calibri" w:cs="Calibri"/>
          <w:spacing w:val="-1"/>
          <w:sz w:val="22"/>
          <w:szCs w:val="22"/>
        </w:rPr>
        <w:t>letter</w:t>
      </w:r>
      <w:r w:rsidRPr="003E6EA1">
        <w:rPr>
          <w:rFonts w:ascii="Calibri" w:hAnsi="Calibri" w:cs="Calibri"/>
          <w:spacing w:val="-2"/>
          <w:sz w:val="22"/>
          <w:szCs w:val="22"/>
        </w:rPr>
        <w:t xml:space="preserve"> </w:t>
      </w:r>
      <w:r w:rsidRPr="003E6EA1">
        <w:rPr>
          <w:rFonts w:ascii="Calibri" w:hAnsi="Calibri" w:cs="Calibri"/>
          <w:sz w:val="22"/>
          <w:szCs w:val="22"/>
        </w:rPr>
        <w:t>on</w:t>
      </w:r>
      <w:r w:rsidRPr="003E6EA1">
        <w:rPr>
          <w:rFonts w:ascii="Calibri" w:hAnsi="Calibri" w:cs="Calibri"/>
          <w:spacing w:val="-3"/>
          <w:sz w:val="22"/>
          <w:szCs w:val="22"/>
        </w:rPr>
        <w:t xml:space="preserve"> </w:t>
      </w:r>
      <w:r w:rsidRPr="003E6EA1">
        <w:rPr>
          <w:rFonts w:ascii="Calibri" w:hAnsi="Calibri" w:cs="Calibri"/>
          <w:spacing w:val="-1"/>
          <w:sz w:val="22"/>
          <w:szCs w:val="22"/>
        </w:rPr>
        <w:t>outcome</w:t>
      </w:r>
      <w:r w:rsidRPr="003E6EA1">
        <w:rPr>
          <w:rFonts w:ascii="Calibri" w:hAnsi="Calibri" w:cs="Calibri"/>
          <w:spacing w:val="1"/>
          <w:sz w:val="22"/>
          <w:szCs w:val="22"/>
        </w:rPr>
        <w:t xml:space="preserve"> </w:t>
      </w:r>
      <w:r w:rsidRPr="003E6EA1">
        <w:rPr>
          <w:rFonts w:ascii="Calibri" w:hAnsi="Calibri" w:cs="Calibri"/>
          <w:sz w:val="22"/>
          <w:szCs w:val="22"/>
        </w:rPr>
        <w:t>of</w:t>
      </w:r>
      <w:r w:rsidRPr="003E6EA1">
        <w:rPr>
          <w:rFonts w:ascii="Calibri" w:hAnsi="Calibri" w:cs="Calibri"/>
          <w:spacing w:val="-2"/>
          <w:sz w:val="22"/>
          <w:szCs w:val="22"/>
        </w:rPr>
        <w:t xml:space="preserve"> </w:t>
      </w:r>
      <w:r w:rsidRPr="003E6EA1">
        <w:rPr>
          <w:rFonts w:ascii="Calibri" w:hAnsi="Calibri" w:cs="Calibri"/>
          <w:spacing w:val="-1"/>
          <w:sz w:val="22"/>
          <w:szCs w:val="22"/>
        </w:rPr>
        <w:t>College</w:t>
      </w:r>
      <w:r w:rsidRPr="003E6EA1">
        <w:rPr>
          <w:rFonts w:ascii="Calibri" w:hAnsi="Calibri" w:cs="Calibri"/>
          <w:spacing w:val="-2"/>
          <w:sz w:val="22"/>
          <w:szCs w:val="22"/>
        </w:rPr>
        <w:t xml:space="preserve"> </w:t>
      </w:r>
      <w:r w:rsidRPr="003E6EA1">
        <w:rPr>
          <w:rFonts w:ascii="Calibri" w:hAnsi="Calibri" w:cs="Calibri"/>
          <w:spacing w:val="-1"/>
          <w:sz w:val="22"/>
          <w:szCs w:val="22"/>
        </w:rPr>
        <w:t>Dispositions</w:t>
      </w:r>
      <w:r w:rsidRPr="003E6EA1">
        <w:rPr>
          <w:rFonts w:ascii="Calibri" w:hAnsi="Calibri" w:cs="Calibri"/>
          <w:spacing w:val="-2"/>
          <w:sz w:val="22"/>
          <w:szCs w:val="22"/>
        </w:rPr>
        <w:t xml:space="preserve"> </w:t>
      </w:r>
      <w:r w:rsidRPr="003E6EA1">
        <w:rPr>
          <w:rFonts w:ascii="Calibri" w:hAnsi="Calibri" w:cs="Calibri"/>
          <w:spacing w:val="-1"/>
          <w:sz w:val="22"/>
          <w:szCs w:val="22"/>
        </w:rPr>
        <w:t>Committee</w:t>
      </w:r>
      <w:r w:rsidRPr="003E6EA1">
        <w:rPr>
          <w:rFonts w:ascii="Calibri" w:hAnsi="Calibri" w:cs="Calibri"/>
          <w:spacing w:val="-2"/>
          <w:sz w:val="22"/>
          <w:szCs w:val="22"/>
        </w:rPr>
        <w:t xml:space="preserve"> </w:t>
      </w:r>
      <w:r w:rsidRPr="003E6EA1">
        <w:rPr>
          <w:rFonts w:ascii="Calibri" w:hAnsi="Calibri" w:cs="Calibri"/>
          <w:spacing w:val="-1"/>
          <w:sz w:val="22"/>
          <w:szCs w:val="22"/>
        </w:rPr>
        <w:t>meeting from</w:t>
      </w:r>
      <w:r w:rsidRPr="003E6EA1">
        <w:rPr>
          <w:rFonts w:ascii="Calibri" w:hAnsi="Calibri" w:cs="Calibri"/>
          <w:spacing w:val="1"/>
          <w:sz w:val="22"/>
          <w:szCs w:val="22"/>
        </w:rPr>
        <w:t xml:space="preserve"> </w:t>
      </w:r>
      <w:r w:rsidRPr="003E6EA1">
        <w:rPr>
          <w:rFonts w:ascii="Calibri" w:hAnsi="Calibri" w:cs="Calibri"/>
          <w:spacing w:val="-1"/>
          <w:sz w:val="22"/>
          <w:szCs w:val="22"/>
        </w:rPr>
        <w:t>Committee</w:t>
      </w:r>
      <w:r w:rsidRPr="003E6EA1">
        <w:rPr>
          <w:rFonts w:ascii="Calibri" w:hAnsi="Calibri" w:cs="Calibri"/>
          <w:spacing w:val="49"/>
          <w:sz w:val="22"/>
          <w:szCs w:val="22"/>
        </w:rPr>
        <w:t xml:space="preserve"> </w:t>
      </w:r>
      <w:r w:rsidRPr="003E6EA1">
        <w:rPr>
          <w:rFonts w:ascii="Calibri" w:hAnsi="Calibri" w:cs="Calibri"/>
          <w:spacing w:val="-1"/>
          <w:sz w:val="22"/>
          <w:szCs w:val="22"/>
        </w:rPr>
        <w:t>and Dean is</w:t>
      </w:r>
      <w:r w:rsidRPr="003E6EA1">
        <w:rPr>
          <w:rFonts w:ascii="Calibri" w:hAnsi="Calibri" w:cs="Calibri"/>
          <w:spacing w:val="-2"/>
          <w:sz w:val="22"/>
          <w:szCs w:val="22"/>
        </w:rPr>
        <w:t xml:space="preserve"> </w:t>
      </w:r>
      <w:r w:rsidRPr="003E6EA1">
        <w:rPr>
          <w:rFonts w:ascii="Calibri" w:hAnsi="Calibri" w:cs="Calibri"/>
          <w:spacing w:val="-1"/>
          <w:sz w:val="22"/>
          <w:szCs w:val="22"/>
        </w:rPr>
        <w:t>submitted</w:t>
      </w:r>
      <w:r w:rsidRPr="003E6EA1">
        <w:rPr>
          <w:rFonts w:ascii="Calibri" w:hAnsi="Calibri" w:cs="Calibri"/>
          <w:spacing w:val="-3"/>
          <w:sz w:val="22"/>
          <w:szCs w:val="22"/>
        </w:rPr>
        <w:t xml:space="preserve"> </w:t>
      </w:r>
      <w:r w:rsidRPr="003E6EA1">
        <w:rPr>
          <w:rFonts w:ascii="Calibri" w:hAnsi="Calibri" w:cs="Calibri"/>
          <w:sz w:val="22"/>
          <w:szCs w:val="22"/>
        </w:rPr>
        <w:t>to</w:t>
      </w:r>
      <w:r w:rsidRPr="003E6EA1">
        <w:rPr>
          <w:rFonts w:ascii="Calibri" w:hAnsi="Calibri" w:cs="Calibri"/>
          <w:spacing w:val="-1"/>
          <w:sz w:val="22"/>
          <w:szCs w:val="22"/>
        </w:rPr>
        <w:t xml:space="preserve"> student/candidate</w:t>
      </w:r>
      <w:r w:rsidRPr="003E6EA1">
        <w:rPr>
          <w:rFonts w:ascii="Calibri" w:hAnsi="Calibri" w:cs="Calibri"/>
          <w:spacing w:val="-2"/>
          <w:sz w:val="22"/>
          <w:szCs w:val="22"/>
        </w:rPr>
        <w:t xml:space="preserve"> </w:t>
      </w:r>
      <w:r w:rsidRPr="003E6EA1">
        <w:rPr>
          <w:rFonts w:ascii="Calibri" w:hAnsi="Calibri" w:cs="Calibri"/>
          <w:spacing w:val="-1"/>
          <w:sz w:val="22"/>
          <w:szCs w:val="22"/>
        </w:rPr>
        <w:t>to</w:t>
      </w:r>
      <w:r w:rsidRPr="003E6EA1">
        <w:rPr>
          <w:rFonts w:ascii="Calibri" w:hAnsi="Calibri" w:cs="Calibri"/>
          <w:spacing w:val="1"/>
          <w:sz w:val="22"/>
          <w:szCs w:val="22"/>
        </w:rPr>
        <w:t xml:space="preserve"> </w:t>
      </w:r>
      <w:r w:rsidRPr="003E6EA1">
        <w:rPr>
          <w:rFonts w:ascii="Calibri" w:hAnsi="Calibri" w:cs="Calibri"/>
          <w:spacing w:val="-1"/>
          <w:sz w:val="22"/>
          <w:szCs w:val="22"/>
        </w:rPr>
        <w:t>official</w:t>
      </w:r>
      <w:r w:rsidRPr="003E6EA1">
        <w:rPr>
          <w:rFonts w:ascii="Calibri" w:hAnsi="Calibri" w:cs="Calibri"/>
          <w:spacing w:val="-2"/>
          <w:sz w:val="22"/>
          <w:szCs w:val="22"/>
        </w:rPr>
        <w:t xml:space="preserve"> </w:t>
      </w:r>
      <w:r w:rsidRPr="003E6EA1">
        <w:rPr>
          <w:rFonts w:ascii="Calibri" w:hAnsi="Calibri" w:cs="Calibri"/>
          <w:spacing w:val="-1"/>
          <w:sz w:val="22"/>
          <w:szCs w:val="22"/>
        </w:rPr>
        <w:t>UT</w:t>
      </w:r>
      <w:r w:rsidRPr="003E6EA1">
        <w:rPr>
          <w:rFonts w:ascii="Calibri" w:hAnsi="Calibri" w:cs="Calibri"/>
          <w:spacing w:val="1"/>
          <w:sz w:val="22"/>
          <w:szCs w:val="22"/>
        </w:rPr>
        <w:t xml:space="preserve"> </w:t>
      </w:r>
      <w:r w:rsidRPr="003E6EA1">
        <w:rPr>
          <w:rFonts w:ascii="Calibri" w:hAnsi="Calibri" w:cs="Calibri"/>
          <w:spacing w:val="-1"/>
          <w:sz w:val="22"/>
          <w:szCs w:val="22"/>
        </w:rPr>
        <w:t>Arlington</w:t>
      </w:r>
      <w:r w:rsidRPr="003E6EA1">
        <w:rPr>
          <w:rFonts w:ascii="Calibri" w:hAnsi="Calibri" w:cs="Calibri"/>
          <w:spacing w:val="-3"/>
          <w:sz w:val="22"/>
          <w:szCs w:val="22"/>
        </w:rPr>
        <w:t xml:space="preserve"> </w:t>
      </w:r>
      <w:r w:rsidRPr="003E6EA1">
        <w:rPr>
          <w:rFonts w:ascii="Calibri" w:hAnsi="Calibri" w:cs="Calibri"/>
          <w:spacing w:val="-1"/>
          <w:sz w:val="22"/>
          <w:szCs w:val="22"/>
        </w:rPr>
        <w:t>email</w:t>
      </w:r>
      <w:r w:rsidRPr="003E6EA1">
        <w:rPr>
          <w:rFonts w:ascii="Calibri" w:hAnsi="Calibri" w:cs="Calibri"/>
          <w:sz w:val="22"/>
          <w:szCs w:val="22"/>
        </w:rPr>
        <w:t xml:space="preserve"> </w:t>
      </w:r>
      <w:r w:rsidRPr="003E6EA1">
        <w:rPr>
          <w:rFonts w:ascii="Calibri" w:hAnsi="Calibri" w:cs="Calibri"/>
          <w:spacing w:val="-1"/>
          <w:sz w:val="22"/>
          <w:szCs w:val="22"/>
        </w:rPr>
        <w:t>account.</w:t>
      </w:r>
    </w:p>
    <w:p w:rsidR="003E6EA1" w:rsidRPr="003E6EA1" w:rsidRDefault="003E6EA1" w:rsidP="003E6EA1">
      <w:pPr>
        <w:numPr>
          <w:ilvl w:val="1"/>
          <w:numId w:val="36"/>
        </w:numPr>
        <w:tabs>
          <w:tab w:val="left" w:pos="1556"/>
        </w:tabs>
        <w:kinsoku w:val="0"/>
        <w:overflowPunct w:val="0"/>
        <w:autoSpaceDE w:val="0"/>
        <w:autoSpaceDN w:val="0"/>
        <w:adjustRightInd w:val="0"/>
        <w:spacing w:before="194" w:line="278" w:lineRule="auto"/>
        <w:ind w:right="835"/>
        <w:rPr>
          <w:rFonts w:ascii="Calibri" w:hAnsi="Calibri" w:cs="Calibri"/>
          <w:spacing w:val="-1"/>
          <w:sz w:val="22"/>
          <w:szCs w:val="22"/>
        </w:rPr>
      </w:pPr>
      <w:r w:rsidRPr="003E6EA1">
        <w:rPr>
          <w:rFonts w:ascii="Calibri" w:hAnsi="Calibri" w:cs="Calibri"/>
          <w:spacing w:val="-1"/>
          <w:sz w:val="22"/>
          <w:szCs w:val="22"/>
        </w:rPr>
        <w:t>The</w:t>
      </w:r>
      <w:r w:rsidRPr="003E6EA1">
        <w:rPr>
          <w:rFonts w:ascii="Calibri" w:hAnsi="Calibri" w:cs="Calibri"/>
          <w:spacing w:val="1"/>
          <w:sz w:val="22"/>
          <w:szCs w:val="22"/>
        </w:rPr>
        <w:t xml:space="preserve"> </w:t>
      </w:r>
      <w:r w:rsidRPr="003E6EA1">
        <w:rPr>
          <w:rFonts w:ascii="Calibri" w:hAnsi="Calibri" w:cs="Calibri"/>
          <w:spacing w:val="-1"/>
          <w:sz w:val="22"/>
          <w:szCs w:val="22"/>
        </w:rPr>
        <w:t>student/candidate</w:t>
      </w:r>
      <w:r w:rsidRPr="003E6EA1">
        <w:rPr>
          <w:rFonts w:ascii="Calibri" w:hAnsi="Calibri" w:cs="Calibri"/>
          <w:spacing w:val="1"/>
          <w:sz w:val="22"/>
          <w:szCs w:val="22"/>
        </w:rPr>
        <w:t xml:space="preserve"> </w:t>
      </w:r>
      <w:r w:rsidRPr="003E6EA1">
        <w:rPr>
          <w:rFonts w:ascii="Calibri" w:hAnsi="Calibri" w:cs="Calibri"/>
          <w:spacing w:val="-1"/>
          <w:sz w:val="22"/>
          <w:szCs w:val="22"/>
        </w:rPr>
        <w:t>has</w:t>
      </w:r>
      <w:r w:rsidRPr="003E6EA1">
        <w:rPr>
          <w:rFonts w:ascii="Calibri" w:hAnsi="Calibri" w:cs="Calibri"/>
          <w:spacing w:val="-2"/>
          <w:sz w:val="22"/>
          <w:szCs w:val="22"/>
        </w:rPr>
        <w:t xml:space="preserve"> </w:t>
      </w:r>
      <w:r w:rsidRPr="003E6EA1">
        <w:rPr>
          <w:rFonts w:ascii="Calibri" w:hAnsi="Calibri" w:cs="Calibri"/>
          <w:sz w:val="22"/>
          <w:szCs w:val="22"/>
        </w:rPr>
        <w:t>14</w:t>
      </w:r>
      <w:r w:rsidRPr="003E6EA1">
        <w:rPr>
          <w:rFonts w:ascii="Calibri" w:hAnsi="Calibri" w:cs="Calibri"/>
          <w:spacing w:val="1"/>
          <w:sz w:val="22"/>
          <w:szCs w:val="22"/>
        </w:rPr>
        <w:t xml:space="preserve"> </w:t>
      </w:r>
      <w:r w:rsidRPr="003E6EA1">
        <w:rPr>
          <w:rFonts w:ascii="Calibri" w:hAnsi="Calibri" w:cs="Calibri"/>
          <w:spacing w:val="-1"/>
          <w:sz w:val="22"/>
          <w:szCs w:val="22"/>
        </w:rPr>
        <w:t>days</w:t>
      </w:r>
      <w:r w:rsidRPr="003E6EA1">
        <w:rPr>
          <w:rFonts w:ascii="Calibri" w:hAnsi="Calibri" w:cs="Calibri"/>
          <w:sz w:val="22"/>
          <w:szCs w:val="22"/>
        </w:rPr>
        <w:t xml:space="preserve"> </w:t>
      </w:r>
      <w:r w:rsidRPr="003E6EA1">
        <w:rPr>
          <w:rFonts w:ascii="Calibri" w:hAnsi="Calibri" w:cs="Calibri"/>
          <w:spacing w:val="-1"/>
          <w:sz w:val="22"/>
          <w:szCs w:val="22"/>
        </w:rPr>
        <w:t>to appeal</w:t>
      </w:r>
      <w:r w:rsidRPr="003E6EA1">
        <w:rPr>
          <w:rFonts w:ascii="Calibri" w:hAnsi="Calibri" w:cs="Calibri"/>
          <w:sz w:val="22"/>
          <w:szCs w:val="22"/>
        </w:rPr>
        <w:t xml:space="preserve"> </w:t>
      </w:r>
      <w:r w:rsidRPr="003E6EA1">
        <w:rPr>
          <w:rFonts w:ascii="Calibri" w:hAnsi="Calibri" w:cs="Calibri"/>
          <w:spacing w:val="-1"/>
          <w:sz w:val="22"/>
          <w:szCs w:val="22"/>
        </w:rPr>
        <w:t>the</w:t>
      </w:r>
      <w:r w:rsidRPr="003E6EA1">
        <w:rPr>
          <w:rFonts w:ascii="Calibri" w:hAnsi="Calibri" w:cs="Calibri"/>
          <w:spacing w:val="-2"/>
          <w:sz w:val="22"/>
          <w:szCs w:val="22"/>
        </w:rPr>
        <w:t xml:space="preserve"> </w:t>
      </w:r>
      <w:r w:rsidRPr="003E6EA1">
        <w:rPr>
          <w:rFonts w:ascii="Calibri" w:hAnsi="Calibri" w:cs="Calibri"/>
          <w:spacing w:val="-1"/>
          <w:sz w:val="22"/>
          <w:szCs w:val="22"/>
        </w:rPr>
        <w:t>decision,</w:t>
      </w:r>
      <w:r w:rsidRPr="003E6EA1">
        <w:rPr>
          <w:rFonts w:ascii="Calibri" w:hAnsi="Calibri" w:cs="Calibri"/>
          <w:sz w:val="22"/>
          <w:szCs w:val="22"/>
        </w:rPr>
        <w:t xml:space="preserve"> </w:t>
      </w:r>
      <w:r w:rsidRPr="003E6EA1">
        <w:rPr>
          <w:rFonts w:ascii="Calibri" w:hAnsi="Calibri" w:cs="Calibri"/>
          <w:spacing w:val="-1"/>
          <w:sz w:val="22"/>
          <w:szCs w:val="22"/>
        </w:rPr>
        <w:t>submitted</w:t>
      </w:r>
      <w:r w:rsidRPr="003E6EA1">
        <w:rPr>
          <w:rFonts w:ascii="Calibri" w:hAnsi="Calibri" w:cs="Calibri"/>
          <w:spacing w:val="-3"/>
          <w:sz w:val="22"/>
          <w:szCs w:val="22"/>
        </w:rPr>
        <w:t xml:space="preserve"> </w:t>
      </w:r>
      <w:r w:rsidRPr="003E6EA1">
        <w:rPr>
          <w:rFonts w:ascii="Calibri" w:hAnsi="Calibri" w:cs="Calibri"/>
          <w:sz w:val="22"/>
          <w:szCs w:val="22"/>
        </w:rPr>
        <w:t>to</w:t>
      </w:r>
      <w:r w:rsidRPr="003E6EA1">
        <w:rPr>
          <w:rFonts w:ascii="Calibri" w:hAnsi="Calibri" w:cs="Calibri"/>
          <w:spacing w:val="-1"/>
          <w:sz w:val="22"/>
          <w:szCs w:val="22"/>
        </w:rPr>
        <w:t xml:space="preserve"> the</w:t>
      </w:r>
      <w:r w:rsidRPr="003E6EA1">
        <w:rPr>
          <w:rFonts w:ascii="Calibri" w:hAnsi="Calibri" w:cs="Calibri"/>
          <w:spacing w:val="-2"/>
          <w:sz w:val="22"/>
          <w:szCs w:val="22"/>
        </w:rPr>
        <w:t xml:space="preserve"> College</w:t>
      </w:r>
      <w:r w:rsidRPr="003E6EA1">
        <w:rPr>
          <w:rFonts w:ascii="Calibri" w:hAnsi="Calibri" w:cs="Calibri"/>
          <w:spacing w:val="56"/>
          <w:sz w:val="22"/>
          <w:szCs w:val="22"/>
        </w:rPr>
        <w:t xml:space="preserve"> </w:t>
      </w:r>
      <w:r w:rsidRPr="003E6EA1">
        <w:rPr>
          <w:rFonts w:ascii="Calibri" w:hAnsi="Calibri" w:cs="Calibri"/>
          <w:spacing w:val="-1"/>
          <w:sz w:val="22"/>
          <w:szCs w:val="22"/>
        </w:rPr>
        <w:t>Dispositions</w:t>
      </w:r>
      <w:r w:rsidRPr="003E6EA1">
        <w:rPr>
          <w:rFonts w:ascii="Calibri" w:hAnsi="Calibri" w:cs="Calibri"/>
          <w:spacing w:val="-2"/>
          <w:sz w:val="22"/>
          <w:szCs w:val="22"/>
        </w:rPr>
        <w:t xml:space="preserve"> </w:t>
      </w:r>
      <w:r w:rsidRPr="003E6EA1">
        <w:rPr>
          <w:rFonts w:ascii="Calibri" w:hAnsi="Calibri" w:cs="Calibri"/>
          <w:spacing w:val="-1"/>
          <w:sz w:val="22"/>
          <w:szCs w:val="22"/>
        </w:rPr>
        <w:t>Committee</w:t>
      </w:r>
      <w:r w:rsidRPr="003E6EA1">
        <w:rPr>
          <w:rFonts w:ascii="Calibri" w:hAnsi="Calibri" w:cs="Calibri"/>
          <w:spacing w:val="1"/>
          <w:sz w:val="22"/>
          <w:szCs w:val="22"/>
        </w:rPr>
        <w:t xml:space="preserve"> </w:t>
      </w:r>
      <w:r w:rsidRPr="003E6EA1">
        <w:rPr>
          <w:rFonts w:ascii="Calibri" w:hAnsi="Calibri" w:cs="Calibri"/>
          <w:spacing w:val="-2"/>
          <w:sz w:val="22"/>
          <w:szCs w:val="22"/>
        </w:rPr>
        <w:t>and</w:t>
      </w:r>
      <w:r w:rsidRPr="003E6EA1">
        <w:rPr>
          <w:rFonts w:ascii="Calibri" w:hAnsi="Calibri" w:cs="Calibri"/>
          <w:spacing w:val="-1"/>
          <w:sz w:val="22"/>
          <w:szCs w:val="22"/>
        </w:rPr>
        <w:t xml:space="preserve"> COEd</w:t>
      </w:r>
      <w:r w:rsidRPr="003E6EA1">
        <w:rPr>
          <w:rFonts w:ascii="Calibri" w:hAnsi="Calibri" w:cs="Calibri"/>
          <w:sz w:val="22"/>
          <w:szCs w:val="22"/>
        </w:rPr>
        <w:t xml:space="preserve"> </w:t>
      </w:r>
      <w:r w:rsidRPr="003E6EA1">
        <w:rPr>
          <w:rFonts w:ascii="Calibri" w:hAnsi="Calibri" w:cs="Calibri"/>
          <w:spacing w:val="-1"/>
          <w:sz w:val="22"/>
          <w:szCs w:val="22"/>
        </w:rPr>
        <w:t>Dean.</w:t>
      </w:r>
    </w:p>
    <w:p w:rsidR="003E6EA1" w:rsidRPr="003E6EA1" w:rsidRDefault="003E6EA1" w:rsidP="003E6EA1">
      <w:pPr>
        <w:numPr>
          <w:ilvl w:val="1"/>
          <w:numId w:val="36"/>
        </w:numPr>
        <w:tabs>
          <w:tab w:val="left" w:pos="1556"/>
        </w:tabs>
        <w:kinsoku w:val="0"/>
        <w:overflowPunct w:val="0"/>
        <w:autoSpaceDE w:val="0"/>
        <w:autoSpaceDN w:val="0"/>
        <w:adjustRightInd w:val="0"/>
        <w:spacing w:before="196"/>
        <w:rPr>
          <w:rFonts w:ascii="Calibri" w:hAnsi="Calibri" w:cs="Calibri"/>
          <w:spacing w:val="-1"/>
          <w:sz w:val="22"/>
          <w:szCs w:val="22"/>
        </w:rPr>
      </w:pPr>
      <w:r w:rsidRPr="003E6EA1">
        <w:rPr>
          <w:rFonts w:ascii="Calibri" w:hAnsi="Calibri" w:cs="Calibri"/>
          <w:spacing w:val="-1"/>
          <w:sz w:val="22"/>
          <w:szCs w:val="22"/>
        </w:rPr>
        <w:t>The</w:t>
      </w:r>
      <w:r w:rsidRPr="003E6EA1">
        <w:rPr>
          <w:rFonts w:ascii="Calibri" w:hAnsi="Calibri" w:cs="Calibri"/>
          <w:spacing w:val="1"/>
          <w:sz w:val="22"/>
          <w:szCs w:val="22"/>
        </w:rPr>
        <w:t xml:space="preserve"> </w:t>
      </w:r>
      <w:r w:rsidRPr="003E6EA1">
        <w:rPr>
          <w:rFonts w:ascii="Calibri" w:hAnsi="Calibri" w:cs="Calibri"/>
          <w:spacing w:val="-1"/>
          <w:sz w:val="22"/>
          <w:szCs w:val="22"/>
        </w:rPr>
        <w:t>appeal</w:t>
      </w:r>
      <w:r w:rsidRPr="003E6EA1">
        <w:rPr>
          <w:rFonts w:ascii="Calibri" w:hAnsi="Calibri" w:cs="Calibri"/>
          <w:spacing w:val="-3"/>
          <w:sz w:val="22"/>
          <w:szCs w:val="22"/>
        </w:rPr>
        <w:t xml:space="preserve"> </w:t>
      </w:r>
      <w:r w:rsidRPr="003E6EA1">
        <w:rPr>
          <w:rFonts w:ascii="Calibri" w:hAnsi="Calibri" w:cs="Calibri"/>
          <w:spacing w:val="-1"/>
          <w:sz w:val="22"/>
          <w:szCs w:val="22"/>
        </w:rPr>
        <w:t>will</w:t>
      </w:r>
      <w:r w:rsidRPr="003E6EA1">
        <w:rPr>
          <w:rFonts w:ascii="Calibri" w:hAnsi="Calibri" w:cs="Calibri"/>
          <w:sz w:val="22"/>
          <w:szCs w:val="22"/>
        </w:rPr>
        <w:t xml:space="preserve"> </w:t>
      </w:r>
      <w:r w:rsidRPr="003E6EA1">
        <w:rPr>
          <w:rFonts w:ascii="Calibri" w:hAnsi="Calibri" w:cs="Calibri"/>
          <w:spacing w:val="-1"/>
          <w:sz w:val="22"/>
          <w:szCs w:val="22"/>
        </w:rPr>
        <w:t>then</w:t>
      </w:r>
      <w:r w:rsidRPr="003E6EA1">
        <w:rPr>
          <w:rFonts w:ascii="Calibri" w:hAnsi="Calibri" w:cs="Calibri"/>
          <w:spacing w:val="-3"/>
          <w:sz w:val="22"/>
          <w:szCs w:val="22"/>
        </w:rPr>
        <w:t xml:space="preserve"> </w:t>
      </w:r>
      <w:r w:rsidRPr="003E6EA1">
        <w:rPr>
          <w:rFonts w:ascii="Calibri" w:hAnsi="Calibri" w:cs="Calibri"/>
          <w:spacing w:val="-1"/>
          <w:sz w:val="22"/>
          <w:szCs w:val="22"/>
        </w:rPr>
        <w:t>be</w:t>
      </w:r>
      <w:r w:rsidRPr="003E6EA1">
        <w:rPr>
          <w:rFonts w:ascii="Calibri" w:hAnsi="Calibri" w:cs="Calibri"/>
          <w:spacing w:val="1"/>
          <w:sz w:val="22"/>
          <w:szCs w:val="22"/>
        </w:rPr>
        <w:t xml:space="preserve"> </w:t>
      </w:r>
      <w:r w:rsidRPr="003E6EA1">
        <w:rPr>
          <w:rFonts w:ascii="Calibri" w:hAnsi="Calibri" w:cs="Calibri"/>
          <w:spacing w:val="-1"/>
          <w:sz w:val="22"/>
          <w:szCs w:val="22"/>
        </w:rPr>
        <w:t>forwarded to</w:t>
      </w:r>
      <w:r w:rsidRPr="003E6EA1">
        <w:rPr>
          <w:rFonts w:ascii="Calibri" w:hAnsi="Calibri" w:cs="Calibri"/>
          <w:spacing w:val="1"/>
          <w:sz w:val="22"/>
          <w:szCs w:val="22"/>
        </w:rPr>
        <w:t xml:space="preserve"> </w:t>
      </w:r>
      <w:r w:rsidRPr="003E6EA1">
        <w:rPr>
          <w:rFonts w:ascii="Calibri" w:hAnsi="Calibri" w:cs="Calibri"/>
          <w:spacing w:val="-2"/>
          <w:sz w:val="22"/>
          <w:szCs w:val="22"/>
        </w:rPr>
        <w:t>the</w:t>
      </w:r>
      <w:r w:rsidRPr="003E6EA1">
        <w:rPr>
          <w:rFonts w:ascii="Calibri" w:hAnsi="Calibri" w:cs="Calibri"/>
          <w:spacing w:val="1"/>
          <w:sz w:val="22"/>
          <w:szCs w:val="22"/>
        </w:rPr>
        <w:t xml:space="preserve"> </w:t>
      </w:r>
      <w:r w:rsidRPr="003E6EA1">
        <w:rPr>
          <w:rFonts w:ascii="Calibri" w:hAnsi="Calibri" w:cs="Calibri"/>
          <w:spacing w:val="-1"/>
          <w:sz w:val="22"/>
          <w:szCs w:val="22"/>
        </w:rPr>
        <w:t>University’s</w:t>
      </w:r>
      <w:r w:rsidRPr="003E6EA1">
        <w:rPr>
          <w:rFonts w:ascii="Calibri" w:hAnsi="Calibri" w:cs="Calibri"/>
          <w:spacing w:val="-2"/>
          <w:sz w:val="22"/>
          <w:szCs w:val="22"/>
        </w:rPr>
        <w:t xml:space="preserve"> </w:t>
      </w:r>
      <w:r w:rsidRPr="003E6EA1">
        <w:rPr>
          <w:rFonts w:ascii="Calibri" w:hAnsi="Calibri" w:cs="Calibri"/>
          <w:spacing w:val="-1"/>
          <w:sz w:val="22"/>
          <w:szCs w:val="22"/>
        </w:rPr>
        <w:t>Office</w:t>
      </w:r>
      <w:r w:rsidRPr="003E6EA1">
        <w:rPr>
          <w:rFonts w:ascii="Calibri" w:hAnsi="Calibri" w:cs="Calibri"/>
          <w:spacing w:val="-2"/>
          <w:sz w:val="22"/>
          <w:szCs w:val="22"/>
        </w:rPr>
        <w:t xml:space="preserve"> </w:t>
      </w:r>
      <w:r w:rsidRPr="003E6EA1">
        <w:rPr>
          <w:rFonts w:ascii="Calibri" w:hAnsi="Calibri" w:cs="Calibri"/>
          <w:sz w:val="22"/>
          <w:szCs w:val="22"/>
        </w:rPr>
        <w:t xml:space="preserve">of </w:t>
      </w:r>
      <w:r w:rsidRPr="003E6EA1">
        <w:rPr>
          <w:rFonts w:ascii="Calibri" w:hAnsi="Calibri" w:cs="Calibri"/>
          <w:spacing w:val="-1"/>
          <w:sz w:val="22"/>
          <w:szCs w:val="22"/>
        </w:rPr>
        <w:t>Student</w:t>
      </w:r>
      <w:r w:rsidRPr="003E6EA1">
        <w:rPr>
          <w:rFonts w:ascii="Calibri" w:hAnsi="Calibri" w:cs="Calibri"/>
          <w:spacing w:val="2"/>
          <w:sz w:val="22"/>
          <w:szCs w:val="22"/>
        </w:rPr>
        <w:t xml:space="preserve"> </w:t>
      </w:r>
      <w:r w:rsidRPr="003E6EA1">
        <w:rPr>
          <w:rFonts w:ascii="Calibri" w:hAnsi="Calibri" w:cs="Calibri"/>
          <w:spacing w:val="-1"/>
          <w:sz w:val="22"/>
          <w:szCs w:val="22"/>
        </w:rPr>
        <w:t>Conduct.</w:t>
      </w:r>
    </w:p>
    <w:p w:rsidR="003E6EA1" w:rsidRPr="003E6EA1" w:rsidRDefault="003E6EA1" w:rsidP="003E6EA1">
      <w:pPr>
        <w:kinsoku w:val="0"/>
        <w:overflowPunct w:val="0"/>
        <w:autoSpaceDE w:val="0"/>
        <w:autoSpaceDN w:val="0"/>
        <w:adjustRightInd w:val="0"/>
        <w:rPr>
          <w:rFonts w:ascii="Calibri" w:hAnsi="Calibri" w:cs="Calibri"/>
          <w:sz w:val="20"/>
        </w:rPr>
      </w:pPr>
    </w:p>
    <w:p w:rsidR="003E6EA1" w:rsidRPr="003E6EA1" w:rsidRDefault="003E6EA1" w:rsidP="003E6EA1">
      <w:pPr>
        <w:kinsoku w:val="0"/>
        <w:overflowPunct w:val="0"/>
        <w:autoSpaceDE w:val="0"/>
        <w:autoSpaceDN w:val="0"/>
        <w:adjustRightInd w:val="0"/>
        <w:spacing w:before="33"/>
        <w:ind w:left="116" w:right="333" w:hanging="1"/>
        <w:rPr>
          <w:rFonts w:ascii="Calibri" w:hAnsi="Calibri" w:cs="Calibri"/>
          <w:sz w:val="20"/>
        </w:rPr>
      </w:pPr>
      <w:bookmarkStart w:id="18" w:name="bookmark4"/>
      <w:bookmarkEnd w:id="18"/>
      <w:r w:rsidRPr="003E6EA1">
        <w:rPr>
          <w:rFonts w:ascii="Calibri" w:hAnsi="Calibri" w:cs="Calibri"/>
          <w:position w:val="7"/>
          <w:sz w:val="13"/>
          <w:szCs w:val="13"/>
        </w:rPr>
        <w:t>5</w:t>
      </w:r>
      <w:r w:rsidRPr="003E6EA1">
        <w:rPr>
          <w:rFonts w:ascii="Calibri" w:hAnsi="Calibri" w:cs="Calibri"/>
          <w:spacing w:val="9"/>
          <w:position w:val="7"/>
          <w:sz w:val="13"/>
          <w:szCs w:val="13"/>
        </w:rPr>
        <w:t xml:space="preserve"> </w:t>
      </w:r>
      <w:r w:rsidRPr="003E6EA1">
        <w:rPr>
          <w:rFonts w:ascii="Calibri" w:hAnsi="Calibri" w:cs="Calibri"/>
          <w:spacing w:val="-1"/>
          <w:sz w:val="20"/>
        </w:rPr>
        <w:t>The</w:t>
      </w:r>
      <w:r w:rsidRPr="003E6EA1">
        <w:rPr>
          <w:rFonts w:ascii="Calibri" w:hAnsi="Calibri" w:cs="Calibri"/>
          <w:spacing w:val="-6"/>
          <w:sz w:val="20"/>
        </w:rPr>
        <w:t xml:space="preserve"> </w:t>
      </w:r>
      <w:r w:rsidRPr="003E6EA1">
        <w:rPr>
          <w:rFonts w:ascii="Calibri" w:hAnsi="Calibri" w:cs="Calibri"/>
          <w:spacing w:val="-1"/>
          <w:sz w:val="20"/>
        </w:rPr>
        <w:t>College</w:t>
      </w:r>
      <w:r w:rsidRPr="003E6EA1">
        <w:rPr>
          <w:rFonts w:ascii="Calibri" w:hAnsi="Calibri" w:cs="Calibri"/>
          <w:spacing w:val="-6"/>
          <w:sz w:val="20"/>
        </w:rPr>
        <w:t xml:space="preserve"> </w:t>
      </w:r>
      <w:r w:rsidRPr="003E6EA1">
        <w:rPr>
          <w:rFonts w:ascii="Calibri" w:hAnsi="Calibri" w:cs="Calibri"/>
          <w:spacing w:val="-1"/>
          <w:sz w:val="20"/>
        </w:rPr>
        <w:t>Dispositions</w:t>
      </w:r>
      <w:r w:rsidRPr="003E6EA1">
        <w:rPr>
          <w:rFonts w:ascii="Calibri" w:hAnsi="Calibri" w:cs="Calibri"/>
          <w:spacing w:val="-6"/>
          <w:sz w:val="20"/>
        </w:rPr>
        <w:t xml:space="preserve"> </w:t>
      </w:r>
      <w:r w:rsidRPr="003E6EA1">
        <w:rPr>
          <w:rFonts w:ascii="Calibri" w:hAnsi="Calibri" w:cs="Calibri"/>
          <w:spacing w:val="-1"/>
          <w:sz w:val="20"/>
        </w:rPr>
        <w:t>Committee</w:t>
      </w:r>
      <w:r w:rsidRPr="003E6EA1">
        <w:rPr>
          <w:rFonts w:ascii="Calibri" w:hAnsi="Calibri" w:cs="Calibri"/>
          <w:spacing w:val="-3"/>
          <w:sz w:val="20"/>
        </w:rPr>
        <w:t xml:space="preserve"> </w:t>
      </w:r>
      <w:r w:rsidRPr="003E6EA1">
        <w:rPr>
          <w:rFonts w:ascii="Calibri" w:hAnsi="Calibri" w:cs="Calibri"/>
          <w:spacing w:val="-1"/>
          <w:sz w:val="20"/>
        </w:rPr>
        <w:t>will</w:t>
      </w:r>
      <w:r w:rsidRPr="003E6EA1">
        <w:rPr>
          <w:rFonts w:ascii="Calibri" w:hAnsi="Calibri" w:cs="Calibri"/>
          <w:spacing w:val="-5"/>
          <w:sz w:val="20"/>
        </w:rPr>
        <w:t xml:space="preserve"> </w:t>
      </w:r>
      <w:r w:rsidRPr="003E6EA1">
        <w:rPr>
          <w:rFonts w:ascii="Calibri" w:hAnsi="Calibri" w:cs="Calibri"/>
          <w:spacing w:val="-1"/>
          <w:sz w:val="20"/>
        </w:rPr>
        <w:t>consist</w:t>
      </w:r>
      <w:r w:rsidRPr="003E6EA1">
        <w:rPr>
          <w:rFonts w:ascii="Calibri" w:hAnsi="Calibri" w:cs="Calibri"/>
          <w:spacing w:val="-5"/>
          <w:sz w:val="20"/>
        </w:rPr>
        <w:t xml:space="preserve"> </w:t>
      </w:r>
      <w:r w:rsidRPr="003E6EA1">
        <w:rPr>
          <w:rFonts w:ascii="Calibri" w:hAnsi="Calibri" w:cs="Calibri"/>
          <w:spacing w:val="1"/>
          <w:sz w:val="20"/>
        </w:rPr>
        <w:t>of</w:t>
      </w:r>
      <w:r w:rsidRPr="003E6EA1">
        <w:rPr>
          <w:rFonts w:ascii="Calibri" w:hAnsi="Calibri" w:cs="Calibri"/>
          <w:spacing w:val="-6"/>
          <w:sz w:val="20"/>
        </w:rPr>
        <w:t xml:space="preserve"> </w:t>
      </w:r>
      <w:r w:rsidRPr="003E6EA1">
        <w:rPr>
          <w:rFonts w:ascii="Calibri" w:hAnsi="Calibri" w:cs="Calibri"/>
          <w:sz w:val="20"/>
        </w:rPr>
        <w:t>members</w:t>
      </w:r>
      <w:r w:rsidRPr="003E6EA1">
        <w:rPr>
          <w:rFonts w:ascii="Calibri" w:hAnsi="Calibri" w:cs="Calibri"/>
          <w:spacing w:val="-6"/>
          <w:sz w:val="20"/>
        </w:rPr>
        <w:t xml:space="preserve"> </w:t>
      </w:r>
      <w:r w:rsidRPr="003E6EA1">
        <w:rPr>
          <w:rFonts w:ascii="Calibri" w:hAnsi="Calibri" w:cs="Calibri"/>
          <w:sz w:val="20"/>
        </w:rPr>
        <w:t>of</w:t>
      </w:r>
      <w:r w:rsidRPr="003E6EA1">
        <w:rPr>
          <w:rFonts w:ascii="Calibri" w:hAnsi="Calibri" w:cs="Calibri"/>
          <w:spacing w:val="-6"/>
          <w:sz w:val="20"/>
        </w:rPr>
        <w:t xml:space="preserve"> </w:t>
      </w:r>
      <w:r w:rsidRPr="003E6EA1">
        <w:rPr>
          <w:rFonts w:ascii="Calibri" w:hAnsi="Calibri" w:cs="Calibri"/>
          <w:spacing w:val="-1"/>
          <w:sz w:val="20"/>
        </w:rPr>
        <w:t>each</w:t>
      </w:r>
      <w:r w:rsidRPr="003E6EA1">
        <w:rPr>
          <w:rFonts w:ascii="Calibri" w:hAnsi="Calibri" w:cs="Calibri"/>
          <w:spacing w:val="-4"/>
          <w:sz w:val="20"/>
        </w:rPr>
        <w:t xml:space="preserve"> </w:t>
      </w:r>
      <w:r w:rsidRPr="003E6EA1">
        <w:rPr>
          <w:rFonts w:ascii="Calibri" w:hAnsi="Calibri" w:cs="Calibri"/>
          <w:sz w:val="20"/>
        </w:rPr>
        <w:t>COEd</w:t>
      </w:r>
      <w:r w:rsidRPr="003E6EA1">
        <w:rPr>
          <w:rFonts w:ascii="Calibri" w:hAnsi="Calibri" w:cs="Calibri"/>
          <w:spacing w:val="-4"/>
          <w:sz w:val="20"/>
        </w:rPr>
        <w:t xml:space="preserve"> </w:t>
      </w:r>
      <w:r w:rsidRPr="003E6EA1">
        <w:rPr>
          <w:rFonts w:ascii="Calibri" w:hAnsi="Calibri" w:cs="Calibri"/>
          <w:spacing w:val="-1"/>
          <w:sz w:val="20"/>
        </w:rPr>
        <w:t>Department,</w:t>
      </w:r>
      <w:r w:rsidRPr="003E6EA1">
        <w:rPr>
          <w:rFonts w:ascii="Calibri" w:hAnsi="Calibri" w:cs="Calibri"/>
          <w:spacing w:val="-4"/>
          <w:sz w:val="20"/>
        </w:rPr>
        <w:t xml:space="preserve"> </w:t>
      </w:r>
      <w:r w:rsidRPr="003E6EA1">
        <w:rPr>
          <w:rFonts w:ascii="Calibri" w:hAnsi="Calibri" w:cs="Calibri"/>
          <w:sz w:val="20"/>
        </w:rPr>
        <w:t>and</w:t>
      </w:r>
      <w:r w:rsidRPr="003E6EA1">
        <w:rPr>
          <w:rFonts w:ascii="Calibri" w:hAnsi="Calibri" w:cs="Calibri"/>
          <w:spacing w:val="-4"/>
          <w:sz w:val="20"/>
        </w:rPr>
        <w:t xml:space="preserve"> </w:t>
      </w:r>
      <w:r w:rsidRPr="003E6EA1">
        <w:rPr>
          <w:rFonts w:ascii="Calibri" w:hAnsi="Calibri" w:cs="Calibri"/>
          <w:sz w:val="20"/>
        </w:rPr>
        <w:t>at</w:t>
      </w:r>
      <w:r w:rsidRPr="003E6EA1">
        <w:rPr>
          <w:rFonts w:ascii="Calibri" w:hAnsi="Calibri" w:cs="Calibri"/>
          <w:spacing w:val="-5"/>
          <w:sz w:val="20"/>
        </w:rPr>
        <w:t xml:space="preserve"> </w:t>
      </w:r>
      <w:r w:rsidRPr="003E6EA1">
        <w:rPr>
          <w:rFonts w:ascii="Calibri" w:hAnsi="Calibri" w:cs="Calibri"/>
          <w:spacing w:val="-1"/>
          <w:sz w:val="20"/>
        </w:rPr>
        <w:t>least</w:t>
      </w:r>
      <w:r w:rsidRPr="003E6EA1">
        <w:rPr>
          <w:rFonts w:ascii="Calibri" w:hAnsi="Calibri" w:cs="Calibri"/>
          <w:spacing w:val="-6"/>
          <w:sz w:val="20"/>
        </w:rPr>
        <w:t xml:space="preserve"> </w:t>
      </w:r>
      <w:r w:rsidRPr="003E6EA1">
        <w:rPr>
          <w:rFonts w:ascii="Calibri" w:hAnsi="Calibri" w:cs="Calibri"/>
          <w:sz w:val="20"/>
        </w:rPr>
        <w:t>one</w:t>
      </w:r>
      <w:r w:rsidRPr="003E6EA1">
        <w:rPr>
          <w:rFonts w:ascii="Calibri" w:hAnsi="Calibri" w:cs="Calibri"/>
          <w:spacing w:val="-5"/>
          <w:sz w:val="20"/>
        </w:rPr>
        <w:t xml:space="preserve"> </w:t>
      </w:r>
      <w:r w:rsidRPr="003E6EA1">
        <w:rPr>
          <w:rFonts w:ascii="Calibri" w:hAnsi="Calibri" w:cs="Calibri"/>
          <w:spacing w:val="-1"/>
          <w:sz w:val="20"/>
        </w:rPr>
        <w:t>member</w:t>
      </w:r>
      <w:r w:rsidRPr="003E6EA1">
        <w:rPr>
          <w:rFonts w:ascii="Calibri" w:hAnsi="Calibri" w:cs="Calibri"/>
          <w:spacing w:val="92"/>
          <w:w w:val="99"/>
          <w:sz w:val="20"/>
        </w:rPr>
        <w:t xml:space="preserve"> </w:t>
      </w:r>
      <w:r w:rsidRPr="003E6EA1">
        <w:rPr>
          <w:rFonts w:ascii="Calibri" w:hAnsi="Calibri" w:cs="Calibri"/>
          <w:spacing w:val="-1"/>
          <w:sz w:val="20"/>
        </w:rPr>
        <w:t>each</w:t>
      </w:r>
      <w:r w:rsidRPr="003E6EA1">
        <w:rPr>
          <w:rFonts w:ascii="Calibri" w:hAnsi="Calibri" w:cs="Calibri"/>
          <w:spacing w:val="-4"/>
          <w:sz w:val="20"/>
        </w:rPr>
        <w:t xml:space="preserve"> </w:t>
      </w:r>
      <w:r w:rsidRPr="003E6EA1">
        <w:rPr>
          <w:rFonts w:ascii="Calibri" w:hAnsi="Calibri" w:cs="Calibri"/>
          <w:sz w:val="20"/>
        </w:rPr>
        <w:t>of</w:t>
      </w:r>
      <w:r w:rsidRPr="003E6EA1">
        <w:rPr>
          <w:rFonts w:ascii="Calibri" w:hAnsi="Calibri" w:cs="Calibri"/>
          <w:spacing w:val="-5"/>
          <w:sz w:val="20"/>
        </w:rPr>
        <w:t xml:space="preserve"> </w:t>
      </w:r>
      <w:r w:rsidRPr="003E6EA1">
        <w:rPr>
          <w:rFonts w:ascii="Calibri" w:hAnsi="Calibri" w:cs="Calibri"/>
          <w:spacing w:val="-1"/>
          <w:sz w:val="20"/>
        </w:rPr>
        <w:t>COLA</w:t>
      </w:r>
      <w:r w:rsidRPr="003E6EA1">
        <w:rPr>
          <w:rFonts w:ascii="Calibri" w:hAnsi="Calibri" w:cs="Calibri"/>
          <w:spacing w:val="-4"/>
          <w:sz w:val="20"/>
        </w:rPr>
        <w:t xml:space="preserve"> </w:t>
      </w:r>
      <w:r w:rsidRPr="003E6EA1">
        <w:rPr>
          <w:rFonts w:ascii="Calibri" w:hAnsi="Calibri" w:cs="Calibri"/>
          <w:sz w:val="20"/>
        </w:rPr>
        <w:t>and</w:t>
      </w:r>
      <w:r w:rsidRPr="003E6EA1">
        <w:rPr>
          <w:rFonts w:ascii="Calibri" w:hAnsi="Calibri" w:cs="Calibri"/>
          <w:spacing w:val="-4"/>
          <w:sz w:val="20"/>
        </w:rPr>
        <w:t xml:space="preserve"> </w:t>
      </w:r>
      <w:r w:rsidRPr="003E6EA1">
        <w:rPr>
          <w:rFonts w:ascii="Calibri" w:hAnsi="Calibri" w:cs="Calibri"/>
          <w:spacing w:val="-1"/>
          <w:sz w:val="20"/>
        </w:rPr>
        <w:t>COS.</w:t>
      </w:r>
      <w:r w:rsidRPr="003E6EA1">
        <w:rPr>
          <w:rFonts w:ascii="Calibri" w:hAnsi="Calibri" w:cs="Calibri"/>
          <w:spacing w:val="-2"/>
          <w:sz w:val="20"/>
        </w:rPr>
        <w:t xml:space="preserve"> </w:t>
      </w:r>
      <w:r w:rsidRPr="003E6EA1">
        <w:rPr>
          <w:rFonts w:ascii="Calibri" w:hAnsi="Calibri" w:cs="Calibri"/>
          <w:sz w:val="20"/>
        </w:rPr>
        <w:t>A</w:t>
      </w:r>
      <w:r w:rsidRPr="003E6EA1">
        <w:rPr>
          <w:rFonts w:ascii="Calibri" w:hAnsi="Calibri" w:cs="Calibri"/>
          <w:spacing w:val="-4"/>
          <w:sz w:val="20"/>
        </w:rPr>
        <w:t xml:space="preserve"> </w:t>
      </w:r>
      <w:r w:rsidRPr="003E6EA1">
        <w:rPr>
          <w:rFonts w:ascii="Calibri" w:hAnsi="Calibri" w:cs="Calibri"/>
          <w:spacing w:val="-1"/>
          <w:sz w:val="20"/>
        </w:rPr>
        <w:t>representative</w:t>
      </w:r>
      <w:r w:rsidRPr="003E6EA1">
        <w:rPr>
          <w:rFonts w:ascii="Calibri" w:hAnsi="Calibri" w:cs="Calibri"/>
          <w:spacing w:val="-5"/>
          <w:sz w:val="20"/>
        </w:rPr>
        <w:t xml:space="preserve"> </w:t>
      </w:r>
      <w:r w:rsidRPr="003E6EA1">
        <w:rPr>
          <w:rFonts w:ascii="Calibri" w:hAnsi="Calibri" w:cs="Calibri"/>
          <w:spacing w:val="1"/>
          <w:sz w:val="20"/>
        </w:rPr>
        <w:t>of</w:t>
      </w:r>
      <w:r w:rsidRPr="003E6EA1">
        <w:rPr>
          <w:rFonts w:ascii="Calibri" w:hAnsi="Calibri" w:cs="Calibri"/>
          <w:spacing w:val="-6"/>
          <w:sz w:val="20"/>
        </w:rPr>
        <w:t xml:space="preserve"> </w:t>
      </w:r>
      <w:r w:rsidRPr="003E6EA1">
        <w:rPr>
          <w:rFonts w:ascii="Calibri" w:hAnsi="Calibri" w:cs="Calibri"/>
          <w:sz w:val="20"/>
        </w:rPr>
        <w:t>the</w:t>
      </w:r>
      <w:r w:rsidRPr="003E6EA1">
        <w:rPr>
          <w:rFonts w:ascii="Calibri" w:hAnsi="Calibri" w:cs="Calibri"/>
          <w:spacing w:val="-5"/>
          <w:sz w:val="20"/>
        </w:rPr>
        <w:t xml:space="preserve"> </w:t>
      </w:r>
      <w:r w:rsidRPr="003E6EA1">
        <w:rPr>
          <w:rFonts w:ascii="Calibri" w:hAnsi="Calibri" w:cs="Calibri"/>
          <w:spacing w:val="-1"/>
          <w:sz w:val="20"/>
        </w:rPr>
        <w:t>UT</w:t>
      </w:r>
      <w:r w:rsidRPr="003E6EA1">
        <w:rPr>
          <w:rFonts w:ascii="Calibri" w:hAnsi="Calibri" w:cs="Calibri"/>
          <w:spacing w:val="-3"/>
          <w:sz w:val="20"/>
        </w:rPr>
        <w:t xml:space="preserve"> </w:t>
      </w:r>
      <w:r w:rsidRPr="003E6EA1">
        <w:rPr>
          <w:rFonts w:ascii="Calibri" w:hAnsi="Calibri" w:cs="Calibri"/>
          <w:spacing w:val="-1"/>
          <w:sz w:val="20"/>
        </w:rPr>
        <w:t>Arlington</w:t>
      </w:r>
      <w:r w:rsidRPr="003E6EA1">
        <w:rPr>
          <w:rFonts w:ascii="Calibri" w:hAnsi="Calibri" w:cs="Calibri"/>
          <w:spacing w:val="-3"/>
          <w:sz w:val="20"/>
        </w:rPr>
        <w:t xml:space="preserve"> </w:t>
      </w:r>
      <w:r w:rsidRPr="003E6EA1">
        <w:rPr>
          <w:rFonts w:ascii="Calibri" w:hAnsi="Calibri" w:cs="Calibri"/>
          <w:spacing w:val="-1"/>
          <w:sz w:val="20"/>
        </w:rPr>
        <w:t>Office</w:t>
      </w:r>
      <w:r w:rsidRPr="003E6EA1">
        <w:rPr>
          <w:rFonts w:ascii="Calibri" w:hAnsi="Calibri" w:cs="Calibri"/>
          <w:spacing w:val="-6"/>
          <w:sz w:val="20"/>
        </w:rPr>
        <w:t xml:space="preserve"> </w:t>
      </w:r>
      <w:r w:rsidRPr="003E6EA1">
        <w:rPr>
          <w:rFonts w:ascii="Calibri" w:hAnsi="Calibri" w:cs="Calibri"/>
          <w:sz w:val="20"/>
        </w:rPr>
        <w:t>of</w:t>
      </w:r>
      <w:r w:rsidRPr="003E6EA1">
        <w:rPr>
          <w:rFonts w:ascii="Calibri" w:hAnsi="Calibri" w:cs="Calibri"/>
          <w:spacing w:val="-5"/>
          <w:sz w:val="20"/>
        </w:rPr>
        <w:t xml:space="preserve"> </w:t>
      </w:r>
      <w:r w:rsidRPr="003E6EA1">
        <w:rPr>
          <w:rFonts w:ascii="Calibri" w:hAnsi="Calibri" w:cs="Calibri"/>
          <w:spacing w:val="-1"/>
          <w:sz w:val="20"/>
        </w:rPr>
        <w:t>Student</w:t>
      </w:r>
      <w:r w:rsidRPr="003E6EA1">
        <w:rPr>
          <w:rFonts w:ascii="Calibri" w:hAnsi="Calibri" w:cs="Calibri"/>
          <w:spacing w:val="-4"/>
          <w:sz w:val="20"/>
        </w:rPr>
        <w:t xml:space="preserve"> </w:t>
      </w:r>
      <w:r w:rsidRPr="003E6EA1">
        <w:rPr>
          <w:rFonts w:ascii="Calibri" w:hAnsi="Calibri" w:cs="Calibri"/>
          <w:spacing w:val="-1"/>
          <w:sz w:val="20"/>
        </w:rPr>
        <w:t>Conduct</w:t>
      </w:r>
      <w:r w:rsidRPr="003E6EA1">
        <w:rPr>
          <w:rFonts w:ascii="Calibri" w:hAnsi="Calibri" w:cs="Calibri"/>
          <w:spacing w:val="-3"/>
          <w:sz w:val="20"/>
        </w:rPr>
        <w:t xml:space="preserve"> </w:t>
      </w:r>
      <w:r w:rsidRPr="003E6EA1">
        <w:rPr>
          <w:rFonts w:ascii="Calibri" w:hAnsi="Calibri" w:cs="Calibri"/>
          <w:sz w:val="20"/>
        </w:rPr>
        <w:t>will</w:t>
      </w:r>
      <w:r w:rsidRPr="003E6EA1">
        <w:rPr>
          <w:rFonts w:ascii="Calibri" w:hAnsi="Calibri" w:cs="Calibri"/>
          <w:spacing w:val="-5"/>
          <w:sz w:val="20"/>
        </w:rPr>
        <w:t xml:space="preserve"> </w:t>
      </w:r>
      <w:r w:rsidRPr="003E6EA1">
        <w:rPr>
          <w:rFonts w:ascii="Calibri" w:hAnsi="Calibri" w:cs="Calibri"/>
          <w:spacing w:val="-1"/>
          <w:sz w:val="20"/>
        </w:rPr>
        <w:t>serve</w:t>
      </w:r>
      <w:r w:rsidRPr="003E6EA1">
        <w:rPr>
          <w:rFonts w:ascii="Calibri" w:hAnsi="Calibri" w:cs="Calibri"/>
          <w:spacing w:val="-5"/>
          <w:sz w:val="20"/>
        </w:rPr>
        <w:t xml:space="preserve"> </w:t>
      </w:r>
      <w:r w:rsidRPr="003E6EA1">
        <w:rPr>
          <w:rFonts w:ascii="Calibri" w:hAnsi="Calibri" w:cs="Calibri"/>
          <w:spacing w:val="1"/>
          <w:sz w:val="20"/>
        </w:rPr>
        <w:t>as</w:t>
      </w:r>
      <w:r w:rsidRPr="003E6EA1">
        <w:rPr>
          <w:rFonts w:ascii="Calibri" w:hAnsi="Calibri" w:cs="Calibri"/>
          <w:spacing w:val="-5"/>
          <w:sz w:val="20"/>
        </w:rPr>
        <w:t xml:space="preserve"> </w:t>
      </w:r>
      <w:r w:rsidRPr="003E6EA1">
        <w:rPr>
          <w:rFonts w:ascii="Calibri" w:hAnsi="Calibri" w:cs="Calibri"/>
          <w:spacing w:val="-1"/>
          <w:sz w:val="20"/>
        </w:rPr>
        <w:t>ex-officio</w:t>
      </w:r>
      <w:r w:rsidRPr="003E6EA1">
        <w:rPr>
          <w:rFonts w:ascii="Calibri" w:hAnsi="Calibri" w:cs="Calibri"/>
          <w:spacing w:val="-4"/>
          <w:sz w:val="20"/>
        </w:rPr>
        <w:t xml:space="preserve"> </w:t>
      </w:r>
      <w:r w:rsidRPr="003E6EA1">
        <w:rPr>
          <w:rFonts w:ascii="Calibri" w:hAnsi="Calibri" w:cs="Calibri"/>
          <w:sz w:val="20"/>
        </w:rPr>
        <w:t>on</w:t>
      </w:r>
      <w:r w:rsidRPr="003E6EA1">
        <w:rPr>
          <w:rFonts w:ascii="Calibri" w:hAnsi="Calibri" w:cs="Calibri"/>
          <w:spacing w:val="-4"/>
          <w:sz w:val="20"/>
        </w:rPr>
        <w:t xml:space="preserve"> </w:t>
      </w:r>
      <w:r w:rsidRPr="003E6EA1">
        <w:rPr>
          <w:rFonts w:ascii="Calibri" w:hAnsi="Calibri" w:cs="Calibri"/>
          <w:sz w:val="20"/>
        </w:rPr>
        <w:t>the</w:t>
      </w:r>
      <w:r w:rsidRPr="003E6EA1">
        <w:rPr>
          <w:rFonts w:ascii="Calibri" w:hAnsi="Calibri" w:cs="Calibri"/>
          <w:spacing w:val="95"/>
          <w:w w:val="99"/>
          <w:sz w:val="20"/>
        </w:rPr>
        <w:t xml:space="preserve"> </w:t>
      </w:r>
      <w:r w:rsidRPr="003E6EA1">
        <w:rPr>
          <w:rFonts w:ascii="Calibri" w:hAnsi="Calibri" w:cs="Calibri"/>
          <w:spacing w:val="-1"/>
          <w:sz w:val="20"/>
        </w:rPr>
        <w:t>College</w:t>
      </w:r>
      <w:r w:rsidRPr="003E6EA1">
        <w:rPr>
          <w:rFonts w:ascii="Calibri" w:hAnsi="Calibri" w:cs="Calibri"/>
          <w:spacing w:val="-14"/>
          <w:sz w:val="20"/>
        </w:rPr>
        <w:t xml:space="preserve"> </w:t>
      </w:r>
      <w:r w:rsidRPr="003E6EA1">
        <w:rPr>
          <w:rFonts w:ascii="Calibri" w:hAnsi="Calibri" w:cs="Calibri"/>
          <w:spacing w:val="-1"/>
          <w:sz w:val="20"/>
        </w:rPr>
        <w:t>Dispositions</w:t>
      </w:r>
      <w:r w:rsidRPr="003E6EA1">
        <w:rPr>
          <w:rFonts w:ascii="Calibri" w:hAnsi="Calibri" w:cs="Calibri"/>
          <w:spacing w:val="-12"/>
          <w:sz w:val="20"/>
        </w:rPr>
        <w:t xml:space="preserve"> </w:t>
      </w:r>
      <w:r w:rsidRPr="003E6EA1">
        <w:rPr>
          <w:rFonts w:ascii="Calibri" w:hAnsi="Calibri" w:cs="Calibri"/>
          <w:spacing w:val="-1"/>
          <w:sz w:val="20"/>
        </w:rPr>
        <w:t>Committee.</w:t>
      </w:r>
    </w:p>
    <w:p w:rsidR="003E6EA1" w:rsidRPr="003E6EA1" w:rsidRDefault="003E6EA1" w:rsidP="003E6EA1">
      <w:pPr>
        <w:kinsoku w:val="0"/>
        <w:overflowPunct w:val="0"/>
        <w:autoSpaceDE w:val="0"/>
        <w:autoSpaceDN w:val="0"/>
        <w:adjustRightInd w:val="0"/>
        <w:spacing w:before="33"/>
        <w:ind w:left="116" w:right="333" w:hanging="1"/>
        <w:rPr>
          <w:rFonts w:ascii="Calibri" w:hAnsi="Calibri" w:cs="Calibri"/>
          <w:sz w:val="20"/>
        </w:rPr>
        <w:sectPr w:rsidR="003E6EA1" w:rsidRPr="003E6EA1">
          <w:type w:val="continuous"/>
          <w:pgSz w:w="12240" w:h="15840"/>
          <w:pgMar w:top="1500" w:right="1200" w:bottom="280" w:left="1180" w:header="720" w:footer="720" w:gutter="0"/>
          <w:cols w:space="720" w:equalWidth="0">
            <w:col w:w="9860"/>
          </w:cols>
          <w:noEndnote/>
        </w:sectPr>
      </w:pPr>
    </w:p>
    <w:p w:rsidR="003E6EA1" w:rsidRPr="003E6EA1" w:rsidRDefault="003E6EA1" w:rsidP="003E6EA1">
      <w:pPr>
        <w:kinsoku w:val="0"/>
        <w:overflowPunct w:val="0"/>
        <w:autoSpaceDE w:val="0"/>
        <w:autoSpaceDN w:val="0"/>
        <w:adjustRightInd w:val="0"/>
        <w:spacing w:before="9"/>
        <w:rPr>
          <w:rFonts w:ascii="Calibri" w:hAnsi="Calibri" w:cs="Calibri"/>
          <w:sz w:val="18"/>
          <w:szCs w:val="18"/>
        </w:rPr>
      </w:pPr>
    </w:p>
    <w:p w:rsidR="003E6EA1" w:rsidRPr="003E6EA1" w:rsidRDefault="003E6EA1" w:rsidP="003E6EA1">
      <w:pPr>
        <w:kinsoku w:val="0"/>
        <w:overflowPunct w:val="0"/>
        <w:autoSpaceDE w:val="0"/>
        <w:autoSpaceDN w:val="0"/>
        <w:adjustRightInd w:val="0"/>
        <w:spacing w:before="16"/>
        <w:ind w:left="476" w:right="194" w:hanging="361"/>
        <w:outlineLvl w:val="2"/>
        <w:rPr>
          <w:rFonts w:ascii="Calibri" w:hAnsi="Calibri" w:cs="Calibri"/>
          <w:sz w:val="22"/>
          <w:szCs w:val="22"/>
        </w:rPr>
      </w:pPr>
      <w:r w:rsidRPr="003E6EA1">
        <w:rPr>
          <w:rFonts w:ascii="Calibri" w:hAnsi="Calibri" w:cs="Calibri"/>
          <w:b/>
          <w:bCs/>
          <w:sz w:val="22"/>
          <w:szCs w:val="22"/>
        </w:rPr>
        <w:t xml:space="preserve">IV. </w:t>
      </w:r>
      <w:r w:rsidRPr="003E6EA1">
        <w:rPr>
          <w:rFonts w:ascii="Calibri" w:hAnsi="Calibri" w:cs="Calibri"/>
          <w:b/>
          <w:bCs/>
          <w:spacing w:val="12"/>
          <w:sz w:val="22"/>
          <w:szCs w:val="22"/>
        </w:rPr>
        <w:t>DIGRESSION</w:t>
      </w:r>
      <w:r w:rsidRPr="003E6EA1">
        <w:rPr>
          <w:rFonts w:ascii="Calibri" w:hAnsi="Calibri" w:cs="Calibri"/>
          <w:b/>
          <w:bCs/>
          <w:spacing w:val="1"/>
          <w:sz w:val="22"/>
          <w:szCs w:val="22"/>
        </w:rPr>
        <w:t xml:space="preserve"> </w:t>
      </w:r>
      <w:r w:rsidRPr="003E6EA1">
        <w:rPr>
          <w:rFonts w:ascii="Calibri" w:hAnsi="Calibri" w:cs="Calibri"/>
          <w:b/>
          <w:bCs/>
          <w:spacing w:val="-1"/>
          <w:sz w:val="22"/>
          <w:szCs w:val="22"/>
        </w:rPr>
        <w:t>REPORT</w:t>
      </w:r>
      <w:r w:rsidRPr="003E6EA1">
        <w:rPr>
          <w:rFonts w:ascii="Calibri" w:hAnsi="Calibri" w:cs="Calibri"/>
          <w:b/>
          <w:bCs/>
          <w:spacing w:val="1"/>
          <w:sz w:val="22"/>
          <w:szCs w:val="22"/>
        </w:rPr>
        <w:t xml:space="preserve"> </w:t>
      </w:r>
      <w:r w:rsidRPr="003E6EA1">
        <w:rPr>
          <w:rFonts w:ascii="Calibri" w:hAnsi="Calibri" w:cs="Calibri"/>
          <w:b/>
          <w:bCs/>
          <w:spacing w:val="-1"/>
          <w:sz w:val="22"/>
          <w:szCs w:val="22"/>
        </w:rPr>
        <w:t>FOR</w:t>
      </w:r>
      <w:r w:rsidRPr="003E6EA1">
        <w:rPr>
          <w:rFonts w:ascii="Calibri" w:hAnsi="Calibri" w:cs="Calibri"/>
          <w:b/>
          <w:bCs/>
          <w:spacing w:val="-4"/>
          <w:sz w:val="22"/>
          <w:szCs w:val="22"/>
        </w:rPr>
        <w:t xml:space="preserve"> </w:t>
      </w:r>
      <w:r w:rsidRPr="003E6EA1">
        <w:rPr>
          <w:rFonts w:ascii="Calibri" w:hAnsi="Calibri" w:cs="Calibri"/>
          <w:b/>
          <w:bCs/>
          <w:spacing w:val="-1"/>
          <w:sz w:val="22"/>
          <w:szCs w:val="22"/>
        </w:rPr>
        <w:t>USE</w:t>
      </w:r>
      <w:r w:rsidRPr="003E6EA1">
        <w:rPr>
          <w:rFonts w:ascii="Calibri" w:hAnsi="Calibri" w:cs="Calibri"/>
          <w:b/>
          <w:bCs/>
          <w:sz w:val="22"/>
          <w:szCs w:val="22"/>
        </w:rPr>
        <w:t xml:space="preserve"> </w:t>
      </w:r>
      <w:r w:rsidRPr="003E6EA1">
        <w:rPr>
          <w:rFonts w:ascii="Calibri" w:hAnsi="Calibri" w:cs="Calibri"/>
          <w:b/>
          <w:bCs/>
          <w:spacing w:val="-1"/>
          <w:sz w:val="22"/>
          <w:szCs w:val="22"/>
        </w:rPr>
        <w:t>IN</w:t>
      </w:r>
      <w:r w:rsidRPr="003E6EA1">
        <w:rPr>
          <w:rFonts w:ascii="Calibri" w:hAnsi="Calibri" w:cs="Calibri"/>
          <w:b/>
          <w:bCs/>
          <w:spacing w:val="1"/>
          <w:sz w:val="22"/>
          <w:szCs w:val="22"/>
        </w:rPr>
        <w:t xml:space="preserve"> </w:t>
      </w:r>
      <w:r w:rsidRPr="003E6EA1">
        <w:rPr>
          <w:rFonts w:ascii="Calibri" w:hAnsi="Calibri" w:cs="Calibri"/>
          <w:b/>
          <w:bCs/>
          <w:spacing w:val="-1"/>
          <w:sz w:val="22"/>
          <w:szCs w:val="22"/>
        </w:rPr>
        <w:t>CASES OF</w:t>
      </w:r>
      <w:r w:rsidRPr="003E6EA1">
        <w:rPr>
          <w:rFonts w:ascii="Calibri" w:hAnsi="Calibri" w:cs="Calibri"/>
          <w:b/>
          <w:bCs/>
          <w:sz w:val="22"/>
          <w:szCs w:val="22"/>
        </w:rPr>
        <w:t xml:space="preserve"> </w:t>
      </w:r>
      <w:r w:rsidRPr="003E6EA1">
        <w:rPr>
          <w:rFonts w:ascii="Calibri" w:hAnsi="Calibri" w:cs="Calibri"/>
          <w:b/>
          <w:bCs/>
          <w:spacing w:val="-1"/>
          <w:sz w:val="22"/>
          <w:szCs w:val="22"/>
        </w:rPr>
        <w:t>DIGRESSIONS FROM</w:t>
      </w:r>
      <w:r w:rsidRPr="003E6EA1">
        <w:rPr>
          <w:rFonts w:ascii="Calibri" w:hAnsi="Calibri" w:cs="Calibri"/>
          <w:b/>
          <w:bCs/>
          <w:spacing w:val="-3"/>
          <w:sz w:val="22"/>
          <w:szCs w:val="22"/>
        </w:rPr>
        <w:t xml:space="preserve"> </w:t>
      </w:r>
      <w:r w:rsidRPr="003E6EA1">
        <w:rPr>
          <w:rFonts w:ascii="Calibri" w:hAnsi="Calibri" w:cs="Calibri"/>
          <w:b/>
          <w:bCs/>
          <w:spacing w:val="-1"/>
          <w:sz w:val="22"/>
          <w:szCs w:val="22"/>
        </w:rPr>
        <w:t>COEd PROFESSIONAL</w:t>
      </w:r>
      <w:r w:rsidRPr="003E6EA1">
        <w:rPr>
          <w:rFonts w:ascii="Calibri" w:hAnsi="Calibri" w:cs="Calibri"/>
          <w:b/>
          <w:bCs/>
          <w:sz w:val="22"/>
          <w:szCs w:val="22"/>
        </w:rPr>
        <w:t xml:space="preserve"> </w:t>
      </w:r>
      <w:r w:rsidRPr="003E6EA1">
        <w:rPr>
          <w:rFonts w:ascii="Calibri" w:hAnsi="Calibri" w:cs="Calibri"/>
          <w:b/>
          <w:bCs/>
          <w:spacing w:val="-1"/>
          <w:sz w:val="22"/>
          <w:szCs w:val="22"/>
        </w:rPr>
        <w:t>DISPOSITIONS</w:t>
      </w:r>
      <w:r w:rsidRPr="003E6EA1">
        <w:rPr>
          <w:rFonts w:ascii="Calibri" w:hAnsi="Calibri" w:cs="Calibri"/>
          <w:b/>
          <w:bCs/>
          <w:spacing w:val="31"/>
          <w:sz w:val="22"/>
          <w:szCs w:val="22"/>
        </w:rPr>
        <w:t xml:space="preserve"> </w:t>
      </w:r>
      <w:r w:rsidRPr="003E6EA1">
        <w:rPr>
          <w:rFonts w:ascii="Calibri" w:hAnsi="Calibri" w:cs="Calibri"/>
          <w:b/>
          <w:bCs/>
          <w:spacing w:val="-1"/>
          <w:sz w:val="22"/>
          <w:szCs w:val="22"/>
        </w:rPr>
        <w:t>GUIDELINES</w:t>
      </w:r>
    </w:p>
    <w:p w:rsidR="003E6EA1" w:rsidRPr="003E6EA1" w:rsidRDefault="003E6EA1" w:rsidP="003E6EA1">
      <w:pPr>
        <w:kinsoku w:val="0"/>
        <w:overflowPunct w:val="0"/>
        <w:autoSpaceDE w:val="0"/>
        <w:autoSpaceDN w:val="0"/>
        <w:adjustRightInd w:val="0"/>
        <w:ind w:left="476"/>
        <w:rPr>
          <w:rFonts w:ascii="Calibri" w:hAnsi="Calibri" w:cs="Calibri"/>
          <w:sz w:val="22"/>
          <w:szCs w:val="22"/>
        </w:rPr>
      </w:pPr>
      <w:r w:rsidRPr="003E6EA1">
        <w:rPr>
          <w:rFonts w:ascii="Calibri" w:hAnsi="Calibri" w:cs="Calibri"/>
          <w:i/>
          <w:iCs/>
          <w:spacing w:val="-1"/>
          <w:sz w:val="22"/>
          <w:szCs w:val="22"/>
        </w:rPr>
        <w:t>The</w:t>
      </w:r>
      <w:r w:rsidRPr="003E6EA1">
        <w:rPr>
          <w:rFonts w:ascii="Calibri" w:hAnsi="Calibri" w:cs="Calibri"/>
          <w:i/>
          <w:iCs/>
          <w:sz w:val="22"/>
          <w:szCs w:val="22"/>
        </w:rPr>
        <w:t xml:space="preserve"> </w:t>
      </w:r>
      <w:r w:rsidRPr="003E6EA1">
        <w:rPr>
          <w:rFonts w:ascii="Calibri" w:hAnsi="Calibri" w:cs="Calibri"/>
          <w:i/>
          <w:iCs/>
          <w:spacing w:val="-1"/>
          <w:sz w:val="22"/>
          <w:szCs w:val="22"/>
        </w:rPr>
        <w:t>appropriate</w:t>
      </w:r>
      <w:r w:rsidRPr="003E6EA1">
        <w:rPr>
          <w:rFonts w:ascii="Calibri" w:hAnsi="Calibri" w:cs="Calibri"/>
          <w:i/>
          <w:iCs/>
          <w:sz w:val="22"/>
          <w:szCs w:val="22"/>
        </w:rPr>
        <w:t xml:space="preserve"> </w:t>
      </w:r>
      <w:r w:rsidRPr="003E6EA1">
        <w:rPr>
          <w:rFonts w:ascii="Calibri" w:hAnsi="Calibri" w:cs="Calibri"/>
          <w:i/>
          <w:iCs/>
          <w:spacing w:val="-1"/>
          <w:sz w:val="22"/>
          <w:szCs w:val="22"/>
        </w:rPr>
        <w:t>faculty,</w:t>
      </w:r>
      <w:r w:rsidRPr="003E6EA1">
        <w:rPr>
          <w:rFonts w:ascii="Calibri" w:hAnsi="Calibri" w:cs="Calibri"/>
          <w:i/>
          <w:iCs/>
          <w:sz w:val="22"/>
          <w:szCs w:val="22"/>
        </w:rPr>
        <w:t xml:space="preserve"> </w:t>
      </w:r>
      <w:r w:rsidRPr="003E6EA1">
        <w:rPr>
          <w:rFonts w:ascii="Calibri" w:hAnsi="Calibri" w:cs="Calibri"/>
          <w:i/>
          <w:iCs/>
          <w:spacing w:val="-2"/>
          <w:sz w:val="22"/>
          <w:szCs w:val="22"/>
        </w:rPr>
        <w:t>staff,</w:t>
      </w:r>
      <w:r w:rsidRPr="003E6EA1">
        <w:rPr>
          <w:rFonts w:ascii="Calibri" w:hAnsi="Calibri" w:cs="Calibri"/>
          <w:i/>
          <w:iCs/>
          <w:sz w:val="22"/>
          <w:szCs w:val="22"/>
        </w:rPr>
        <w:t xml:space="preserve"> </w:t>
      </w:r>
      <w:r w:rsidRPr="003E6EA1">
        <w:rPr>
          <w:rFonts w:ascii="Calibri" w:hAnsi="Calibri" w:cs="Calibri"/>
          <w:i/>
          <w:iCs/>
          <w:spacing w:val="-1"/>
          <w:sz w:val="22"/>
          <w:szCs w:val="22"/>
        </w:rPr>
        <w:t>administrator,</w:t>
      </w:r>
      <w:r w:rsidRPr="003E6EA1">
        <w:rPr>
          <w:rFonts w:ascii="Calibri" w:hAnsi="Calibri" w:cs="Calibri"/>
          <w:i/>
          <w:iCs/>
          <w:spacing w:val="-2"/>
          <w:sz w:val="22"/>
          <w:szCs w:val="22"/>
        </w:rPr>
        <w:t xml:space="preserve"> </w:t>
      </w:r>
      <w:r w:rsidRPr="003E6EA1">
        <w:rPr>
          <w:rFonts w:ascii="Calibri" w:hAnsi="Calibri" w:cs="Calibri"/>
          <w:i/>
          <w:iCs/>
          <w:spacing w:val="-1"/>
          <w:sz w:val="22"/>
          <w:szCs w:val="22"/>
        </w:rPr>
        <w:t>or</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other</w:t>
      </w:r>
      <w:r w:rsidRPr="003E6EA1">
        <w:rPr>
          <w:rFonts w:ascii="Calibri" w:hAnsi="Calibri" w:cs="Calibri"/>
          <w:i/>
          <w:iCs/>
          <w:spacing w:val="-3"/>
          <w:sz w:val="22"/>
          <w:szCs w:val="22"/>
        </w:rPr>
        <w:t xml:space="preserve"> </w:t>
      </w:r>
      <w:r w:rsidRPr="003E6EA1">
        <w:rPr>
          <w:rFonts w:ascii="Calibri" w:hAnsi="Calibri" w:cs="Calibri"/>
          <w:i/>
          <w:iCs/>
          <w:spacing w:val="-1"/>
          <w:sz w:val="22"/>
          <w:szCs w:val="22"/>
        </w:rPr>
        <w:t>supervisor will</w:t>
      </w:r>
      <w:r w:rsidRPr="003E6EA1">
        <w:rPr>
          <w:rFonts w:ascii="Calibri" w:hAnsi="Calibri" w:cs="Calibri"/>
          <w:i/>
          <w:iCs/>
          <w:sz w:val="22"/>
          <w:szCs w:val="22"/>
        </w:rPr>
        <w:t xml:space="preserve"> </w:t>
      </w:r>
      <w:r w:rsidRPr="003E6EA1">
        <w:rPr>
          <w:rFonts w:ascii="Calibri" w:hAnsi="Calibri" w:cs="Calibri"/>
          <w:i/>
          <w:iCs/>
          <w:spacing w:val="-1"/>
          <w:sz w:val="22"/>
          <w:szCs w:val="22"/>
        </w:rPr>
        <w:t>complete</w:t>
      </w:r>
      <w:r w:rsidRPr="003E6EA1">
        <w:rPr>
          <w:rFonts w:ascii="Calibri" w:hAnsi="Calibri" w:cs="Calibri"/>
          <w:i/>
          <w:iCs/>
          <w:sz w:val="22"/>
          <w:szCs w:val="22"/>
        </w:rPr>
        <w:t xml:space="preserve"> </w:t>
      </w:r>
      <w:r w:rsidRPr="003E6EA1">
        <w:rPr>
          <w:rFonts w:ascii="Calibri" w:hAnsi="Calibri" w:cs="Calibri"/>
          <w:i/>
          <w:iCs/>
          <w:spacing w:val="-2"/>
          <w:sz w:val="22"/>
          <w:szCs w:val="22"/>
        </w:rPr>
        <w:t>the</w:t>
      </w:r>
      <w:r w:rsidRPr="003E6EA1">
        <w:rPr>
          <w:rFonts w:ascii="Calibri" w:hAnsi="Calibri" w:cs="Calibri"/>
          <w:i/>
          <w:iCs/>
          <w:sz w:val="22"/>
          <w:szCs w:val="22"/>
        </w:rPr>
        <w:t xml:space="preserve"> </w:t>
      </w:r>
      <w:r w:rsidRPr="003E6EA1">
        <w:rPr>
          <w:rFonts w:ascii="Calibri" w:hAnsi="Calibri" w:cs="Calibri"/>
          <w:i/>
          <w:iCs/>
          <w:spacing w:val="-1"/>
          <w:sz w:val="22"/>
          <w:szCs w:val="22"/>
        </w:rPr>
        <w:t>following check</w:t>
      </w:r>
      <w:r w:rsidRPr="003E6EA1">
        <w:rPr>
          <w:rFonts w:ascii="Calibri" w:hAnsi="Calibri" w:cs="Calibri"/>
          <w:i/>
          <w:iCs/>
          <w:spacing w:val="-2"/>
          <w:sz w:val="22"/>
          <w:szCs w:val="22"/>
        </w:rPr>
        <w:t xml:space="preserve"> </w:t>
      </w:r>
      <w:r w:rsidRPr="003E6EA1">
        <w:rPr>
          <w:rFonts w:ascii="Calibri" w:hAnsi="Calibri" w:cs="Calibri"/>
          <w:i/>
          <w:iCs/>
          <w:spacing w:val="-1"/>
          <w:sz w:val="22"/>
          <w:szCs w:val="22"/>
        </w:rPr>
        <w:t>sheet</w:t>
      </w:r>
      <w:r w:rsidRPr="003E6EA1">
        <w:rPr>
          <w:rFonts w:ascii="Calibri" w:hAnsi="Calibri" w:cs="Calibri"/>
          <w:i/>
          <w:iCs/>
          <w:spacing w:val="81"/>
          <w:sz w:val="22"/>
          <w:szCs w:val="22"/>
        </w:rPr>
        <w:t xml:space="preserve"> </w:t>
      </w:r>
      <w:r w:rsidRPr="003E6EA1">
        <w:rPr>
          <w:rFonts w:ascii="Calibri" w:hAnsi="Calibri" w:cs="Calibri"/>
          <w:i/>
          <w:iCs/>
          <w:spacing w:val="-1"/>
          <w:sz w:val="22"/>
          <w:szCs w:val="22"/>
        </w:rPr>
        <w:t>for</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students</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and</w:t>
      </w:r>
      <w:r w:rsidRPr="003E6EA1">
        <w:rPr>
          <w:rFonts w:ascii="Calibri" w:hAnsi="Calibri" w:cs="Calibri"/>
          <w:i/>
          <w:iCs/>
          <w:sz w:val="22"/>
          <w:szCs w:val="22"/>
        </w:rPr>
        <w:t xml:space="preserve"> </w:t>
      </w:r>
      <w:r w:rsidRPr="003E6EA1">
        <w:rPr>
          <w:rFonts w:ascii="Calibri" w:hAnsi="Calibri" w:cs="Calibri"/>
          <w:i/>
          <w:iCs/>
          <w:spacing w:val="-1"/>
          <w:sz w:val="22"/>
          <w:szCs w:val="22"/>
        </w:rPr>
        <w:t>candidates</w:t>
      </w:r>
      <w:r w:rsidRPr="003E6EA1">
        <w:rPr>
          <w:rFonts w:ascii="Calibri" w:hAnsi="Calibri" w:cs="Calibri"/>
          <w:i/>
          <w:iCs/>
          <w:sz w:val="22"/>
          <w:szCs w:val="22"/>
        </w:rPr>
        <w:t xml:space="preserve"> </w:t>
      </w:r>
      <w:r w:rsidRPr="003E6EA1">
        <w:rPr>
          <w:rFonts w:ascii="Calibri" w:hAnsi="Calibri" w:cs="Calibri"/>
          <w:i/>
          <w:iCs/>
          <w:spacing w:val="-1"/>
          <w:sz w:val="22"/>
          <w:szCs w:val="22"/>
        </w:rPr>
        <w:t>in cases</w:t>
      </w:r>
      <w:r w:rsidRPr="003E6EA1">
        <w:rPr>
          <w:rFonts w:ascii="Calibri" w:hAnsi="Calibri" w:cs="Calibri"/>
          <w:i/>
          <w:iCs/>
          <w:spacing w:val="-2"/>
          <w:sz w:val="22"/>
          <w:szCs w:val="22"/>
        </w:rPr>
        <w:t xml:space="preserve"> </w:t>
      </w:r>
      <w:r w:rsidRPr="003E6EA1">
        <w:rPr>
          <w:rFonts w:ascii="Calibri" w:hAnsi="Calibri" w:cs="Calibri"/>
          <w:i/>
          <w:iCs/>
          <w:spacing w:val="-1"/>
          <w:sz w:val="22"/>
          <w:szCs w:val="22"/>
        </w:rPr>
        <w:t>of</w:t>
      </w:r>
      <w:r w:rsidRPr="003E6EA1">
        <w:rPr>
          <w:rFonts w:ascii="Calibri" w:hAnsi="Calibri" w:cs="Calibri"/>
          <w:i/>
          <w:iCs/>
          <w:sz w:val="22"/>
          <w:szCs w:val="22"/>
        </w:rPr>
        <w:t xml:space="preserve"> </w:t>
      </w:r>
      <w:r w:rsidRPr="003E6EA1">
        <w:rPr>
          <w:rFonts w:ascii="Calibri" w:hAnsi="Calibri" w:cs="Calibri"/>
          <w:i/>
          <w:iCs/>
          <w:spacing w:val="-1"/>
          <w:sz w:val="22"/>
          <w:szCs w:val="22"/>
        </w:rPr>
        <w:t>digressions</w:t>
      </w:r>
      <w:r w:rsidRPr="003E6EA1">
        <w:rPr>
          <w:rFonts w:ascii="Calibri" w:hAnsi="Calibri" w:cs="Calibri"/>
          <w:i/>
          <w:iCs/>
          <w:spacing w:val="1"/>
          <w:sz w:val="22"/>
          <w:szCs w:val="22"/>
        </w:rPr>
        <w:t xml:space="preserve"> </w:t>
      </w:r>
      <w:r w:rsidRPr="003E6EA1">
        <w:rPr>
          <w:rFonts w:ascii="Calibri" w:hAnsi="Calibri" w:cs="Calibri"/>
          <w:i/>
          <w:iCs/>
          <w:spacing w:val="-2"/>
          <w:sz w:val="22"/>
          <w:szCs w:val="22"/>
        </w:rPr>
        <w:t>from</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COEd</w:t>
      </w:r>
      <w:r w:rsidRPr="003E6EA1">
        <w:rPr>
          <w:rFonts w:ascii="Calibri" w:hAnsi="Calibri" w:cs="Calibri"/>
          <w:i/>
          <w:iCs/>
          <w:spacing w:val="-3"/>
          <w:sz w:val="22"/>
          <w:szCs w:val="22"/>
        </w:rPr>
        <w:t xml:space="preserve"> </w:t>
      </w:r>
      <w:r w:rsidRPr="003E6EA1">
        <w:rPr>
          <w:rFonts w:ascii="Calibri" w:hAnsi="Calibri" w:cs="Calibri"/>
          <w:i/>
          <w:iCs/>
          <w:spacing w:val="-1"/>
          <w:sz w:val="22"/>
          <w:szCs w:val="22"/>
        </w:rPr>
        <w:t>Professional</w:t>
      </w:r>
      <w:r w:rsidRPr="003E6EA1">
        <w:rPr>
          <w:rFonts w:ascii="Calibri" w:hAnsi="Calibri" w:cs="Calibri"/>
          <w:i/>
          <w:iCs/>
          <w:spacing w:val="-3"/>
          <w:sz w:val="22"/>
          <w:szCs w:val="22"/>
        </w:rPr>
        <w:t xml:space="preserve"> </w:t>
      </w:r>
      <w:r w:rsidRPr="003E6EA1">
        <w:rPr>
          <w:rFonts w:ascii="Calibri" w:hAnsi="Calibri" w:cs="Calibri"/>
          <w:i/>
          <w:iCs/>
          <w:spacing w:val="-1"/>
          <w:sz w:val="22"/>
          <w:szCs w:val="22"/>
        </w:rPr>
        <w:t>Dispositions</w:t>
      </w:r>
      <w:r w:rsidRPr="003E6EA1">
        <w:rPr>
          <w:rFonts w:ascii="Calibri" w:hAnsi="Calibri" w:cs="Calibri"/>
          <w:i/>
          <w:iCs/>
          <w:spacing w:val="1"/>
          <w:sz w:val="22"/>
          <w:szCs w:val="22"/>
        </w:rPr>
        <w:t xml:space="preserve"> </w:t>
      </w:r>
      <w:r w:rsidRPr="003E6EA1">
        <w:rPr>
          <w:rFonts w:ascii="Calibri" w:hAnsi="Calibri" w:cs="Calibri"/>
          <w:i/>
          <w:iCs/>
          <w:spacing w:val="-1"/>
          <w:sz w:val="22"/>
          <w:szCs w:val="22"/>
        </w:rPr>
        <w:t>Guidelines.</w:t>
      </w:r>
    </w:p>
    <w:p w:rsidR="003E6EA1" w:rsidRPr="003E6EA1" w:rsidRDefault="003E6EA1" w:rsidP="003E6EA1">
      <w:pPr>
        <w:kinsoku w:val="0"/>
        <w:overflowPunct w:val="0"/>
        <w:autoSpaceDE w:val="0"/>
        <w:autoSpaceDN w:val="0"/>
        <w:adjustRightInd w:val="0"/>
        <w:spacing w:before="11"/>
        <w:rPr>
          <w:rFonts w:ascii="Calibri" w:hAnsi="Calibri" w:cs="Calibri"/>
          <w:i/>
          <w:iCs/>
          <w:sz w:val="21"/>
          <w:szCs w:val="21"/>
        </w:rPr>
      </w:pPr>
    </w:p>
    <w:p w:rsidR="003E6EA1" w:rsidRPr="003E6EA1" w:rsidRDefault="003E6EA1" w:rsidP="003E6EA1">
      <w:pPr>
        <w:kinsoku w:val="0"/>
        <w:overflowPunct w:val="0"/>
        <w:autoSpaceDE w:val="0"/>
        <w:autoSpaceDN w:val="0"/>
        <w:adjustRightInd w:val="0"/>
        <w:ind w:left="115" w:right="194"/>
        <w:rPr>
          <w:rFonts w:ascii="Calibri" w:hAnsi="Calibri" w:cs="Calibri"/>
          <w:sz w:val="22"/>
          <w:szCs w:val="22"/>
        </w:rPr>
      </w:pPr>
      <w:r w:rsidRPr="003E6EA1">
        <w:rPr>
          <w:rFonts w:ascii="Calibri" w:hAnsi="Calibri" w:cs="Calibri"/>
          <w:b/>
          <w:bCs/>
          <w:i/>
          <w:iCs/>
          <w:spacing w:val="-1"/>
          <w:sz w:val="22"/>
          <w:szCs w:val="22"/>
        </w:rPr>
        <w:t>This</w:t>
      </w:r>
      <w:r w:rsidRPr="003E6EA1">
        <w:rPr>
          <w:rFonts w:ascii="Calibri" w:hAnsi="Calibri" w:cs="Calibri"/>
          <w:b/>
          <w:bCs/>
          <w:i/>
          <w:iCs/>
          <w:spacing w:val="-3"/>
          <w:sz w:val="22"/>
          <w:szCs w:val="22"/>
        </w:rPr>
        <w:t xml:space="preserve"> </w:t>
      </w:r>
      <w:r w:rsidRPr="003E6EA1">
        <w:rPr>
          <w:rFonts w:ascii="Calibri" w:hAnsi="Calibri" w:cs="Calibri"/>
          <w:b/>
          <w:bCs/>
          <w:i/>
          <w:iCs/>
          <w:spacing w:val="-1"/>
          <w:sz w:val="22"/>
          <w:szCs w:val="22"/>
        </w:rPr>
        <w:t>document</w:t>
      </w:r>
      <w:r w:rsidRPr="003E6EA1">
        <w:rPr>
          <w:rFonts w:ascii="Calibri" w:hAnsi="Calibri" w:cs="Calibri"/>
          <w:b/>
          <w:bCs/>
          <w:i/>
          <w:iCs/>
          <w:spacing w:val="-2"/>
          <w:sz w:val="22"/>
          <w:szCs w:val="22"/>
        </w:rPr>
        <w:t xml:space="preserve"> </w:t>
      </w:r>
      <w:r w:rsidRPr="003E6EA1">
        <w:rPr>
          <w:rFonts w:ascii="Calibri" w:hAnsi="Calibri" w:cs="Calibri"/>
          <w:b/>
          <w:bCs/>
          <w:i/>
          <w:iCs/>
          <w:spacing w:val="-1"/>
          <w:sz w:val="22"/>
          <w:szCs w:val="22"/>
        </w:rPr>
        <w:t>indicates</w:t>
      </w:r>
      <w:r w:rsidRPr="003E6EA1">
        <w:rPr>
          <w:rFonts w:ascii="Calibri" w:hAnsi="Calibri" w:cs="Calibri"/>
          <w:b/>
          <w:bCs/>
          <w:i/>
          <w:iCs/>
          <w:sz w:val="22"/>
          <w:szCs w:val="22"/>
        </w:rPr>
        <w:t xml:space="preserve"> </w:t>
      </w:r>
      <w:r w:rsidRPr="003E6EA1">
        <w:rPr>
          <w:rFonts w:ascii="Calibri" w:hAnsi="Calibri" w:cs="Calibri"/>
          <w:b/>
          <w:bCs/>
          <w:i/>
          <w:iCs/>
          <w:spacing w:val="-1"/>
          <w:sz w:val="22"/>
          <w:szCs w:val="22"/>
          <w:u w:val="single"/>
        </w:rPr>
        <w:t>VIOLATIONS</w:t>
      </w:r>
      <w:r w:rsidRPr="003E6EA1">
        <w:rPr>
          <w:rFonts w:ascii="Calibri" w:hAnsi="Calibri" w:cs="Calibri"/>
          <w:b/>
          <w:bCs/>
          <w:i/>
          <w:iCs/>
          <w:spacing w:val="-2"/>
          <w:sz w:val="22"/>
          <w:szCs w:val="22"/>
          <w:u w:val="single"/>
        </w:rPr>
        <w:t xml:space="preserve"> </w:t>
      </w:r>
      <w:r w:rsidRPr="003E6EA1">
        <w:rPr>
          <w:rFonts w:ascii="Calibri" w:hAnsi="Calibri" w:cs="Calibri"/>
          <w:b/>
          <w:bCs/>
          <w:i/>
          <w:iCs/>
          <w:spacing w:val="-1"/>
          <w:sz w:val="22"/>
          <w:szCs w:val="22"/>
        </w:rPr>
        <w:t>the</w:t>
      </w:r>
      <w:r w:rsidRPr="003E6EA1">
        <w:rPr>
          <w:rFonts w:ascii="Calibri" w:hAnsi="Calibri" w:cs="Calibri"/>
          <w:b/>
          <w:bCs/>
          <w:i/>
          <w:iCs/>
          <w:sz w:val="22"/>
          <w:szCs w:val="22"/>
        </w:rPr>
        <w:t xml:space="preserve"> </w:t>
      </w:r>
      <w:r w:rsidRPr="003E6EA1">
        <w:rPr>
          <w:rFonts w:ascii="Calibri" w:hAnsi="Calibri" w:cs="Calibri"/>
          <w:b/>
          <w:bCs/>
          <w:i/>
          <w:iCs/>
          <w:spacing w:val="-1"/>
          <w:sz w:val="22"/>
          <w:szCs w:val="22"/>
        </w:rPr>
        <w:t>COEd</w:t>
      </w:r>
      <w:r w:rsidRPr="003E6EA1">
        <w:rPr>
          <w:rFonts w:ascii="Calibri" w:hAnsi="Calibri" w:cs="Calibri"/>
          <w:b/>
          <w:bCs/>
          <w:i/>
          <w:iCs/>
          <w:spacing w:val="1"/>
          <w:sz w:val="22"/>
          <w:szCs w:val="22"/>
        </w:rPr>
        <w:t xml:space="preserve"> </w:t>
      </w:r>
      <w:r w:rsidRPr="003E6EA1">
        <w:rPr>
          <w:rFonts w:ascii="Calibri" w:hAnsi="Calibri" w:cs="Calibri"/>
          <w:b/>
          <w:bCs/>
          <w:i/>
          <w:iCs/>
          <w:spacing w:val="-1"/>
          <w:sz w:val="22"/>
          <w:szCs w:val="22"/>
        </w:rPr>
        <w:t>Policy</w:t>
      </w:r>
      <w:r w:rsidRPr="003E6EA1">
        <w:rPr>
          <w:rFonts w:ascii="Calibri" w:hAnsi="Calibri" w:cs="Calibri"/>
          <w:b/>
          <w:bCs/>
          <w:i/>
          <w:iCs/>
          <w:spacing w:val="-3"/>
          <w:sz w:val="22"/>
          <w:szCs w:val="22"/>
        </w:rPr>
        <w:t xml:space="preserve"> </w:t>
      </w:r>
      <w:r w:rsidRPr="003E6EA1">
        <w:rPr>
          <w:rFonts w:ascii="Calibri" w:hAnsi="Calibri" w:cs="Calibri"/>
          <w:b/>
          <w:bCs/>
          <w:i/>
          <w:iCs/>
          <w:spacing w:val="-1"/>
          <w:sz w:val="22"/>
          <w:szCs w:val="22"/>
        </w:rPr>
        <w:t>and Guidelines</w:t>
      </w:r>
      <w:r w:rsidRPr="003E6EA1">
        <w:rPr>
          <w:rFonts w:ascii="Calibri" w:hAnsi="Calibri" w:cs="Calibri"/>
          <w:b/>
          <w:bCs/>
          <w:i/>
          <w:iCs/>
          <w:sz w:val="22"/>
          <w:szCs w:val="22"/>
        </w:rPr>
        <w:t xml:space="preserve"> </w:t>
      </w:r>
      <w:r w:rsidRPr="003E6EA1">
        <w:rPr>
          <w:rFonts w:ascii="Calibri" w:hAnsi="Calibri" w:cs="Calibri"/>
          <w:b/>
          <w:bCs/>
          <w:i/>
          <w:iCs/>
          <w:spacing w:val="-1"/>
          <w:sz w:val="22"/>
          <w:szCs w:val="22"/>
        </w:rPr>
        <w:t>for Professional Dispositions</w:t>
      </w:r>
      <w:r w:rsidRPr="003E6EA1">
        <w:rPr>
          <w:rFonts w:ascii="Calibri" w:hAnsi="Calibri" w:cs="Calibri"/>
          <w:b/>
          <w:bCs/>
          <w:i/>
          <w:iCs/>
          <w:spacing w:val="67"/>
          <w:sz w:val="22"/>
          <w:szCs w:val="22"/>
        </w:rPr>
        <w:t xml:space="preserve"> </w:t>
      </w:r>
      <w:r w:rsidRPr="003E6EA1">
        <w:rPr>
          <w:rFonts w:ascii="Calibri" w:hAnsi="Calibri" w:cs="Calibri"/>
          <w:b/>
          <w:bCs/>
          <w:i/>
          <w:iCs/>
          <w:spacing w:val="-1"/>
          <w:sz w:val="22"/>
          <w:szCs w:val="22"/>
        </w:rPr>
        <w:t xml:space="preserve">(indicated </w:t>
      </w:r>
      <w:r w:rsidRPr="003E6EA1">
        <w:rPr>
          <w:rFonts w:ascii="Calibri" w:hAnsi="Calibri" w:cs="Calibri"/>
          <w:b/>
          <w:bCs/>
          <w:i/>
          <w:iCs/>
          <w:sz w:val="22"/>
          <w:szCs w:val="22"/>
        </w:rPr>
        <w:t>by</w:t>
      </w:r>
      <w:r w:rsidRPr="003E6EA1">
        <w:rPr>
          <w:rFonts w:ascii="Calibri" w:hAnsi="Calibri" w:cs="Calibri"/>
          <w:b/>
          <w:bCs/>
          <w:i/>
          <w:iCs/>
          <w:spacing w:val="-3"/>
          <w:sz w:val="22"/>
          <w:szCs w:val="22"/>
        </w:rPr>
        <w:t xml:space="preserve"> </w:t>
      </w:r>
      <w:r w:rsidRPr="003E6EA1">
        <w:rPr>
          <w:rFonts w:ascii="Calibri" w:hAnsi="Calibri" w:cs="Calibri"/>
          <w:b/>
          <w:bCs/>
          <w:i/>
          <w:iCs/>
          <w:sz w:val="22"/>
          <w:szCs w:val="22"/>
        </w:rPr>
        <w:t>a</w:t>
      </w:r>
      <w:r w:rsidRPr="003E6EA1">
        <w:rPr>
          <w:rFonts w:ascii="Calibri" w:hAnsi="Calibri" w:cs="Calibri"/>
          <w:b/>
          <w:bCs/>
          <w:i/>
          <w:iCs/>
          <w:spacing w:val="-1"/>
          <w:sz w:val="22"/>
          <w:szCs w:val="22"/>
        </w:rPr>
        <w:t xml:space="preserve"> check):</w:t>
      </w:r>
    </w:p>
    <w:p w:rsidR="003E6EA1" w:rsidRPr="003E6EA1" w:rsidRDefault="003E6EA1" w:rsidP="003E6EA1">
      <w:pPr>
        <w:kinsoku w:val="0"/>
        <w:overflowPunct w:val="0"/>
        <w:autoSpaceDE w:val="0"/>
        <w:autoSpaceDN w:val="0"/>
        <w:adjustRightInd w:val="0"/>
        <w:ind w:left="115"/>
        <w:outlineLvl w:val="2"/>
        <w:rPr>
          <w:rFonts w:ascii="Calibri" w:hAnsi="Calibri" w:cs="Calibri"/>
          <w:color w:val="000000"/>
          <w:sz w:val="22"/>
          <w:szCs w:val="22"/>
        </w:rPr>
      </w:pPr>
      <w:r w:rsidRPr="003E6EA1">
        <w:rPr>
          <w:rFonts w:ascii="Calibri" w:hAnsi="Calibri" w:cs="Calibri"/>
          <w:b/>
          <w:bCs/>
          <w:sz w:val="22"/>
          <w:szCs w:val="22"/>
        </w:rPr>
        <w:t>A.</w:t>
      </w:r>
      <w:r w:rsidRPr="003E6EA1">
        <w:rPr>
          <w:rFonts w:ascii="Calibri" w:hAnsi="Calibri" w:cs="Calibri"/>
          <w:b/>
          <w:bCs/>
          <w:spacing w:val="1"/>
          <w:sz w:val="22"/>
          <w:szCs w:val="22"/>
        </w:rPr>
        <w:t xml:space="preserve"> </w:t>
      </w:r>
      <w:r w:rsidRPr="003E6EA1">
        <w:rPr>
          <w:rFonts w:ascii="Calibri" w:hAnsi="Calibri" w:cs="Calibri"/>
          <w:b/>
          <w:bCs/>
          <w:spacing w:val="-2"/>
          <w:sz w:val="22"/>
          <w:szCs w:val="22"/>
        </w:rPr>
        <w:t>Professional</w:t>
      </w:r>
      <w:r w:rsidRPr="003E6EA1">
        <w:rPr>
          <w:rFonts w:ascii="Calibri" w:hAnsi="Calibri" w:cs="Calibri"/>
          <w:b/>
          <w:bCs/>
          <w:spacing w:val="1"/>
          <w:sz w:val="22"/>
          <w:szCs w:val="22"/>
        </w:rPr>
        <w:t xml:space="preserve"> </w:t>
      </w:r>
      <w:r w:rsidRPr="003E6EA1">
        <w:rPr>
          <w:rFonts w:ascii="Calibri" w:hAnsi="Calibri" w:cs="Calibri"/>
          <w:b/>
          <w:bCs/>
          <w:spacing w:val="-1"/>
          <w:sz w:val="22"/>
          <w:szCs w:val="22"/>
        </w:rPr>
        <w:t>Demeanor:</w:t>
      </w:r>
      <w:r w:rsidRPr="003E6EA1">
        <w:rPr>
          <w:rFonts w:ascii="Calibri" w:hAnsi="Calibri" w:cs="Calibri"/>
          <w:b/>
          <w:bCs/>
          <w:spacing w:val="-3"/>
          <w:sz w:val="22"/>
          <w:szCs w:val="22"/>
        </w:rPr>
        <w:t xml:space="preserve"> </w:t>
      </w:r>
      <w:r w:rsidRPr="003E6EA1">
        <w:rPr>
          <w:rFonts w:ascii="Calibri" w:hAnsi="Calibri" w:cs="Calibri"/>
          <w:b/>
          <w:bCs/>
          <w:color w:val="FF0000"/>
          <w:spacing w:val="-1"/>
          <w:sz w:val="22"/>
          <w:szCs w:val="22"/>
        </w:rPr>
        <w:t>TAC</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Standards</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1.9,</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1.10,</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2.1 through 3.9</w:t>
      </w:r>
    </w:p>
    <w:p w:rsidR="003E6EA1" w:rsidRPr="003E6EA1" w:rsidRDefault="003E6EA1" w:rsidP="003E6EA1">
      <w:pPr>
        <w:numPr>
          <w:ilvl w:val="0"/>
          <w:numId w:val="35"/>
        </w:numPr>
        <w:tabs>
          <w:tab w:val="left" w:pos="308"/>
        </w:tabs>
        <w:kinsoku w:val="0"/>
        <w:overflowPunct w:val="0"/>
        <w:autoSpaceDE w:val="0"/>
        <w:autoSpaceDN w:val="0"/>
        <w:adjustRightInd w:val="0"/>
        <w:spacing w:before="2" w:line="268" w:lineRule="exact"/>
        <w:ind w:right="518" w:firstLine="1"/>
        <w:rPr>
          <w:rFonts w:ascii="Calibri" w:hAnsi="Calibri" w:cs="Calibri"/>
          <w:spacing w:val="-1"/>
          <w:sz w:val="22"/>
          <w:szCs w:val="22"/>
        </w:rPr>
      </w:pPr>
      <w:r w:rsidRPr="003E6EA1">
        <w:rPr>
          <w:rFonts w:ascii="Calibri" w:hAnsi="Calibri" w:cs="Calibri"/>
          <w:spacing w:val="-1"/>
          <w:sz w:val="22"/>
          <w:szCs w:val="22"/>
        </w:rPr>
        <w:t>Demonstrates</w:t>
      </w:r>
      <w:r w:rsidRPr="003E6EA1">
        <w:rPr>
          <w:rFonts w:ascii="Calibri" w:hAnsi="Calibri" w:cs="Calibri"/>
          <w:sz w:val="22"/>
          <w:szCs w:val="22"/>
        </w:rPr>
        <w:t xml:space="preserve"> </w:t>
      </w:r>
      <w:r w:rsidRPr="003E6EA1">
        <w:rPr>
          <w:rFonts w:ascii="Calibri" w:hAnsi="Calibri" w:cs="Calibri"/>
          <w:spacing w:val="-1"/>
          <w:sz w:val="22"/>
          <w:szCs w:val="22"/>
        </w:rPr>
        <w:t>respect</w:t>
      </w:r>
      <w:r w:rsidRPr="003E6EA1">
        <w:rPr>
          <w:rFonts w:ascii="Calibri" w:hAnsi="Calibri" w:cs="Calibri"/>
          <w:spacing w:val="-2"/>
          <w:sz w:val="22"/>
          <w:szCs w:val="22"/>
        </w:rPr>
        <w:t xml:space="preserve"> </w:t>
      </w:r>
      <w:r w:rsidRPr="003E6EA1">
        <w:rPr>
          <w:rFonts w:ascii="Calibri" w:hAnsi="Calibri" w:cs="Calibri"/>
          <w:spacing w:val="-1"/>
          <w:sz w:val="22"/>
          <w:szCs w:val="22"/>
        </w:rPr>
        <w:t>and consideration for</w:t>
      </w:r>
      <w:r w:rsidRPr="003E6EA1">
        <w:rPr>
          <w:rFonts w:ascii="Calibri" w:hAnsi="Calibri" w:cs="Calibri"/>
          <w:spacing w:val="-2"/>
          <w:sz w:val="22"/>
          <w:szCs w:val="22"/>
        </w:rPr>
        <w:t xml:space="preserve"> </w:t>
      </w:r>
      <w:r w:rsidRPr="003E6EA1">
        <w:rPr>
          <w:rFonts w:ascii="Calibri" w:hAnsi="Calibri" w:cs="Calibri"/>
          <w:spacing w:val="-1"/>
          <w:sz w:val="22"/>
          <w:szCs w:val="22"/>
        </w:rPr>
        <w:t>the</w:t>
      </w:r>
      <w:r w:rsidRPr="003E6EA1">
        <w:rPr>
          <w:rFonts w:ascii="Calibri" w:hAnsi="Calibri" w:cs="Calibri"/>
          <w:spacing w:val="1"/>
          <w:sz w:val="22"/>
          <w:szCs w:val="22"/>
        </w:rPr>
        <w:t xml:space="preserve"> </w:t>
      </w:r>
      <w:r w:rsidRPr="003E6EA1">
        <w:rPr>
          <w:rFonts w:ascii="Calibri" w:hAnsi="Calibri" w:cs="Calibri"/>
          <w:spacing w:val="-2"/>
          <w:sz w:val="22"/>
          <w:szCs w:val="22"/>
        </w:rPr>
        <w:t>thoughts</w:t>
      </w:r>
      <w:r w:rsidRPr="003E6EA1">
        <w:rPr>
          <w:rFonts w:ascii="Calibri" w:hAnsi="Calibri" w:cs="Calibri"/>
          <w:sz w:val="22"/>
          <w:szCs w:val="22"/>
        </w:rPr>
        <w:t xml:space="preserve"> </w:t>
      </w:r>
      <w:r w:rsidRPr="003E6EA1">
        <w:rPr>
          <w:rFonts w:ascii="Calibri" w:hAnsi="Calibri" w:cs="Calibri"/>
          <w:spacing w:val="-1"/>
          <w:sz w:val="22"/>
          <w:szCs w:val="22"/>
        </w:rPr>
        <w:t>and feelings</w:t>
      </w:r>
      <w:r w:rsidRPr="003E6EA1">
        <w:rPr>
          <w:rFonts w:ascii="Calibri" w:hAnsi="Calibri" w:cs="Calibri"/>
          <w:spacing w:val="-2"/>
          <w:sz w:val="22"/>
          <w:szCs w:val="22"/>
        </w:rPr>
        <w:t xml:space="preserve"> </w:t>
      </w:r>
      <w:r w:rsidRPr="003E6EA1">
        <w:rPr>
          <w:rFonts w:ascii="Calibri" w:hAnsi="Calibri" w:cs="Calibri"/>
          <w:sz w:val="22"/>
          <w:szCs w:val="22"/>
        </w:rPr>
        <w:t>of</w:t>
      </w:r>
      <w:r w:rsidRPr="003E6EA1">
        <w:rPr>
          <w:rFonts w:ascii="Calibri" w:hAnsi="Calibri" w:cs="Calibri"/>
          <w:spacing w:val="-2"/>
          <w:sz w:val="22"/>
          <w:szCs w:val="22"/>
        </w:rPr>
        <w:t xml:space="preserve"> </w:t>
      </w:r>
      <w:r w:rsidRPr="003E6EA1">
        <w:rPr>
          <w:rFonts w:ascii="Calibri" w:hAnsi="Calibri" w:cs="Calibri"/>
          <w:spacing w:val="-1"/>
          <w:sz w:val="22"/>
          <w:szCs w:val="22"/>
        </w:rPr>
        <w:t>others</w:t>
      </w:r>
      <w:r w:rsidRPr="003E6EA1">
        <w:rPr>
          <w:rFonts w:ascii="Calibri" w:hAnsi="Calibri" w:cs="Calibri"/>
          <w:sz w:val="22"/>
          <w:szCs w:val="22"/>
        </w:rPr>
        <w:t xml:space="preserve"> </w:t>
      </w:r>
      <w:r w:rsidRPr="003E6EA1">
        <w:rPr>
          <w:rFonts w:ascii="Calibri" w:hAnsi="Calibri" w:cs="Calibri"/>
          <w:spacing w:val="-1"/>
          <w:sz w:val="22"/>
          <w:szCs w:val="22"/>
        </w:rPr>
        <w:t>(diverse</w:t>
      </w:r>
      <w:r w:rsidRPr="003E6EA1">
        <w:rPr>
          <w:rFonts w:ascii="Calibri" w:hAnsi="Calibri" w:cs="Calibri"/>
          <w:spacing w:val="1"/>
          <w:sz w:val="22"/>
          <w:szCs w:val="22"/>
        </w:rPr>
        <w:t xml:space="preserve"> </w:t>
      </w:r>
      <w:r w:rsidRPr="003E6EA1">
        <w:rPr>
          <w:rFonts w:ascii="Calibri" w:hAnsi="Calibri" w:cs="Calibri"/>
          <w:spacing w:val="-1"/>
          <w:sz w:val="22"/>
          <w:szCs w:val="22"/>
        </w:rPr>
        <w:t>populations,</w:t>
      </w:r>
      <w:r w:rsidRPr="003E6EA1">
        <w:rPr>
          <w:rFonts w:ascii="Calibri" w:hAnsi="Calibri" w:cs="Calibri"/>
          <w:spacing w:val="81"/>
          <w:sz w:val="22"/>
          <w:szCs w:val="22"/>
        </w:rPr>
        <w:t xml:space="preserve"> </w:t>
      </w:r>
      <w:r w:rsidRPr="003E6EA1">
        <w:rPr>
          <w:rFonts w:ascii="Calibri" w:hAnsi="Calibri" w:cs="Calibri"/>
          <w:spacing w:val="-1"/>
          <w:sz w:val="22"/>
          <w:szCs w:val="22"/>
        </w:rPr>
        <w:t>school</w:t>
      </w:r>
      <w:r w:rsidRPr="003E6EA1">
        <w:rPr>
          <w:rFonts w:ascii="Calibri" w:hAnsi="Calibri" w:cs="Calibri"/>
          <w:sz w:val="22"/>
          <w:szCs w:val="22"/>
        </w:rPr>
        <w:t xml:space="preserve"> </w:t>
      </w:r>
      <w:r w:rsidRPr="003E6EA1">
        <w:rPr>
          <w:rFonts w:ascii="Calibri" w:hAnsi="Calibri" w:cs="Calibri"/>
          <w:spacing w:val="-1"/>
          <w:sz w:val="22"/>
          <w:szCs w:val="22"/>
        </w:rPr>
        <w:t>personnel,</w:t>
      </w:r>
      <w:r w:rsidRPr="003E6EA1">
        <w:rPr>
          <w:rFonts w:ascii="Calibri" w:hAnsi="Calibri" w:cs="Calibri"/>
          <w:sz w:val="22"/>
          <w:szCs w:val="22"/>
        </w:rPr>
        <w:t xml:space="preserve"> </w:t>
      </w:r>
      <w:r w:rsidRPr="003E6EA1">
        <w:rPr>
          <w:rFonts w:ascii="Calibri" w:hAnsi="Calibri" w:cs="Calibri"/>
          <w:spacing w:val="-1"/>
          <w:sz w:val="22"/>
          <w:szCs w:val="22"/>
        </w:rPr>
        <w:t>university</w:t>
      </w:r>
      <w:r w:rsidRPr="003E6EA1">
        <w:rPr>
          <w:rFonts w:ascii="Calibri" w:hAnsi="Calibri" w:cs="Calibri"/>
          <w:spacing w:val="1"/>
          <w:sz w:val="22"/>
          <w:szCs w:val="22"/>
        </w:rPr>
        <w:t xml:space="preserve"> </w:t>
      </w:r>
      <w:r w:rsidRPr="003E6EA1">
        <w:rPr>
          <w:rFonts w:ascii="Calibri" w:hAnsi="Calibri" w:cs="Calibri"/>
          <w:spacing w:val="-1"/>
          <w:sz w:val="22"/>
          <w:szCs w:val="22"/>
        </w:rPr>
        <w:t>personnel,</w:t>
      </w:r>
      <w:r w:rsidRPr="003E6EA1">
        <w:rPr>
          <w:rFonts w:ascii="Calibri" w:hAnsi="Calibri" w:cs="Calibri"/>
          <w:spacing w:val="-2"/>
          <w:sz w:val="22"/>
          <w:szCs w:val="22"/>
        </w:rPr>
        <w:t xml:space="preserve"> </w:t>
      </w:r>
      <w:r w:rsidRPr="003E6EA1">
        <w:rPr>
          <w:rFonts w:ascii="Calibri" w:hAnsi="Calibri" w:cs="Calibri"/>
          <w:spacing w:val="-1"/>
          <w:sz w:val="22"/>
          <w:szCs w:val="22"/>
        </w:rPr>
        <w:t>PreK-16</w:t>
      </w:r>
      <w:r w:rsidRPr="003E6EA1">
        <w:rPr>
          <w:rFonts w:ascii="Calibri" w:hAnsi="Calibri" w:cs="Calibri"/>
          <w:spacing w:val="1"/>
          <w:sz w:val="22"/>
          <w:szCs w:val="22"/>
        </w:rPr>
        <w:t xml:space="preserve"> </w:t>
      </w:r>
      <w:r w:rsidRPr="003E6EA1">
        <w:rPr>
          <w:rFonts w:ascii="Calibri" w:hAnsi="Calibri" w:cs="Calibri"/>
          <w:spacing w:val="-1"/>
          <w:sz w:val="22"/>
          <w:szCs w:val="22"/>
        </w:rPr>
        <w:t>students)</w:t>
      </w:r>
    </w:p>
    <w:p w:rsidR="003E6EA1" w:rsidRPr="003E6EA1" w:rsidRDefault="003E6EA1" w:rsidP="003E6EA1">
      <w:pPr>
        <w:numPr>
          <w:ilvl w:val="1"/>
          <w:numId w:val="35"/>
        </w:numPr>
        <w:tabs>
          <w:tab w:val="left" w:pos="1101"/>
        </w:tabs>
        <w:kinsoku w:val="0"/>
        <w:overflowPunct w:val="0"/>
        <w:autoSpaceDE w:val="0"/>
        <w:autoSpaceDN w:val="0"/>
        <w:adjustRightInd w:val="0"/>
        <w:spacing w:before="13"/>
        <w:ind w:hanging="264"/>
        <w:rPr>
          <w:rFonts w:ascii="Calibri" w:hAnsi="Calibri" w:cs="Calibri"/>
          <w:sz w:val="22"/>
          <w:szCs w:val="22"/>
        </w:rPr>
      </w:pPr>
      <w:r w:rsidRPr="003E6EA1">
        <w:rPr>
          <w:rFonts w:ascii="Calibri" w:hAnsi="Calibri" w:cs="Calibri"/>
          <w:spacing w:val="-1"/>
          <w:sz w:val="22"/>
          <w:szCs w:val="22"/>
        </w:rPr>
        <w:t>Demonstrates</w:t>
      </w:r>
      <w:r w:rsidRPr="003E6EA1">
        <w:rPr>
          <w:rFonts w:ascii="Calibri" w:hAnsi="Calibri" w:cs="Calibri"/>
          <w:sz w:val="22"/>
          <w:szCs w:val="22"/>
        </w:rPr>
        <w:t xml:space="preserve"> </w:t>
      </w:r>
      <w:r w:rsidRPr="003E6EA1">
        <w:rPr>
          <w:rFonts w:ascii="Calibri" w:hAnsi="Calibri" w:cs="Calibri"/>
          <w:spacing w:val="-1"/>
          <w:sz w:val="22"/>
          <w:szCs w:val="22"/>
        </w:rPr>
        <w:t>kindness,</w:t>
      </w:r>
      <w:r w:rsidRPr="003E6EA1">
        <w:rPr>
          <w:rFonts w:ascii="Calibri" w:hAnsi="Calibri" w:cs="Calibri"/>
          <w:spacing w:val="-2"/>
          <w:sz w:val="22"/>
          <w:szCs w:val="22"/>
        </w:rPr>
        <w:t xml:space="preserve"> </w:t>
      </w:r>
      <w:r w:rsidRPr="003E6EA1">
        <w:rPr>
          <w:rFonts w:ascii="Calibri" w:hAnsi="Calibri" w:cs="Calibri"/>
          <w:spacing w:val="-1"/>
          <w:sz w:val="22"/>
          <w:szCs w:val="22"/>
        </w:rPr>
        <w:t>fairness,</w:t>
      </w:r>
      <w:r w:rsidRPr="003E6EA1">
        <w:rPr>
          <w:rFonts w:ascii="Calibri" w:hAnsi="Calibri" w:cs="Calibri"/>
          <w:sz w:val="22"/>
          <w:szCs w:val="22"/>
        </w:rPr>
        <w:t xml:space="preserve"> </w:t>
      </w:r>
      <w:r w:rsidRPr="003E6EA1">
        <w:rPr>
          <w:rFonts w:ascii="Calibri" w:hAnsi="Calibri" w:cs="Calibri"/>
          <w:spacing w:val="-1"/>
          <w:sz w:val="22"/>
          <w:szCs w:val="22"/>
        </w:rPr>
        <w:t>patience,</w:t>
      </w:r>
      <w:r w:rsidRPr="003E6EA1">
        <w:rPr>
          <w:rFonts w:ascii="Calibri" w:hAnsi="Calibri" w:cs="Calibri"/>
          <w:spacing w:val="-2"/>
          <w:sz w:val="22"/>
          <w:szCs w:val="22"/>
        </w:rPr>
        <w:t xml:space="preserve"> </w:t>
      </w:r>
      <w:r w:rsidRPr="003E6EA1">
        <w:rPr>
          <w:rFonts w:ascii="Calibri" w:hAnsi="Calibri" w:cs="Calibri"/>
          <w:spacing w:val="-1"/>
          <w:sz w:val="22"/>
          <w:szCs w:val="22"/>
        </w:rPr>
        <w:t>dignity and</w:t>
      </w:r>
      <w:r w:rsidRPr="003E6EA1">
        <w:rPr>
          <w:rFonts w:ascii="Calibri" w:hAnsi="Calibri" w:cs="Calibri"/>
          <w:sz w:val="22"/>
          <w:szCs w:val="22"/>
        </w:rPr>
        <w:t xml:space="preserve"> </w:t>
      </w:r>
      <w:r w:rsidRPr="003E6EA1">
        <w:rPr>
          <w:rFonts w:ascii="Calibri" w:hAnsi="Calibri" w:cs="Calibri"/>
          <w:spacing w:val="-1"/>
          <w:sz w:val="22"/>
          <w:szCs w:val="22"/>
        </w:rPr>
        <w:t>respect</w:t>
      </w:r>
      <w:r w:rsidRPr="003E6EA1">
        <w:rPr>
          <w:rFonts w:ascii="Calibri" w:hAnsi="Calibri" w:cs="Calibri"/>
          <w:spacing w:val="-2"/>
          <w:sz w:val="22"/>
          <w:szCs w:val="22"/>
        </w:rPr>
        <w:t xml:space="preserve"> </w:t>
      </w:r>
      <w:r w:rsidRPr="003E6EA1">
        <w:rPr>
          <w:rFonts w:ascii="Calibri" w:hAnsi="Calibri" w:cs="Calibri"/>
          <w:spacing w:val="-1"/>
          <w:sz w:val="22"/>
          <w:szCs w:val="22"/>
        </w:rPr>
        <w:t>in working</w:t>
      </w:r>
      <w:r w:rsidRPr="003E6EA1">
        <w:rPr>
          <w:rFonts w:ascii="Calibri" w:hAnsi="Calibri" w:cs="Calibri"/>
          <w:spacing w:val="-3"/>
          <w:sz w:val="22"/>
          <w:szCs w:val="22"/>
        </w:rPr>
        <w:t xml:space="preserve"> </w:t>
      </w:r>
      <w:r w:rsidRPr="003E6EA1">
        <w:rPr>
          <w:rFonts w:ascii="Calibri" w:hAnsi="Calibri" w:cs="Calibri"/>
          <w:spacing w:val="-1"/>
          <w:sz w:val="22"/>
          <w:szCs w:val="22"/>
        </w:rPr>
        <w:t>with others</w:t>
      </w:r>
    </w:p>
    <w:p w:rsidR="003E6EA1" w:rsidRPr="003E6EA1" w:rsidRDefault="003E6EA1" w:rsidP="003E6EA1">
      <w:pPr>
        <w:numPr>
          <w:ilvl w:val="1"/>
          <w:numId w:val="35"/>
        </w:numPr>
        <w:tabs>
          <w:tab w:val="left" w:pos="1101"/>
        </w:tabs>
        <w:kinsoku w:val="0"/>
        <w:overflowPunct w:val="0"/>
        <w:autoSpaceDE w:val="0"/>
        <w:autoSpaceDN w:val="0"/>
        <w:adjustRightInd w:val="0"/>
        <w:ind w:hanging="264"/>
        <w:rPr>
          <w:rFonts w:ascii="Calibri" w:hAnsi="Calibri" w:cs="Calibri"/>
          <w:spacing w:val="-2"/>
          <w:sz w:val="22"/>
          <w:szCs w:val="22"/>
        </w:rPr>
      </w:pPr>
      <w:r w:rsidRPr="003E6EA1">
        <w:rPr>
          <w:rFonts w:ascii="Calibri" w:hAnsi="Calibri" w:cs="Calibri"/>
          <w:spacing w:val="-1"/>
          <w:sz w:val="22"/>
          <w:szCs w:val="22"/>
        </w:rPr>
        <w:t>Accepts</w:t>
      </w:r>
      <w:r w:rsidRPr="003E6EA1">
        <w:rPr>
          <w:rFonts w:ascii="Calibri" w:hAnsi="Calibri" w:cs="Calibri"/>
          <w:sz w:val="22"/>
          <w:szCs w:val="22"/>
        </w:rPr>
        <w:t xml:space="preserve"> </w:t>
      </w:r>
      <w:r w:rsidRPr="003E6EA1">
        <w:rPr>
          <w:rFonts w:ascii="Calibri" w:hAnsi="Calibri" w:cs="Calibri"/>
          <w:spacing w:val="-1"/>
          <w:sz w:val="22"/>
          <w:szCs w:val="22"/>
        </w:rPr>
        <w:t>decisions</w:t>
      </w:r>
      <w:r w:rsidRPr="003E6EA1">
        <w:rPr>
          <w:rFonts w:ascii="Calibri" w:hAnsi="Calibri" w:cs="Calibri"/>
          <w:spacing w:val="-2"/>
          <w:sz w:val="22"/>
          <w:szCs w:val="22"/>
        </w:rPr>
        <w:t xml:space="preserve"> </w:t>
      </w:r>
      <w:r w:rsidRPr="003E6EA1">
        <w:rPr>
          <w:rFonts w:ascii="Calibri" w:hAnsi="Calibri" w:cs="Calibri"/>
          <w:spacing w:val="-1"/>
          <w:sz w:val="22"/>
          <w:szCs w:val="22"/>
        </w:rPr>
        <w:t>made</w:t>
      </w:r>
      <w:r w:rsidRPr="003E6EA1">
        <w:rPr>
          <w:rFonts w:ascii="Calibri" w:hAnsi="Calibri" w:cs="Calibri"/>
          <w:spacing w:val="-2"/>
          <w:sz w:val="22"/>
          <w:szCs w:val="22"/>
        </w:rPr>
        <w:t xml:space="preserve"> </w:t>
      </w:r>
      <w:r w:rsidRPr="003E6EA1">
        <w:rPr>
          <w:rFonts w:ascii="Calibri" w:hAnsi="Calibri" w:cs="Calibri"/>
          <w:spacing w:val="-1"/>
          <w:sz w:val="22"/>
          <w:szCs w:val="22"/>
        </w:rPr>
        <w:t>by</w:t>
      </w:r>
      <w:r w:rsidRPr="003E6EA1">
        <w:rPr>
          <w:rFonts w:ascii="Calibri" w:hAnsi="Calibri" w:cs="Calibri"/>
          <w:spacing w:val="1"/>
          <w:sz w:val="22"/>
          <w:szCs w:val="22"/>
        </w:rPr>
        <w:t xml:space="preserve"> </w:t>
      </w:r>
      <w:r w:rsidRPr="003E6EA1">
        <w:rPr>
          <w:rFonts w:ascii="Calibri" w:hAnsi="Calibri" w:cs="Calibri"/>
          <w:spacing w:val="-1"/>
          <w:sz w:val="22"/>
          <w:szCs w:val="22"/>
        </w:rPr>
        <w:t>institutional</w:t>
      </w:r>
      <w:r w:rsidRPr="003E6EA1">
        <w:rPr>
          <w:rFonts w:ascii="Calibri" w:hAnsi="Calibri" w:cs="Calibri"/>
          <w:sz w:val="22"/>
          <w:szCs w:val="22"/>
        </w:rPr>
        <w:t xml:space="preserve"> </w:t>
      </w:r>
      <w:r w:rsidRPr="003E6EA1">
        <w:rPr>
          <w:rFonts w:ascii="Calibri" w:hAnsi="Calibri" w:cs="Calibri"/>
          <w:spacing w:val="-2"/>
          <w:sz w:val="22"/>
          <w:szCs w:val="22"/>
        </w:rPr>
        <w:t>authority</w:t>
      </w:r>
    </w:p>
    <w:p w:rsidR="003E6EA1" w:rsidRPr="003E6EA1" w:rsidRDefault="003E6EA1" w:rsidP="003E6EA1">
      <w:pPr>
        <w:numPr>
          <w:ilvl w:val="1"/>
          <w:numId w:val="35"/>
        </w:numPr>
        <w:tabs>
          <w:tab w:val="left" w:pos="1101"/>
        </w:tabs>
        <w:kinsoku w:val="0"/>
        <w:overflowPunct w:val="0"/>
        <w:autoSpaceDE w:val="0"/>
        <w:autoSpaceDN w:val="0"/>
        <w:adjustRightInd w:val="0"/>
        <w:spacing w:line="275" w:lineRule="exact"/>
        <w:ind w:hanging="264"/>
        <w:rPr>
          <w:rFonts w:ascii="Calibri" w:hAnsi="Calibri" w:cs="Calibri"/>
          <w:spacing w:val="-1"/>
          <w:sz w:val="22"/>
          <w:szCs w:val="22"/>
        </w:rPr>
      </w:pPr>
      <w:r w:rsidRPr="003E6EA1">
        <w:rPr>
          <w:rFonts w:ascii="Calibri" w:hAnsi="Calibri" w:cs="Calibri"/>
          <w:spacing w:val="-1"/>
          <w:sz w:val="22"/>
          <w:szCs w:val="22"/>
        </w:rPr>
        <w:t>Treats</w:t>
      </w:r>
      <w:r w:rsidRPr="003E6EA1">
        <w:rPr>
          <w:rFonts w:ascii="Calibri" w:hAnsi="Calibri" w:cs="Calibri"/>
          <w:spacing w:val="-2"/>
          <w:sz w:val="22"/>
          <w:szCs w:val="22"/>
        </w:rPr>
        <w:t xml:space="preserve"> </w:t>
      </w:r>
      <w:r w:rsidRPr="003E6EA1">
        <w:rPr>
          <w:rFonts w:ascii="Calibri" w:hAnsi="Calibri" w:cs="Calibri"/>
          <w:spacing w:val="-1"/>
          <w:sz w:val="22"/>
          <w:szCs w:val="22"/>
        </w:rPr>
        <w:t>others</w:t>
      </w:r>
      <w:r w:rsidRPr="003E6EA1">
        <w:rPr>
          <w:rFonts w:ascii="Calibri" w:hAnsi="Calibri" w:cs="Calibri"/>
          <w:sz w:val="22"/>
          <w:szCs w:val="22"/>
        </w:rPr>
        <w:t xml:space="preserve"> </w:t>
      </w:r>
      <w:r w:rsidRPr="003E6EA1">
        <w:rPr>
          <w:rFonts w:ascii="Calibri" w:hAnsi="Calibri" w:cs="Calibri"/>
          <w:spacing w:val="-1"/>
          <w:sz w:val="22"/>
          <w:szCs w:val="22"/>
        </w:rPr>
        <w:t xml:space="preserve">in </w:t>
      </w:r>
      <w:r w:rsidRPr="003E6EA1">
        <w:rPr>
          <w:rFonts w:ascii="Calibri" w:hAnsi="Calibri" w:cs="Calibri"/>
          <w:sz w:val="22"/>
          <w:szCs w:val="22"/>
        </w:rPr>
        <w:t>a</w:t>
      </w:r>
      <w:r w:rsidRPr="003E6EA1">
        <w:rPr>
          <w:rFonts w:ascii="Calibri" w:hAnsi="Calibri" w:cs="Calibri"/>
          <w:spacing w:val="-2"/>
          <w:sz w:val="22"/>
          <w:szCs w:val="22"/>
        </w:rPr>
        <w:t xml:space="preserve"> </w:t>
      </w:r>
      <w:r w:rsidRPr="003E6EA1">
        <w:rPr>
          <w:rFonts w:ascii="Calibri" w:hAnsi="Calibri" w:cs="Calibri"/>
          <w:spacing w:val="-1"/>
          <w:sz w:val="22"/>
          <w:szCs w:val="22"/>
        </w:rPr>
        <w:t>just</w:t>
      </w:r>
      <w:r w:rsidRPr="003E6EA1">
        <w:rPr>
          <w:rFonts w:ascii="Calibri" w:hAnsi="Calibri" w:cs="Calibri"/>
          <w:spacing w:val="1"/>
          <w:sz w:val="22"/>
          <w:szCs w:val="22"/>
        </w:rPr>
        <w:t xml:space="preserve"> </w:t>
      </w:r>
      <w:r w:rsidRPr="003E6EA1">
        <w:rPr>
          <w:rFonts w:ascii="Calibri" w:hAnsi="Calibri" w:cs="Calibri"/>
          <w:spacing w:val="-2"/>
          <w:sz w:val="22"/>
          <w:szCs w:val="22"/>
        </w:rPr>
        <w:t>and</w:t>
      </w:r>
      <w:r w:rsidRPr="003E6EA1">
        <w:rPr>
          <w:rFonts w:ascii="Calibri" w:hAnsi="Calibri" w:cs="Calibri"/>
          <w:spacing w:val="-1"/>
          <w:sz w:val="22"/>
          <w:szCs w:val="22"/>
        </w:rPr>
        <w:t xml:space="preserve"> equitable</w:t>
      </w:r>
      <w:r w:rsidRPr="003E6EA1">
        <w:rPr>
          <w:rFonts w:ascii="Calibri" w:hAnsi="Calibri" w:cs="Calibri"/>
          <w:spacing w:val="-2"/>
          <w:sz w:val="22"/>
          <w:szCs w:val="22"/>
        </w:rPr>
        <w:t xml:space="preserve"> </w:t>
      </w:r>
      <w:r w:rsidRPr="003E6EA1">
        <w:rPr>
          <w:rFonts w:ascii="Calibri" w:hAnsi="Calibri" w:cs="Calibri"/>
          <w:spacing w:val="-1"/>
          <w:sz w:val="22"/>
          <w:szCs w:val="22"/>
        </w:rPr>
        <w:t>manner</w:t>
      </w:r>
    </w:p>
    <w:p w:rsidR="003E6EA1" w:rsidRPr="003E6EA1" w:rsidRDefault="003E6EA1" w:rsidP="003E6EA1">
      <w:pPr>
        <w:numPr>
          <w:ilvl w:val="0"/>
          <w:numId w:val="35"/>
        </w:numPr>
        <w:tabs>
          <w:tab w:val="left" w:pos="308"/>
        </w:tabs>
        <w:kinsoku w:val="0"/>
        <w:overflowPunct w:val="0"/>
        <w:autoSpaceDE w:val="0"/>
        <w:autoSpaceDN w:val="0"/>
        <w:adjustRightInd w:val="0"/>
        <w:spacing w:line="275" w:lineRule="exact"/>
        <w:ind w:left="308"/>
        <w:rPr>
          <w:rFonts w:ascii="Calibri" w:hAnsi="Calibri" w:cs="Calibri"/>
          <w:spacing w:val="-1"/>
          <w:sz w:val="22"/>
          <w:szCs w:val="22"/>
        </w:rPr>
      </w:pPr>
      <w:r w:rsidRPr="003E6EA1">
        <w:rPr>
          <w:rFonts w:ascii="Calibri" w:hAnsi="Calibri" w:cs="Calibri"/>
          <w:spacing w:val="-1"/>
          <w:sz w:val="22"/>
          <w:szCs w:val="22"/>
        </w:rPr>
        <w:t>Maintains</w:t>
      </w:r>
      <w:r w:rsidRPr="003E6EA1">
        <w:rPr>
          <w:rFonts w:ascii="Calibri" w:hAnsi="Calibri" w:cs="Calibri"/>
          <w:sz w:val="22"/>
          <w:szCs w:val="22"/>
        </w:rPr>
        <w:t xml:space="preserve"> </w:t>
      </w:r>
      <w:r w:rsidRPr="003E6EA1">
        <w:rPr>
          <w:rFonts w:ascii="Calibri" w:hAnsi="Calibri" w:cs="Calibri"/>
          <w:spacing w:val="-1"/>
          <w:sz w:val="22"/>
          <w:szCs w:val="22"/>
        </w:rPr>
        <w:t>composure</w:t>
      </w:r>
      <w:r w:rsidRPr="003E6EA1">
        <w:rPr>
          <w:rFonts w:ascii="Calibri" w:hAnsi="Calibri" w:cs="Calibri"/>
          <w:spacing w:val="1"/>
          <w:sz w:val="22"/>
          <w:szCs w:val="22"/>
        </w:rPr>
        <w:t xml:space="preserve"> </w:t>
      </w:r>
      <w:r w:rsidRPr="003E6EA1">
        <w:rPr>
          <w:rFonts w:ascii="Calibri" w:hAnsi="Calibri" w:cs="Calibri"/>
          <w:spacing w:val="-2"/>
          <w:sz w:val="22"/>
          <w:szCs w:val="22"/>
        </w:rPr>
        <w:t>and</w:t>
      </w:r>
      <w:r w:rsidRPr="003E6EA1">
        <w:rPr>
          <w:rFonts w:ascii="Calibri" w:hAnsi="Calibri" w:cs="Calibri"/>
          <w:spacing w:val="-1"/>
          <w:sz w:val="22"/>
          <w:szCs w:val="22"/>
        </w:rPr>
        <w:t xml:space="preserve"> self-control</w:t>
      </w:r>
    </w:p>
    <w:p w:rsidR="003E6EA1" w:rsidRPr="003E6EA1" w:rsidRDefault="003E6EA1" w:rsidP="003E6EA1">
      <w:pPr>
        <w:numPr>
          <w:ilvl w:val="1"/>
          <w:numId w:val="35"/>
        </w:numPr>
        <w:tabs>
          <w:tab w:val="left" w:pos="1101"/>
        </w:tabs>
        <w:kinsoku w:val="0"/>
        <w:overflowPunct w:val="0"/>
        <w:autoSpaceDE w:val="0"/>
        <w:autoSpaceDN w:val="0"/>
        <w:adjustRightInd w:val="0"/>
        <w:ind w:hanging="264"/>
        <w:rPr>
          <w:rFonts w:ascii="Calibri" w:hAnsi="Calibri" w:cs="Calibri"/>
          <w:spacing w:val="-1"/>
          <w:sz w:val="22"/>
          <w:szCs w:val="22"/>
        </w:rPr>
      </w:pPr>
      <w:r w:rsidRPr="003E6EA1">
        <w:rPr>
          <w:rFonts w:ascii="Calibri" w:hAnsi="Calibri" w:cs="Calibri"/>
          <w:spacing w:val="-1"/>
          <w:sz w:val="22"/>
          <w:szCs w:val="22"/>
        </w:rPr>
        <w:t>Responds</w:t>
      </w:r>
      <w:r w:rsidRPr="003E6EA1">
        <w:rPr>
          <w:rFonts w:ascii="Calibri" w:hAnsi="Calibri" w:cs="Calibri"/>
          <w:sz w:val="22"/>
          <w:szCs w:val="22"/>
        </w:rPr>
        <w:t xml:space="preserve"> </w:t>
      </w:r>
      <w:r w:rsidRPr="003E6EA1">
        <w:rPr>
          <w:rFonts w:ascii="Calibri" w:hAnsi="Calibri" w:cs="Calibri"/>
          <w:spacing w:val="-1"/>
          <w:sz w:val="22"/>
          <w:szCs w:val="22"/>
        </w:rPr>
        <w:t>positively</w:t>
      </w:r>
      <w:r w:rsidRPr="003E6EA1">
        <w:rPr>
          <w:rFonts w:ascii="Calibri" w:hAnsi="Calibri" w:cs="Calibri"/>
          <w:spacing w:val="1"/>
          <w:sz w:val="22"/>
          <w:szCs w:val="22"/>
        </w:rPr>
        <w:t xml:space="preserve"> </w:t>
      </w:r>
      <w:r w:rsidRPr="003E6EA1">
        <w:rPr>
          <w:rFonts w:ascii="Calibri" w:hAnsi="Calibri" w:cs="Calibri"/>
          <w:spacing w:val="-1"/>
          <w:sz w:val="22"/>
          <w:szCs w:val="22"/>
        </w:rPr>
        <w:t>to</w:t>
      </w:r>
      <w:r w:rsidRPr="003E6EA1">
        <w:rPr>
          <w:rFonts w:ascii="Calibri" w:hAnsi="Calibri" w:cs="Calibri"/>
          <w:spacing w:val="1"/>
          <w:sz w:val="22"/>
          <w:szCs w:val="22"/>
        </w:rPr>
        <w:t xml:space="preserve"> </w:t>
      </w:r>
      <w:r w:rsidRPr="003E6EA1">
        <w:rPr>
          <w:rFonts w:ascii="Calibri" w:hAnsi="Calibri" w:cs="Calibri"/>
          <w:spacing w:val="-1"/>
          <w:sz w:val="22"/>
          <w:szCs w:val="22"/>
        </w:rPr>
        <w:t>constructive</w:t>
      </w:r>
      <w:r w:rsidRPr="003E6EA1">
        <w:rPr>
          <w:rFonts w:ascii="Calibri" w:hAnsi="Calibri" w:cs="Calibri"/>
          <w:spacing w:val="-2"/>
          <w:sz w:val="22"/>
          <w:szCs w:val="22"/>
        </w:rPr>
        <w:t xml:space="preserve"> </w:t>
      </w:r>
      <w:r w:rsidRPr="003E6EA1">
        <w:rPr>
          <w:rFonts w:ascii="Calibri" w:hAnsi="Calibri" w:cs="Calibri"/>
          <w:spacing w:val="-1"/>
          <w:sz w:val="22"/>
          <w:szCs w:val="22"/>
        </w:rPr>
        <w:t>criticism</w:t>
      </w:r>
    </w:p>
    <w:p w:rsidR="003E6EA1" w:rsidRPr="003E6EA1" w:rsidRDefault="003E6EA1" w:rsidP="003E6EA1">
      <w:pPr>
        <w:numPr>
          <w:ilvl w:val="1"/>
          <w:numId w:val="35"/>
        </w:numPr>
        <w:tabs>
          <w:tab w:val="left" w:pos="1101"/>
        </w:tabs>
        <w:kinsoku w:val="0"/>
        <w:overflowPunct w:val="0"/>
        <w:autoSpaceDE w:val="0"/>
        <w:autoSpaceDN w:val="0"/>
        <w:adjustRightInd w:val="0"/>
        <w:ind w:hanging="264"/>
        <w:rPr>
          <w:rFonts w:ascii="Calibri" w:hAnsi="Calibri" w:cs="Calibri"/>
          <w:spacing w:val="-1"/>
          <w:sz w:val="22"/>
          <w:szCs w:val="22"/>
        </w:rPr>
      </w:pPr>
      <w:r w:rsidRPr="003E6EA1">
        <w:rPr>
          <w:rFonts w:ascii="Calibri" w:hAnsi="Calibri" w:cs="Calibri"/>
          <w:spacing w:val="-1"/>
          <w:sz w:val="22"/>
          <w:szCs w:val="22"/>
        </w:rPr>
        <w:t>Follows</w:t>
      </w:r>
      <w:r w:rsidRPr="003E6EA1">
        <w:rPr>
          <w:rFonts w:ascii="Calibri" w:hAnsi="Calibri" w:cs="Calibri"/>
          <w:sz w:val="22"/>
          <w:szCs w:val="22"/>
        </w:rPr>
        <w:t xml:space="preserve"> </w:t>
      </w:r>
      <w:r w:rsidRPr="003E6EA1">
        <w:rPr>
          <w:rFonts w:ascii="Calibri" w:hAnsi="Calibri" w:cs="Calibri"/>
          <w:spacing w:val="-1"/>
          <w:sz w:val="22"/>
          <w:szCs w:val="22"/>
        </w:rPr>
        <w:t>appropriate</w:t>
      </w:r>
      <w:r w:rsidRPr="003E6EA1">
        <w:rPr>
          <w:rFonts w:ascii="Calibri" w:hAnsi="Calibri" w:cs="Calibri"/>
          <w:spacing w:val="-2"/>
          <w:sz w:val="22"/>
          <w:szCs w:val="22"/>
        </w:rPr>
        <w:t xml:space="preserve"> </w:t>
      </w:r>
      <w:r w:rsidRPr="003E6EA1">
        <w:rPr>
          <w:rFonts w:ascii="Calibri" w:hAnsi="Calibri" w:cs="Calibri"/>
          <w:spacing w:val="-1"/>
          <w:sz w:val="22"/>
          <w:szCs w:val="22"/>
        </w:rPr>
        <w:t>channels</w:t>
      </w:r>
      <w:r w:rsidRPr="003E6EA1">
        <w:rPr>
          <w:rFonts w:ascii="Calibri" w:hAnsi="Calibri" w:cs="Calibri"/>
          <w:sz w:val="22"/>
          <w:szCs w:val="22"/>
        </w:rPr>
        <w:t xml:space="preserve"> of</w:t>
      </w:r>
      <w:r w:rsidRPr="003E6EA1">
        <w:rPr>
          <w:rFonts w:ascii="Calibri" w:hAnsi="Calibri" w:cs="Calibri"/>
          <w:spacing w:val="-2"/>
          <w:sz w:val="22"/>
          <w:szCs w:val="22"/>
        </w:rPr>
        <w:t xml:space="preserve"> </w:t>
      </w:r>
      <w:r w:rsidRPr="003E6EA1">
        <w:rPr>
          <w:rFonts w:ascii="Calibri" w:hAnsi="Calibri" w:cs="Calibri"/>
          <w:spacing w:val="-1"/>
          <w:sz w:val="22"/>
          <w:szCs w:val="22"/>
        </w:rPr>
        <w:t>communication/authority</w:t>
      </w:r>
    </w:p>
    <w:p w:rsidR="003E6EA1" w:rsidRPr="003E6EA1" w:rsidRDefault="003E6EA1" w:rsidP="003E6EA1">
      <w:pPr>
        <w:numPr>
          <w:ilvl w:val="1"/>
          <w:numId w:val="35"/>
        </w:numPr>
        <w:tabs>
          <w:tab w:val="left" w:pos="1101"/>
        </w:tabs>
        <w:kinsoku w:val="0"/>
        <w:overflowPunct w:val="0"/>
        <w:autoSpaceDE w:val="0"/>
        <w:autoSpaceDN w:val="0"/>
        <w:adjustRightInd w:val="0"/>
        <w:ind w:hanging="264"/>
        <w:rPr>
          <w:rFonts w:ascii="Calibri" w:hAnsi="Calibri" w:cs="Calibri"/>
          <w:spacing w:val="-1"/>
          <w:sz w:val="22"/>
          <w:szCs w:val="22"/>
        </w:rPr>
      </w:pPr>
      <w:r w:rsidRPr="003E6EA1">
        <w:rPr>
          <w:rFonts w:ascii="Calibri" w:hAnsi="Calibri" w:cs="Calibri"/>
          <w:spacing w:val="-1"/>
          <w:sz w:val="22"/>
          <w:szCs w:val="22"/>
        </w:rPr>
        <w:t>Reacts</w:t>
      </w:r>
      <w:r w:rsidRPr="003E6EA1">
        <w:rPr>
          <w:rFonts w:ascii="Calibri" w:hAnsi="Calibri" w:cs="Calibri"/>
          <w:spacing w:val="-2"/>
          <w:sz w:val="22"/>
          <w:szCs w:val="22"/>
        </w:rPr>
        <w:t xml:space="preserve"> </w:t>
      </w:r>
      <w:r w:rsidRPr="003E6EA1">
        <w:rPr>
          <w:rFonts w:ascii="Calibri" w:hAnsi="Calibri" w:cs="Calibri"/>
          <w:spacing w:val="-1"/>
          <w:sz w:val="22"/>
          <w:szCs w:val="22"/>
        </w:rPr>
        <w:t>professionally</w:t>
      </w:r>
      <w:r w:rsidRPr="003E6EA1">
        <w:rPr>
          <w:rFonts w:ascii="Calibri" w:hAnsi="Calibri" w:cs="Calibri"/>
          <w:spacing w:val="1"/>
          <w:sz w:val="22"/>
          <w:szCs w:val="22"/>
        </w:rPr>
        <w:t xml:space="preserve"> </w:t>
      </w:r>
      <w:r w:rsidRPr="003E6EA1">
        <w:rPr>
          <w:rFonts w:ascii="Calibri" w:hAnsi="Calibri" w:cs="Calibri"/>
          <w:spacing w:val="-2"/>
          <w:sz w:val="22"/>
          <w:szCs w:val="22"/>
        </w:rPr>
        <w:t>(calm</w:t>
      </w:r>
      <w:r w:rsidRPr="003E6EA1">
        <w:rPr>
          <w:rFonts w:ascii="Calibri" w:hAnsi="Calibri" w:cs="Calibri"/>
          <w:spacing w:val="1"/>
          <w:sz w:val="22"/>
          <w:szCs w:val="22"/>
        </w:rPr>
        <w:t xml:space="preserve"> </w:t>
      </w:r>
      <w:r w:rsidRPr="003E6EA1">
        <w:rPr>
          <w:rFonts w:ascii="Calibri" w:hAnsi="Calibri" w:cs="Calibri"/>
          <w:spacing w:val="-1"/>
          <w:sz w:val="22"/>
          <w:szCs w:val="22"/>
        </w:rPr>
        <w:t>and patient)</w:t>
      </w:r>
      <w:r w:rsidRPr="003E6EA1">
        <w:rPr>
          <w:rFonts w:ascii="Calibri" w:hAnsi="Calibri" w:cs="Calibri"/>
          <w:spacing w:val="-2"/>
          <w:sz w:val="22"/>
          <w:szCs w:val="22"/>
        </w:rPr>
        <w:t xml:space="preserve"> </w:t>
      </w:r>
      <w:r w:rsidRPr="003E6EA1">
        <w:rPr>
          <w:rFonts w:ascii="Calibri" w:hAnsi="Calibri" w:cs="Calibri"/>
          <w:spacing w:val="-1"/>
          <w:sz w:val="22"/>
          <w:szCs w:val="22"/>
        </w:rPr>
        <w:t xml:space="preserve">when </w:t>
      </w:r>
      <w:r w:rsidRPr="003E6EA1">
        <w:rPr>
          <w:rFonts w:ascii="Calibri" w:hAnsi="Calibri" w:cs="Calibri"/>
          <w:spacing w:val="-2"/>
          <w:sz w:val="22"/>
          <w:szCs w:val="22"/>
        </w:rPr>
        <w:t>under</w:t>
      </w:r>
      <w:r w:rsidRPr="003E6EA1">
        <w:rPr>
          <w:rFonts w:ascii="Calibri" w:hAnsi="Calibri" w:cs="Calibri"/>
          <w:sz w:val="22"/>
          <w:szCs w:val="22"/>
        </w:rPr>
        <w:t xml:space="preserve"> </w:t>
      </w:r>
      <w:r w:rsidRPr="003E6EA1">
        <w:rPr>
          <w:rFonts w:ascii="Calibri" w:hAnsi="Calibri" w:cs="Calibri"/>
          <w:spacing w:val="-1"/>
          <w:sz w:val="22"/>
          <w:szCs w:val="22"/>
        </w:rPr>
        <w:t>stressful</w:t>
      </w:r>
      <w:r w:rsidRPr="003E6EA1">
        <w:rPr>
          <w:rFonts w:ascii="Calibri" w:hAnsi="Calibri" w:cs="Calibri"/>
          <w:sz w:val="22"/>
          <w:szCs w:val="22"/>
        </w:rPr>
        <w:t xml:space="preserve"> </w:t>
      </w:r>
      <w:r w:rsidRPr="003E6EA1">
        <w:rPr>
          <w:rFonts w:ascii="Calibri" w:hAnsi="Calibri" w:cs="Calibri"/>
          <w:spacing w:val="-1"/>
          <w:sz w:val="22"/>
          <w:szCs w:val="22"/>
        </w:rPr>
        <w:t>situations</w:t>
      </w:r>
    </w:p>
    <w:p w:rsidR="003E6EA1" w:rsidRPr="003E6EA1" w:rsidRDefault="003E6EA1" w:rsidP="003E6EA1">
      <w:pPr>
        <w:kinsoku w:val="0"/>
        <w:overflowPunct w:val="0"/>
        <w:autoSpaceDE w:val="0"/>
        <w:autoSpaceDN w:val="0"/>
        <w:adjustRightInd w:val="0"/>
        <w:spacing w:before="3"/>
        <w:rPr>
          <w:rFonts w:ascii="Calibri" w:hAnsi="Calibri" w:cs="Calibri"/>
          <w:sz w:val="21"/>
          <w:szCs w:val="21"/>
        </w:rPr>
      </w:pPr>
    </w:p>
    <w:p w:rsidR="003E6EA1" w:rsidRPr="003E6EA1" w:rsidRDefault="003E6EA1" w:rsidP="003E6EA1">
      <w:pPr>
        <w:kinsoku w:val="0"/>
        <w:overflowPunct w:val="0"/>
        <w:autoSpaceDE w:val="0"/>
        <w:autoSpaceDN w:val="0"/>
        <w:adjustRightInd w:val="0"/>
        <w:ind w:left="115"/>
        <w:outlineLvl w:val="2"/>
        <w:rPr>
          <w:rFonts w:ascii="Calibri" w:hAnsi="Calibri" w:cs="Calibri"/>
          <w:color w:val="000000"/>
          <w:sz w:val="22"/>
          <w:szCs w:val="22"/>
        </w:rPr>
      </w:pPr>
      <w:r w:rsidRPr="003E6EA1">
        <w:rPr>
          <w:rFonts w:ascii="Calibri" w:hAnsi="Calibri" w:cs="Calibri"/>
          <w:b/>
          <w:bCs/>
          <w:sz w:val="22"/>
          <w:szCs w:val="22"/>
        </w:rPr>
        <w:t>B.</w:t>
      </w:r>
      <w:r w:rsidRPr="003E6EA1">
        <w:rPr>
          <w:rFonts w:ascii="Calibri" w:hAnsi="Calibri" w:cs="Calibri"/>
          <w:b/>
          <w:bCs/>
          <w:spacing w:val="-1"/>
          <w:sz w:val="22"/>
          <w:szCs w:val="22"/>
        </w:rPr>
        <w:t xml:space="preserve"> Professional</w:t>
      </w:r>
      <w:r w:rsidRPr="003E6EA1">
        <w:rPr>
          <w:rFonts w:ascii="Calibri" w:hAnsi="Calibri" w:cs="Calibri"/>
          <w:b/>
          <w:bCs/>
          <w:spacing w:val="1"/>
          <w:sz w:val="22"/>
          <w:szCs w:val="22"/>
        </w:rPr>
        <w:t xml:space="preserve"> </w:t>
      </w:r>
      <w:r w:rsidRPr="003E6EA1">
        <w:rPr>
          <w:rFonts w:ascii="Calibri" w:hAnsi="Calibri" w:cs="Calibri"/>
          <w:b/>
          <w:bCs/>
          <w:spacing w:val="-1"/>
          <w:sz w:val="22"/>
          <w:szCs w:val="22"/>
        </w:rPr>
        <w:t xml:space="preserve">Practices: </w:t>
      </w:r>
      <w:r w:rsidRPr="003E6EA1">
        <w:rPr>
          <w:rFonts w:ascii="Calibri" w:hAnsi="Calibri" w:cs="Calibri"/>
          <w:b/>
          <w:bCs/>
          <w:color w:val="FF0000"/>
          <w:spacing w:val="-1"/>
          <w:sz w:val="22"/>
          <w:szCs w:val="22"/>
        </w:rPr>
        <w:t>TAC</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Standards</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1.1</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through</w:t>
      </w:r>
      <w:r w:rsidRPr="003E6EA1">
        <w:rPr>
          <w:rFonts w:ascii="Calibri" w:hAnsi="Calibri" w:cs="Calibri"/>
          <w:b/>
          <w:bCs/>
          <w:color w:val="FF0000"/>
          <w:spacing w:val="-6"/>
          <w:sz w:val="22"/>
          <w:szCs w:val="22"/>
        </w:rPr>
        <w:t xml:space="preserve"> </w:t>
      </w:r>
      <w:r w:rsidRPr="003E6EA1">
        <w:rPr>
          <w:rFonts w:ascii="Calibri" w:hAnsi="Calibri" w:cs="Calibri"/>
          <w:b/>
          <w:bCs/>
          <w:color w:val="FF0000"/>
          <w:spacing w:val="-1"/>
          <w:sz w:val="22"/>
          <w:szCs w:val="22"/>
        </w:rPr>
        <w:t>3.9</w:t>
      </w:r>
    </w:p>
    <w:p w:rsidR="003E6EA1" w:rsidRPr="003E6EA1" w:rsidRDefault="003E6EA1" w:rsidP="003E6EA1">
      <w:pPr>
        <w:numPr>
          <w:ilvl w:val="0"/>
          <w:numId w:val="34"/>
        </w:numPr>
        <w:tabs>
          <w:tab w:val="left" w:pos="308"/>
        </w:tabs>
        <w:kinsoku w:val="0"/>
        <w:overflowPunct w:val="0"/>
        <w:autoSpaceDE w:val="0"/>
        <w:autoSpaceDN w:val="0"/>
        <w:adjustRightInd w:val="0"/>
        <w:spacing w:before="7"/>
        <w:rPr>
          <w:rFonts w:ascii="Calibri" w:hAnsi="Calibri" w:cs="Calibri"/>
          <w:spacing w:val="-1"/>
          <w:sz w:val="22"/>
          <w:szCs w:val="22"/>
        </w:rPr>
      </w:pPr>
      <w:r w:rsidRPr="003E6EA1">
        <w:rPr>
          <w:rFonts w:ascii="Calibri" w:hAnsi="Calibri" w:cs="Calibri"/>
          <w:spacing w:val="-1"/>
          <w:sz w:val="22"/>
          <w:szCs w:val="22"/>
        </w:rPr>
        <w:t>Complies</w:t>
      </w:r>
      <w:r w:rsidRPr="003E6EA1">
        <w:rPr>
          <w:rFonts w:ascii="Calibri" w:hAnsi="Calibri" w:cs="Calibri"/>
          <w:spacing w:val="-2"/>
          <w:sz w:val="22"/>
          <w:szCs w:val="22"/>
        </w:rPr>
        <w:t xml:space="preserve"> </w:t>
      </w:r>
      <w:r w:rsidRPr="003E6EA1">
        <w:rPr>
          <w:rFonts w:ascii="Calibri" w:hAnsi="Calibri" w:cs="Calibri"/>
          <w:spacing w:val="-1"/>
          <w:sz w:val="22"/>
          <w:szCs w:val="22"/>
        </w:rPr>
        <w:t>with class</w:t>
      </w:r>
      <w:r w:rsidRPr="003E6EA1">
        <w:rPr>
          <w:rFonts w:ascii="Calibri" w:hAnsi="Calibri" w:cs="Calibri"/>
          <w:sz w:val="22"/>
          <w:szCs w:val="22"/>
        </w:rPr>
        <w:t xml:space="preserve"> </w:t>
      </w:r>
      <w:r w:rsidRPr="003E6EA1">
        <w:rPr>
          <w:rFonts w:ascii="Calibri" w:hAnsi="Calibri" w:cs="Calibri"/>
          <w:spacing w:val="-1"/>
          <w:sz w:val="22"/>
          <w:szCs w:val="22"/>
        </w:rPr>
        <w:t>and</w:t>
      </w:r>
      <w:r w:rsidRPr="003E6EA1">
        <w:rPr>
          <w:rFonts w:ascii="Calibri" w:hAnsi="Calibri" w:cs="Calibri"/>
          <w:spacing w:val="-3"/>
          <w:sz w:val="22"/>
          <w:szCs w:val="22"/>
        </w:rPr>
        <w:t xml:space="preserve"> </w:t>
      </w:r>
      <w:r w:rsidRPr="003E6EA1">
        <w:rPr>
          <w:rFonts w:ascii="Calibri" w:hAnsi="Calibri" w:cs="Calibri"/>
          <w:spacing w:val="-1"/>
          <w:sz w:val="22"/>
          <w:szCs w:val="22"/>
        </w:rPr>
        <w:t>program requirements</w:t>
      </w:r>
    </w:p>
    <w:p w:rsidR="003E6EA1" w:rsidRPr="003E6EA1" w:rsidRDefault="003E6EA1" w:rsidP="003E6EA1">
      <w:pPr>
        <w:numPr>
          <w:ilvl w:val="1"/>
          <w:numId w:val="34"/>
        </w:numPr>
        <w:tabs>
          <w:tab w:val="left" w:pos="1101"/>
        </w:tabs>
        <w:kinsoku w:val="0"/>
        <w:overflowPunct w:val="0"/>
        <w:autoSpaceDE w:val="0"/>
        <w:autoSpaceDN w:val="0"/>
        <w:adjustRightInd w:val="0"/>
        <w:ind w:hanging="264"/>
        <w:rPr>
          <w:rFonts w:ascii="Calibri" w:hAnsi="Calibri" w:cs="Calibri"/>
          <w:spacing w:val="-1"/>
          <w:sz w:val="22"/>
          <w:szCs w:val="22"/>
        </w:rPr>
      </w:pPr>
      <w:r w:rsidRPr="003E6EA1">
        <w:rPr>
          <w:rFonts w:ascii="Calibri" w:hAnsi="Calibri" w:cs="Calibri"/>
          <w:spacing w:val="-1"/>
          <w:sz w:val="22"/>
          <w:szCs w:val="22"/>
        </w:rPr>
        <w:t>Attends</w:t>
      </w:r>
      <w:r w:rsidRPr="003E6EA1">
        <w:rPr>
          <w:rFonts w:ascii="Calibri" w:hAnsi="Calibri" w:cs="Calibri"/>
          <w:sz w:val="22"/>
          <w:szCs w:val="22"/>
        </w:rPr>
        <w:t xml:space="preserve"> </w:t>
      </w:r>
      <w:r w:rsidRPr="003E6EA1">
        <w:rPr>
          <w:rFonts w:ascii="Calibri" w:hAnsi="Calibri" w:cs="Calibri"/>
          <w:spacing w:val="-1"/>
          <w:sz w:val="22"/>
          <w:szCs w:val="22"/>
        </w:rPr>
        <w:t>classes,</w:t>
      </w:r>
      <w:r w:rsidRPr="003E6EA1">
        <w:rPr>
          <w:rFonts w:ascii="Calibri" w:hAnsi="Calibri" w:cs="Calibri"/>
          <w:spacing w:val="-2"/>
          <w:sz w:val="22"/>
          <w:szCs w:val="22"/>
        </w:rPr>
        <w:t xml:space="preserve"> </w:t>
      </w:r>
      <w:r w:rsidRPr="003E6EA1">
        <w:rPr>
          <w:rFonts w:ascii="Calibri" w:hAnsi="Calibri" w:cs="Calibri"/>
          <w:spacing w:val="-1"/>
          <w:sz w:val="22"/>
          <w:szCs w:val="22"/>
        </w:rPr>
        <w:t>trainings,</w:t>
      </w:r>
      <w:r w:rsidRPr="003E6EA1">
        <w:rPr>
          <w:rFonts w:ascii="Calibri" w:hAnsi="Calibri" w:cs="Calibri"/>
          <w:sz w:val="22"/>
          <w:szCs w:val="22"/>
        </w:rPr>
        <w:t xml:space="preserve"> </w:t>
      </w:r>
      <w:r w:rsidRPr="003E6EA1">
        <w:rPr>
          <w:rFonts w:ascii="Calibri" w:hAnsi="Calibri" w:cs="Calibri"/>
          <w:spacing w:val="-1"/>
          <w:sz w:val="22"/>
          <w:szCs w:val="22"/>
        </w:rPr>
        <w:t>and field experiences</w:t>
      </w:r>
    </w:p>
    <w:p w:rsidR="003E6EA1" w:rsidRPr="003E6EA1" w:rsidRDefault="003E6EA1" w:rsidP="003E6EA1">
      <w:pPr>
        <w:numPr>
          <w:ilvl w:val="1"/>
          <w:numId w:val="34"/>
        </w:numPr>
        <w:tabs>
          <w:tab w:val="left" w:pos="1101"/>
        </w:tabs>
        <w:kinsoku w:val="0"/>
        <w:overflowPunct w:val="0"/>
        <w:autoSpaceDE w:val="0"/>
        <w:autoSpaceDN w:val="0"/>
        <w:adjustRightInd w:val="0"/>
        <w:ind w:hanging="264"/>
        <w:rPr>
          <w:rFonts w:ascii="Calibri" w:hAnsi="Calibri" w:cs="Calibri"/>
          <w:spacing w:val="-1"/>
          <w:sz w:val="22"/>
          <w:szCs w:val="22"/>
        </w:rPr>
      </w:pPr>
      <w:r w:rsidRPr="003E6EA1">
        <w:rPr>
          <w:rFonts w:ascii="Calibri" w:hAnsi="Calibri" w:cs="Calibri"/>
          <w:spacing w:val="-1"/>
          <w:sz w:val="22"/>
          <w:szCs w:val="22"/>
        </w:rPr>
        <w:t>Arrives</w:t>
      </w:r>
      <w:r w:rsidRPr="003E6EA1">
        <w:rPr>
          <w:rFonts w:ascii="Calibri" w:hAnsi="Calibri" w:cs="Calibri"/>
          <w:spacing w:val="-2"/>
          <w:sz w:val="22"/>
          <w:szCs w:val="22"/>
        </w:rPr>
        <w:t xml:space="preserve"> </w:t>
      </w:r>
      <w:r w:rsidRPr="003E6EA1">
        <w:rPr>
          <w:rFonts w:ascii="Calibri" w:hAnsi="Calibri" w:cs="Calibri"/>
          <w:sz w:val="22"/>
          <w:szCs w:val="22"/>
        </w:rPr>
        <w:t>on</w:t>
      </w:r>
      <w:r w:rsidRPr="003E6EA1">
        <w:rPr>
          <w:rFonts w:ascii="Calibri" w:hAnsi="Calibri" w:cs="Calibri"/>
          <w:spacing w:val="-1"/>
          <w:sz w:val="22"/>
          <w:szCs w:val="22"/>
        </w:rPr>
        <w:t xml:space="preserve"> </w:t>
      </w:r>
      <w:r w:rsidRPr="003E6EA1">
        <w:rPr>
          <w:rFonts w:ascii="Calibri" w:hAnsi="Calibri" w:cs="Calibri"/>
          <w:spacing w:val="-2"/>
          <w:sz w:val="22"/>
          <w:szCs w:val="22"/>
        </w:rPr>
        <w:t>time</w:t>
      </w:r>
      <w:r w:rsidRPr="003E6EA1">
        <w:rPr>
          <w:rFonts w:ascii="Calibri" w:hAnsi="Calibri" w:cs="Calibri"/>
          <w:spacing w:val="1"/>
          <w:sz w:val="22"/>
          <w:szCs w:val="22"/>
        </w:rPr>
        <w:t xml:space="preserve"> </w:t>
      </w:r>
      <w:r w:rsidRPr="003E6EA1">
        <w:rPr>
          <w:rFonts w:ascii="Calibri" w:hAnsi="Calibri" w:cs="Calibri"/>
          <w:spacing w:val="-1"/>
          <w:sz w:val="22"/>
          <w:szCs w:val="22"/>
        </w:rPr>
        <w:t xml:space="preserve">and </w:t>
      </w:r>
      <w:r w:rsidRPr="003E6EA1">
        <w:rPr>
          <w:rFonts w:ascii="Calibri" w:hAnsi="Calibri" w:cs="Calibri"/>
          <w:spacing w:val="-2"/>
          <w:sz w:val="22"/>
          <w:szCs w:val="22"/>
        </w:rPr>
        <w:t>remains</w:t>
      </w:r>
      <w:r w:rsidRPr="003E6EA1">
        <w:rPr>
          <w:rFonts w:ascii="Calibri" w:hAnsi="Calibri" w:cs="Calibri"/>
          <w:sz w:val="22"/>
          <w:szCs w:val="22"/>
        </w:rPr>
        <w:t xml:space="preserve"> for</w:t>
      </w:r>
      <w:r w:rsidRPr="003E6EA1">
        <w:rPr>
          <w:rFonts w:ascii="Calibri" w:hAnsi="Calibri" w:cs="Calibri"/>
          <w:spacing w:val="-2"/>
          <w:sz w:val="22"/>
          <w:szCs w:val="22"/>
        </w:rPr>
        <w:t xml:space="preserve"> </w:t>
      </w:r>
      <w:r w:rsidRPr="003E6EA1">
        <w:rPr>
          <w:rFonts w:ascii="Calibri" w:hAnsi="Calibri" w:cs="Calibri"/>
          <w:spacing w:val="-1"/>
          <w:sz w:val="22"/>
          <w:szCs w:val="22"/>
        </w:rPr>
        <w:t>the</w:t>
      </w:r>
      <w:r w:rsidRPr="003E6EA1">
        <w:rPr>
          <w:rFonts w:ascii="Calibri" w:hAnsi="Calibri" w:cs="Calibri"/>
          <w:spacing w:val="1"/>
          <w:sz w:val="22"/>
          <w:szCs w:val="22"/>
        </w:rPr>
        <w:t xml:space="preserve"> </w:t>
      </w:r>
      <w:r w:rsidRPr="003E6EA1">
        <w:rPr>
          <w:rFonts w:ascii="Calibri" w:hAnsi="Calibri" w:cs="Calibri"/>
          <w:spacing w:val="-1"/>
          <w:sz w:val="22"/>
          <w:szCs w:val="22"/>
        </w:rPr>
        <w:t>duration</w:t>
      </w:r>
    </w:p>
    <w:p w:rsidR="003E6EA1" w:rsidRPr="003E6EA1" w:rsidRDefault="003E6EA1" w:rsidP="003E6EA1">
      <w:pPr>
        <w:numPr>
          <w:ilvl w:val="1"/>
          <w:numId w:val="34"/>
        </w:numPr>
        <w:tabs>
          <w:tab w:val="left" w:pos="1101"/>
        </w:tabs>
        <w:kinsoku w:val="0"/>
        <w:overflowPunct w:val="0"/>
        <w:autoSpaceDE w:val="0"/>
        <w:autoSpaceDN w:val="0"/>
        <w:adjustRightInd w:val="0"/>
        <w:ind w:hanging="264"/>
        <w:rPr>
          <w:rFonts w:ascii="Calibri" w:hAnsi="Calibri" w:cs="Calibri"/>
          <w:spacing w:val="-1"/>
          <w:sz w:val="22"/>
          <w:szCs w:val="22"/>
        </w:rPr>
      </w:pPr>
      <w:r w:rsidRPr="003E6EA1">
        <w:rPr>
          <w:rFonts w:ascii="Calibri" w:hAnsi="Calibri" w:cs="Calibri"/>
          <w:spacing w:val="-1"/>
          <w:sz w:val="22"/>
          <w:szCs w:val="22"/>
        </w:rPr>
        <w:t>Is</w:t>
      </w:r>
      <w:r w:rsidRPr="003E6EA1">
        <w:rPr>
          <w:rFonts w:ascii="Calibri" w:hAnsi="Calibri" w:cs="Calibri"/>
          <w:sz w:val="22"/>
          <w:szCs w:val="22"/>
        </w:rPr>
        <w:t xml:space="preserve"> </w:t>
      </w:r>
      <w:r w:rsidRPr="003E6EA1">
        <w:rPr>
          <w:rFonts w:ascii="Calibri" w:hAnsi="Calibri" w:cs="Calibri"/>
          <w:spacing w:val="-1"/>
          <w:sz w:val="22"/>
          <w:szCs w:val="22"/>
        </w:rPr>
        <w:t>prepared,</w:t>
      </w:r>
      <w:r w:rsidRPr="003E6EA1">
        <w:rPr>
          <w:rFonts w:ascii="Calibri" w:hAnsi="Calibri" w:cs="Calibri"/>
          <w:spacing w:val="-2"/>
          <w:sz w:val="22"/>
          <w:szCs w:val="22"/>
        </w:rPr>
        <w:t xml:space="preserve"> </w:t>
      </w:r>
      <w:r w:rsidRPr="003E6EA1">
        <w:rPr>
          <w:rFonts w:ascii="Calibri" w:hAnsi="Calibri" w:cs="Calibri"/>
          <w:spacing w:val="-1"/>
          <w:sz w:val="22"/>
          <w:szCs w:val="22"/>
        </w:rPr>
        <w:t>engaged,</w:t>
      </w:r>
      <w:r w:rsidRPr="003E6EA1">
        <w:rPr>
          <w:rFonts w:ascii="Calibri" w:hAnsi="Calibri" w:cs="Calibri"/>
          <w:sz w:val="22"/>
          <w:szCs w:val="22"/>
        </w:rPr>
        <w:t xml:space="preserve"> </w:t>
      </w:r>
      <w:r w:rsidRPr="003E6EA1">
        <w:rPr>
          <w:rFonts w:ascii="Calibri" w:hAnsi="Calibri" w:cs="Calibri"/>
          <w:spacing w:val="-2"/>
          <w:sz w:val="22"/>
          <w:szCs w:val="22"/>
        </w:rPr>
        <w:t>and</w:t>
      </w:r>
      <w:r w:rsidRPr="003E6EA1">
        <w:rPr>
          <w:rFonts w:ascii="Calibri" w:hAnsi="Calibri" w:cs="Calibri"/>
          <w:spacing w:val="-1"/>
          <w:sz w:val="22"/>
          <w:szCs w:val="22"/>
        </w:rPr>
        <w:t xml:space="preserve"> meets</w:t>
      </w:r>
      <w:r w:rsidRPr="003E6EA1">
        <w:rPr>
          <w:rFonts w:ascii="Calibri" w:hAnsi="Calibri" w:cs="Calibri"/>
          <w:spacing w:val="1"/>
          <w:sz w:val="22"/>
          <w:szCs w:val="22"/>
        </w:rPr>
        <w:t xml:space="preserve"> </w:t>
      </w:r>
      <w:r w:rsidRPr="003E6EA1">
        <w:rPr>
          <w:rFonts w:ascii="Calibri" w:hAnsi="Calibri" w:cs="Calibri"/>
          <w:spacing w:val="-1"/>
          <w:sz w:val="22"/>
          <w:szCs w:val="22"/>
        </w:rPr>
        <w:t>deadlines</w:t>
      </w:r>
    </w:p>
    <w:p w:rsidR="003E6EA1" w:rsidRPr="003E6EA1" w:rsidRDefault="003E6EA1" w:rsidP="003E6EA1">
      <w:pPr>
        <w:numPr>
          <w:ilvl w:val="0"/>
          <w:numId w:val="34"/>
        </w:numPr>
        <w:tabs>
          <w:tab w:val="left" w:pos="308"/>
        </w:tabs>
        <w:kinsoku w:val="0"/>
        <w:overflowPunct w:val="0"/>
        <w:autoSpaceDE w:val="0"/>
        <w:autoSpaceDN w:val="0"/>
        <w:adjustRightInd w:val="0"/>
        <w:spacing w:line="275" w:lineRule="exact"/>
        <w:rPr>
          <w:rFonts w:ascii="Calibri" w:hAnsi="Calibri" w:cs="Calibri"/>
          <w:spacing w:val="-1"/>
          <w:sz w:val="22"/>
          <w:szCs w:val="22"/>
        </w:rPr>
      </w:pPr>
      <w:r w:rsidRPr="003E6EA1">
        <w:rPr>
          <w:rFonts w:ascii="Calibri" w:hAnsi="Calibri" w:cs="Calibri"/>
          <w:spacing w:val="-1"/>
          <w:sz w:val="22"/>
          <w:szCs w:val="22"/>
        </w:rPr>
        <w:t>Demonstrates</w:t>
      </w:r>
      <w:r w:rsidRPr="003E6EA1">
        <w:rPr>
          <w:rFonts w:ascii="Calibri" w:hAnsi="Calibri" w:cs="Calibri"/>
          <w:sz w:val="22"/>
          <w:szCs w:val="22"/>
        </w:rPr>
        <w:t xml:space="preserve"> </w:t>
      </w:r>
      <w:r w:rsidRPr="003E6EA1">
        <w:rPr>
          <w:rFonts w:ascii="Calibri" w:hAnsi="Calibri" w:cs="Calibri"/>
          <w:spacing w:val="-1"/>
          <w:sz w:val="22"/>
          <w:szCs w:val="22"/>
        </w:rPr>
        <w:t>academic</w:t>
      </w:r>
      <w:r w:rsidRPr="003E6EA1">
        <w:rPr>
          <w:rFonts w:ascii="Calibri" w:hAnsi="Calibri" w:cs="Calibri"/>
          <w:spacing w:val="-2"/>
          <w:sz w:val="22"/>
          <w:szCs w:val="22"/>
        </w:rPr>
        <w:t xml:space="preserve"> </w:t>
      </w:r>
      <w:r w:rsidRPr="003E6EA1">
        <w:rPr>
          <w:rFonts w:ascii="Calibri" w:hAnsi="Calibri" w:cs="Calibri"/>
          <w:spacing w:val="-1"/>
          <w:sz w:val="22"/>
          <w:szCs w:val="22"/>
        </w:rPr>
        <w:t>integrity and honesty</w:t>
      </w:r>
    </w:p>
    <w:p w:rsidR="003E6EA1" w:rsidRPr="003E6EA1" w:rsidRDefault="003E6EA1" w:rsidP="003E6EA1">
      <w:pPr>
        <w:numPr>
          <w:ilvl w:val="0"/>
          <w:numId w:val="34"/>
        </w:numPr>
        <w:tabs>
          <w:tab w:val="left" w:pos="308"/>
        </w:tabs>
        <w:kinsoku w:val="0"/>
        <w:overflowPunct w:val="0"/>
        <w:autoSpaceDE w:val="0"/>
        <w:autoSpaceDN w:val="0"/>
        <w:adjustRightInd w:val="0"/>
        <w:spacing w:line="275" w:lineRule="exact"/>
        <w:rPr>
          <w:rFonts w:ascii="Calibri" w:hAnsi="Calibri" w:cs="Calibri"/>
          <w:spacing w:val="-1"/>
          <w:sz w:val="22"/>
          <w:szCs w:val="22"/>
        </w:rPr>
      </w:pPr>
      <w:r w:rsidRPr="003E6EA1">
        <w:rPr>
          <w:rFonts w:ascii="Calibri" w:hAnsi="Calibri" w:cs="Calibri"/>
          <w:spacing w:val="-1"/>
          <w:sz w:val="22"/>
          <w:szCs w:val="22"/>
        </w:rPr>
        <w:t>Maintains</w:t>
      </w:r>
      <w:r w:rsidRPr="003E6EA1">
        <w:rPr>
          <w:rFonts w:ascii="Calibri" w:hAnsi="Calibri" w:cs="Calibri"/>
          <w:sz w:val="22"/>
          <w:szCs w:val="22"/>
        </w:rPr>
        <w:t xml:space="preserve"> </w:t>
      </w:r>
      <w:r w:rsidRPr="003E6EA1">
        <w:rPr>
          <w:rFonts w:ascii="Calibri" w:hAnsi="Calibri" w:cs="Calibri"/>
          <w:spacing w:val="-1"/>
          <w:sz w:val="22"/>
          <w:szCs w:val="22"/>
        </w:rPr>
        <w:t>appropriate</w:t>
      </w:r>
      <w:r w:rsidRPr="003E6EA1">
        <w:rPr>
          <w:rFonts w:ascii="Calibri" w:hAnsi="Calibri" w:cs="Calibri"/>
          <w:spacing w:val="-2"/>
          <w:sz w:val="22"/>
          <w:szCs w:val="22"/>
        </w:rPr>
        <w:t xml:space="preserve"> </w:t>
      </w:r>
      <w:r w:rsidRPr="003E6EA1">
        <w:rPr>
          <w:rFonts w:ascii="Calibri" w:hAnsi="Calibri" w:cs="Calibri"/>
          <w:spacing w:val="-1"/>
          <w:sz w:val="22"/>
          <w:szCs w:val="22"/>
        </w:rPr>
        <w:t>confidentiality</w:t>
      </w:r>
      <w:r w:rsidRPr="003E6EA1">
        <w:rPr>
          <w:rFonts w:ascii="Calibri" w:hAnsi="Calibri" w:cs="Calibri"/>
          <w:spacing w:val="1"/>
          <w:sz w:val="22"/>
          <w:szCs w:val="22"/>
        </w:rPr>
        <w:t xml:space="preserve"> </w:t>
      </w:r>
      <w:r w:rsidRPr="003E6EA1">
        <w:rPr>
          <w:rFonts w:ascii="Calibri" w:hAnsi="Calibri" w:cs="Calibri"/>
          <w:spacing w:val="-2"/>
          <w:sz w:val="22"/>
          <w:szCs w:val="22"/>
        </w:rPr>
        <w:t>at</w:t>
      </w:r>
      <w:r w:rsidRPr="003E6EA1">
        <w:rPr>
          <w:rFonts w:ascii="Calibri" w:hAnsi="Calibri" w:cs="Calibri"/>
          <w:spacing w:val="1"/>
          <w:sz w:val="22"/>
          <w:szCs w:val="22"/>
        </w:rPr>
        <w:t xml:space="preserve"> </w:t>
      </w:r>
      <w:r w:rsidRPr="003E6EA1">
        <w:rPr>
          <w:rFonts w:ascii="Calibri" w:hAnsi="Calibri" w:cs="Calibri"/>
          <w:spacing w:val="-1"/>
          <w:sz w:val="22"/>
          <w:szCs w:val="22"/>
        </w:rPr>
        <w:t>all</w:t>
      </w:r>
      <w:r w:rsidRPr="003E6EA1">
        <w:rPr>
          <w:rFonts w:ascii="Calibri" w:hAnsi="Calibri" w:cs="Calibri"/>
          <w:sz w:val="22"/>
          <w:szCs w:val="22"/>
        </w:rPr>
        <w:t xml:space="preserve"> </w:t>
      </w:r>
      <w:r w:rsidRPr="003E6EA1">
        <w:rPr>
          <w:rFonts w:ascii="Calibri" w:hAnsi="Calibri" w:cs="Calibri"/>
          <w:spacing w:val="-1"/>
          <w:sz w:val="22"/>
          <w:szCs w:val="22"/>
        </w:rPr>
        <w:t>times</w:t>
      </w:r>
    </w:p>
    <w:p w:rsidR="003E6EA1" w:rsidRPr="003E6EA1" w:rsidRDefault="003E6EA1" w:rsidP="003E6EA1">
      <w:pPr>
        <w:numPr>
          <w:ilvl w:val="0"/>
          <w:numId w:val="34"/>
        </w:numPr>
        <w:tabs>
          <w:tab w:val="left" w:pos="308"/>
        </w:tabs>
        <w:kinsoku w:val="0"/>
        <w:overflowPunct w:val="0"/>
        <w:autoSpaceDE w:val="0"/>
        <w:autoSpaceDN w:val="0"/>
        <w:adjustRightInd w:val="0"/>
        <w:rPr>
          <w:rFonts w:ascii="Calibri" w:hAnsi="Calibri" w:cs="Calibri"/>
          <w:spacing w:val="-1"/>
          <w:sz w:val="22"/>
          <w:szCs w:val="22"/>
        </w:rPr>
      </w:pPr>
      <w:r w:rsidRPr="003E6EA1">
        <w:rPr>
          <w:rFonts w:ascii="Calibri" w:hAnsi="Calibri" w:cs="Calibri"/>
          <w:spacing w:val="-1"/>
          <w:sz w:val="22"/>
          <w:szCs w:val="22"/>
        </w:rPr>
        <w:t>Demonstrates</w:t>
      </w:r>
      <w:r w:rsidRPr="003E6EA1">
        <w:rPr>
          <w:rFonts w:ascii="Calibri" w:hAnsi="Calibri" w:cs="Calibri"/>
          <w:sz w:val="22"/>
          <w:szCs w:val="22"/>
        </w:rPr>
        <w:t xml:space="preserve"> </w:t>
      </w:r>
      <w:r w:rsidRPr="003E6EA1">
        <w:rPr>
          <w:rFonts w:ascii="Calibri" w:hAnsi="Calibri" w:cs="Calibri"/>
          <w:spacing w:val="-1"/>
          <w:sz w:val="22"/>
          <w:szCs w:val="22"/>
        </w:rPr>
        <w:t>compliance</w:t>
      </w:r>
      <w:r w:rsidRPr="003E6EA1">
        <w:rPr>
          <w:rFonts w:ascii="Calibri" w:hAnsi="Calibri" w:cs="Calibri"/>
          <w:spacing w:val="1"/>
          <w:sz w:val="22"/>
          <w:szCs w:val="22"/>
        </w:rPr>
        <w:t xml:space="preserve"> </w:t>
      </w:r>
      <w:r w:rsidRPr="003E6EA1">
        <w:rPr>
          <w:rFonts w:ascii="Calibri" w:hAnsi="Calibri" w:cs="Calibri"/>
          <w:spacing w:val="-1"/>
          <w:sz w:val="22"/>
          <w:szCs w:val="22"/>
        </w:rPr>
        <w:t>with</w:t>
      </w:r>
      <w:r w:rsidRPr="003E6EA1">
        <w:rPr>
          <w:rFonts w:ascii="Calibri" w:hAnsi="Calibri" w:cs="Calibri"/>
          <w:spacing w:val="-3"/>
          <w:sz w:val="22"/>
          <w:szCs w:val="22"/>
        </w:rPr>
        <w:t xml:space="preserve"> </w:t>
      </w:r>
      <w:r w:rsidRPr="003E6EA1">
        <w:rPr>
          <w:rFonts w:ascii="Calibri" w:hAnsi="Calibri" w:cs="Calibri"/>
          <w:spacing w:val="-1"/>
          <w:sz w:val="22"/>
          <w:szCs w:val="22"/>
        </w:rPr>
        <w:t>all</w:t>
      </w:r>
      <w:r w:rsidRPr="003E6EA1">
        <w:rPr>
          <w:rFonts w:ascii="Calibri" w:hAnsi="Calibri" w:cs="Calibri"/>
          <w:sz w:val="22"/>
          <w:szCs w:val="22"/>
        </w:rPr>
        <w:t xml:space="preserve"> </w:t>
      </w:r>
      <w:r w:rsidRPr="003E6EA1">
        <w:rPr>
          <w:rFonts w:ascii="Calibri" w:hAnsi="Calibri" w:cs="Calibri"/>
          <w:spacing w:val="-1"/>
          <w:sz w:val="22"/>
          <w:szCs w:val="22"/>
        </w:rPr>
        <w:t>laws</w:t>
      </w:r>
      <w:r w:rsidRPr="003E6EA1">
        <w:rPr>
          <w:rFonts w:ascii="Calibri" w:hAnsi="Calibri" w:cs="Calibri"/>
          <w:spacing w:val="-2"/>
          <w:sz w:val="22"/>
          <w:szCs w:val="22"/>
        </w:rPr>
        <w:t xml:space="preserve"> </w:t>
      </w:r>
      <w:r w:rsidRPr="003E6EA1">
        <w:rPr>
          <w:rFonts w:ascii="Calibri" w:hAnsi="Calibri" w:cs="Calibri"/>
          <w:spacing w:val="-1"/>
          <w:sz w:val="22"/>
          <w:szCs w:val="22"/>
        </w:rPr>
        <w:t>and regulations</w:t>
      </w:r>
    </w:p>
    <w:p w:rsidR="003E6EA1" w:rsidRPr="003E6EA1" w:rsidRDefault="003E6EA1" w:rsidP="003E6EA1">
      <w:pPr>
        <w:numPr>
          <w:ilvl w:val="0"/>
          <w:numId w:val="34"/>
        </w:numPr>
        <w:tabs>
          <w:tab w:val="left" w:pos="304"/>
        </w:tabs>
        <w:kinsoku w:val="0"/>
        <w:overflowPunct w:val="0"/>
        <w:autoSpaceDE w:val="0"/>
        <w:autoSpaceDN w:val="0"/>
        <w:adjustRightInd w:val="0"/>
        <w:spacing w:before="12"/>
        <w:ind w:left="303" w:hanging="187"/>
        <w:rPr>
          <w:rFonts w:ascii="Calibri" w:hAnsi="Calibri" w:cs="Calibri"/>
          <w:spacing w:val="-1"/>
          <w:sz w:val="22"/>
          <w:szCs w:val="22"/>
        </w:rPr>
      </w:pPr>
      <w:r w:rsidRPr="003E6EA1">
        <w:rPr>
          <w:rFonts w:ascii="Calibri" w:hAnsi="Calibri" w:cs="Calibri"/>
          <w:spacing w:val="-1"/>
          <w:sz w:val="22"/>
          <w:szCs w:val="22"/>
        </w:rPr>
        <w:t>Demonstrates</w:t>
      </w:r>
      <w:r w:rsidRPr="003E6EA1">
        <w:rPr>
          <w:rFonts w:ascii="Calibri" w:hAnsi="Calibri" w:cs="Calibri"/>
          <w:sz w:val="22"/>
          <w:szCs w:val="22"/>
        </w:rPr>
        <w:t xml:space="preserve"> </w:t>
      </w:r>
      <w:r w:rsidRPr="003E6EA1">
        <w:rPr>
          <w:rFonts w:ascii="Calibri" w:hAnsi="Calibri" w:cs="Calibri"/>
          <w:spacing w:val="-2"/>
          <w:sz w:val="22"/>
          <w:szCs w:val="22"/>
        </w:rPr>
        <w:t>compliance</w:t>
      </w:r>
      <w:r w:rsidRPr="003E6EA1">
        <w:rPr>
          <w:rFonts w:ascii="Calibri" w:hAnsi="Calibri" w:cs="Calibri"/>
          <w:spacing w:val="1"/>
          <w:sz w:val="22"/>
          <w:szCs w:val="22"/>
        </w:rPr>
        <w:t xml:space="preserve"> </w:t>
      </w:r>
      <w:r w:rsidRPr="003E6EA1">
        <w:rPr>
          <w:rFonts w:ascii="Calibri" w:hAnsi="Calibri" w:cs="Calibri"/>
          <w:spacing w:val="-1"/>
          <w:sz w:val="22"/>
          <w:szCs w:val="22"/>
        </w:rPr>
        <w:t>with university</w:t>
      </w:r>
      <w:r w:rsidRPr="003E6EA1">
        <w:rPr>
          <w:rFonts w:ascii="Calibri" w:hAnsi="Calibri" w:cs="Calibri"/>
          <w:spacing w:val="1"/>
          <w:sz w:val="22"/>
          <w:szCs w:val="22"/>
        </w:rPr>
        <w:t xml:space="preserve"> </w:t>
      </w:r>
      <w:r w:rsidRPr="003E6EA1">
        <w:rPr>
          <w:rFonts w:ascii="Calibri" w:hAnsi="Calibri" w:cs="Calibri"/>
          <w:spacing w:val="-1"/>
          <w:sz w:val="22"/>
          <w:szCs w:val="22"/>
        </w:rPr>
        <w:t>policies</w:t>
      </w:r>
      <w:r w:rsidRPr="003E6EA1">
        <w:rPr>
          <w:rFonts w:ascii="Calibri" w:hAnsi="Calibri" w:cs="Calibri"/>
          <w:spacing w:val="-2"/>
          <w:sz w:val="22"/>
          <w:szCs w:val="22"/>
        </w:rPr>
        <w:t xml:space="preserve"> and</w:t>
      </w:r>
      <w:r w:rsidRPr="003E6EA1">
        <w:rPr>
          <w:rFonts w:ascii="Calibri" w:hAnsi="Calibri" w:cs="Calibri"/>
          <w:spacing w:val="-1"/>
          <w:sz w:val="22"/>
          <w:szCs w:val="22"/>
        </w:rPr>
        <w:t xml:space="preserve"> TEA/professional</w:t>
      </w:r>
      <w:r w:rsidRPr="003E6EA1">
        <w:rPr>
          <w:rFonts w:ascii="Calibri" w:hAnsi="Calibri" w:cs="Calibri"/>
          <w:sz w:val="22"/>
          <w:szCs w:val="22"/>
        </w:rPr>
        <w:t xml:space="preserve"> </w:t>
      </w:r>
      <w:r w:rsidRPr="003E6EA1">
        <w:rPr>
          <w:rFonts w:ascii="Calibri" w:hAnsi="Calibri" w:cs="Calibri"/>
          <w:spacing w:val="-1"/>
          <w:sz w:val="22"/>
          <w:szCs w:val="22"/>
        </w:rPr>
        <w:t>specialty</w:t>
      </w:r>
      <w:r w:rsidRPr="003E6EA1">
        <w:rPr>
          <w:rFonts w:ascii="Calibri" w:hAnsi="Calibri" w:cs="Calibri"/>
          <w:spacing w:val="2"/>
          <w:sz w:val="22"/>
          <w:szCs w:val="22"/>
        </w:rPr>
        <w:t xml:space="preserve"> </w:t>
      </w:r>
      <w:r w:rsidRPr="003E6EA1">
        <w:rPr>
          <w:rFonts w:ascii="Calibri" w:hAnsi="Calibri" w:cs="Calibri"/>
          <w:spacing w:val="-1"/>
          <w:sz w:val="22"/>
          <w:szCs w:val="22"/>
        </w:rPr>
        <w:t>program area</w:t>
      </w:r>
      <w:r w:rsidRPr="003E6EA1">
        <w:rPr>
          <w:rFonts w:ascii="Calibri" w:hAnsi="Calibri" w:cs="Calibri"/>
          <w:spacing w:val="-3"/>
          <w:sz w:val="22"/>
          <w:szCs w:val="22"/>
        </w:rPr>
        <w:t xml:space="preserve"> </w:t>
      </w:r>
      <w:r w:rsidRPr="003E6EA1">
        <w:rPr>
          <w:rFonts w:ascii="Calibri" w:hAnsi="Calibri" w:cs="Calibri"/>
          <w:spacing w:val="-1"/>
          <w:sz w:val="22"/>
          <w:szCs w:val="22"/>
        </w:rPr>
        <w:t>standards</w:t>
      </w:r>
    </w:p>
    <w:p w:rsidR="003E6EA1" w:rsidRPr="003E6EA1" w:rsidRDefault="003E6EA1" w:rsidP="003E6EA1">
      <w:pPr>
        <w:kinsoku w:val="0"/>
        <w:overflowPunct w:val="0"/>
        <w:autoSpaceDE w:val="0"/>
        <w:autoSpaceDN w:val="0"/>
        <w:adjustRightInd w:val="0"/>
        <w:spacing w:before="6"/>
        <w:rPr>
          <w:rFonts w:ascii="Calibri" w:hAnsi="Calibri" w:cs="Calibri"/>
          <w:sz w:val="21"/>
          <w:szCs w:val="21"/>
        </w:rPr>
      </w:pPr>
    </w:p>
    <w:p w:rsidR="003E6EA1" w:rsidRPr="003E6EA1" w:rsidRDefault="003E6EA1" w:rsidP="003E6EA1">
      <w:pPr>
        <w:kinsoku w:val="0"/>
        <w:overflowPunct w:val="0"/>
        <w:autoSpaceDE w:val="0"/>
        <w:autoSpaceDN w:val="0"/>
        <w:adjustRightInd w:val="0"/>
        <w:ind w:left="115"/>
        <w:outlineLvl w:val="2"/>
        <w:rPr>
          <w:rFonts w:ascii="Calibri" w:hAnsi="Calibri" w:cs="Calibri"/>
          <w:color w:val="000000"/>
          <w:sz w:val="22"/>
          <w:szCs w:val="22"/>
        </w:rPr>
      </w:pPr>
      <w:r w:rsidRPr="003E6EA1">
        <w:rPr>
          <w:rFonts w:ascii="Calibri" w:hAnsi="Calibri" w:cs="Calibri"/>
          <w:b/>
          <w:bCs/>
          <w:sz w:val="22"/>
          <w:szCs w:val="22"/>
        </w:rPr>
        <w:t>C.</w:t>
      </w:r>
      <w:r w:rsidRPr="003E6EA1">
        <w:rPr>
          <w:rFonts w:ascii="Calibri" w:hAnsi="Calibri" w:cs="Calibri"/>
          <w:b/>
          <w:bCs/>
          <w:spacing w:val="1"/>
          <w:sz w:val="22"/>
          <w:szCs w:val="22"/>
        </w:rPr>
        <w:t xml:space="preserve"> </w:t>
      </w:r>
      <w:r w:rsidRPr="003E6EA1">
        <w:rPr>
          <w:rFonts w:ascii="Calibri" w:hAnsi="Calibri" w:cs="Calibri"/>
          <w:b/>
          <w:bCs/>
          <w:spacing w:val="-2"/>
          <w:sz w:val="22"/>
          <w:szCs w:val="22"/>
        </w:rPr>
        <w:t>Professional</w:t>
      </w:r>
      <w:r w:rsidRPr="003E6EA1">
        <w:rPr>
          <w:rFonts w:ascii="Calibri" w:hAnsi="Calibri" w:cs="Calibri"/>
          <w:b/>
          <w:bCs/>
          <w:spacing w:val="1"/>
          <w:sz w:val="22"/>
          <w:szCs w:val="22"/>
        </w:rPr>
        <w:t xml:space="preserve"> </w:t>
      </w:r>
      <w:r w:rsidRPr="003E6EA1">
        <w:rPr>
          <w:rFonts w:ascii="Calibri" w:hAnsi="Calibri" w:cs="Calibri"/>
          <w:b/>
          <w:bCs/>
          <w:spacing w:val="-1"/>
          <w:sz w:val="22"/>
          <w:szCs w:val="22"/>
        </w:rPr>
        <w:t xml:space="preserve">Appearance: </w:t>
      </w:r>
      <w:r w:rsidRPr="003E6EA1">
        <w:rPr>
          <w:rFonts w:ascii="Calibri" w:hAnsi="Calibri" w:cs="Calibri"/>
          <w:b/>
          <w:bCs/>
          <w:color w:val="FF0000"/>
          <w:sz w:val="22"/>
          <w:szCs w:val="22"/>
        </w:rPr>
        <w:t>TAC</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Standards</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1.7,</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1.10,</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2.5</w:t>
      </w:r>
    </w:p>
    <w:p w:rsidR="003E6EA1" w:rsidRPr="003E6EA1" w:rsidRDefault="003E6EA1" w:rsidP="003E6EA1">
      <w:pPr>
        <w:numPr>
          <w:ilvl w:val="0"/>
          <w:numId w:val="33"/>
        </w:numPr>
        <w:tabs>
          <w:tab w:val="left" w:pos="308"/>
        </w:tabs>
        <w:kinsoku w:val="0"/>
        <w:overflowPunct w:val="0"/>
        <w:autoSpaceDE w:val="0"/>
        <w:autoSpaceDN w:val="0"/>
        <w:adjustRightInd w:val="0"/>
        <w:spacing w:before="5"/>
        <w:rPr>
          <w:rFonts w:ascii="Calibri" w:hAnsi="Calibri" w:cs="Calibri"/>
          <w:spacing w:val="-1"/>
          <w:sz w:val="22"/>
          <w:szCs w:val="22"/>
        </w:rPr>
      </w:pPr>
      <w:r w:rsidRPr="003E6EA1">
        <w:rPr>
          <w:rFonts w:ascii="Calibri" w:hAnsi="Calibri" w:cs="Calibri"/>
          <w:spacing w:val="-1"/>
          <w:sz w:val="22"/>
          <w:szCs w:val="22"/>
        </w:rPr>
        <w:t>Displays</w:t>
      </w:r>
      <w:r w:rsidRPr="003E6EA1">
        <w:rPr>
          <w:rFonts w:ascii="Calibri" w:hAnsi="Calibri" w:cs="Calibri"/>
          <w:spacing w:val="-2"/>
          <w:sz w:val="22"/>
          <w:szCs w:val="22"/>
        </w:rPr>
        <w:t xml:space="preserve"> </w:t>
      </w:r>
      <w:r w:rsidRPr="003E6EA1">
        <w:rPr>
          <w:rFonts w:ascii="Calibri" w:hAnsi="Calibri" w:cs="Calibri"/>
          <w:spacing w:val="-1"/>
          <w:sz w:val="22"/>
          <w:szCs w:val="22"/>
        </w:rPr>
        <w:t>personal</w:t>
      </w:r>
      <w:r w:rsidRPr="003E6EA1">
        <w:rPr>
          <w:rFonts w:ascii="Calibri" w:hAnsi="Calibri" w:cs="Calibri"/>
          <w:sz w:val="22"/>
          <w:szCs w:val="22"/>
        </w:rPr>
        <w:t xml:space="preserve"> </w:t>
      </w:r>
      <w:r w:rsidRPr="003E6EA1">
        <w:rPr>
          <w:rFonts w:ascii="Calibri" w:hAnsi="Calibri" w:cs="Calibri"/>
          <w:spacing w:val="-1"/>
          <w:sz w:val="22"/>
          <w:szCs w:val="22"/>
        </w:rPr>
        <w:t>appearance</w:t>
      </w:r>
      <w:r w:rsidRPr="003E6EA1">
        <w:rPr>
          <w:rFonts w:ascii="Calibri" w:hAnsi="Calibri" w:cs="Calibri"/>
          <w:spacing w:val="1"/>
          <w:sz w:val="22"/>
          <w:szCs w:val="22"/>
        </w:rPr>
        <w:t xml:space="preserve"> </w:t>
      </w:r>
      <w:r w:rsidRPr="003E6EA1">
        <w:rPr>
          <w:rFonts w:ascii="Calibri" w:hAnsi="Calibri" w:cs="Calibri"/>
          <w:spacing w:val="-1"/>
          <w:sz w:val="22"/>
          <w:szCs w:val="22"/>
        </w:rPr>
        <w:t>and/or</w:t>
      </w:r>
      <w:r w:rsidRPr="003E6EA1">
        <w:rPr>
          <w:rFonts w:ascii="Calibri" w:hAnsi="Calibri" w:cs="Calibri"/>
          <w:sz w:val="22"/>
          <w:szCs w:val="22"/>
        </w:rPr>
        <w:t xml:space="preserve"> </w:t>
      </w:r>
      <w:r w:rsidRPr="003E6EA1">
        <w:rPr>
          <w:rFonts w:ascii="Calibri" w:hAnsi="Calibri" w:cs="Calibri"/>
          <w:spacing w:val="-1"/>
          <w:sz w:val="22"/>
          <w:szCs w:val="22"/>
        </w:rPr>
        <w:t>hygiene</w:t>
      </w:r>
      <w:r w:rsidRPr="003E6EA1">
        <w:rPr>
          <w:rFonts w:ascii="Calibri" w:hAnsi="Calibri" w:cs="Calibri"/>
          <w:spacing w:val="1"/>
          <w:sz w:val="22"/>
          <w:szCs w:val="22"/>
        </w:rPr>
        <w:t xml:space="preserve"> </w:t>
      </w:r>
      <w:r w:rsidRPr="003E6EA1">
        <w:rPr>
          <w:rFonts w:ascii="Calibri" w:hAnsi="Calibri" w:cs="Calibri"/>
          <w:spacing w:val="-2"/>
          <w:sz w:val="22"/>
          <w:szCs w:val="22"/>
        </w:rPr>
        <w:t>appropriate</w:t>
      </w:r>
      <w:r w:rsidRPr="003E6EA1">
        <w:rPr>
          <w:rFonts w:ascii="Calibri" w:hAnsi="Calibri" w:cs="Calibri"/>
          <w:spacing w:val="1"/>
          <w:sz w:val="22"/>
          <w:szCs w:val="22"/>
        </w:rPr>
        <w:t xml:space="preserve"> </w:t>
      </w:r>
      <w:r w:rsidRPr="003E6EA1">
        <w:rPr>
          <w:rFonts w:ascii="Calibri" w:hAnsi="Calibri" w:cs="Calibri"/>
          <w:spacing w:val="-1"/>
          <w:sz w:val="22"/>
          <w:szCs w:val="22"/>
        </w:rPr>
        <w:t>for</w:t>
      </w:r>
      <w:r w:rsidRPr="003E6EA1">
        <w:rPr>
          <w:rFonts w:ascii="Calibri" w:hAnsi="Calibri" w:cs="Calibri"/>
          <w:sz w:val="22"/>
          <w:szCs w:val="22"/>
        </w:rPr>
        <w:t xml:space="preserve"> </w:t>
      </w:r>
      <w:r w:rsidRPr="003E6EA1">
        <w:rPr>
          <w:rFonts w:ascii="Calibri" w:hAnsi="Calibri" w:cs="Calibri"/>
          <w:spacing w:val="-1"/>
          <w:sz w:val="22"/>
          <w:szCs w:val="22"/>
        </w:rPr>
        <w:t>professional</w:t>
      </w:r>
      <w:r w:rsidRPr="003E6EA1">
        <w:rPr>
          <w:rFonts w:ascii="Calibri" w:hAnsi="Calibri" w:cs="Calibri"/>
          <w:sz w:val="22"/>
          <w:szCs w:val="22"/>
        </w:rPr>
        <w:t xml:space="preserve"> </w:t>
      </w:r>
      <w:r w:rsidRPr="003E6EA1">
        <w:rPr>
          <w:rFonts w:ascii="Calibri" w:hAnsi="Calibri" w:cs="Calibri"/>
          <w:spacing w:val="-1"/>
          <w:sz w:val="22"/>
          <w:szCs w:val="22"/>
        </w:rPr>
        <w:t>settings</w:t>
      </w:r>
    </w:p>
    <w:p w:rsidR="003E6EA1" w:rsidRPr="003E6EA1" w:rsidRDefault="003E6EA1" w:rsidP="003E6EA1">
      <w:pPr>
        <w:kinsoku w:val="0"/>
        <w:overflowPunct w:val="0"/>
        <w:autoSpaceDE w:val="0"/>
        <w:autoSpaceDN w:val="0"/>
        <w:adjustRightInd w:val="0"/>
        <w:spacing w:before="6"/>
        <w:rPr>
          <w:rFonts w:ascii="Calibri" w:hAnsi="Calibri" w:cs="Calibri"/>
          <w:sz w:val="21"/>
          <w:szCs w:val="21"/>
        </w:rPr>
      </w:pPr>
    </w:p>
    <w:p w:rsidR="003E6EA1" w:rsidRPr="003E6EA1" w:rsidRDefault="003E6EA1" w:rsidP="003E6EA1">
      <w:pPr>
        <w:kinsoku w:val="0"/>
        <w:overflowPunct w:val="0"/>
        <w:autoSpaceDE w:val="0"/>
        <w:autoSpaceDN w:val="0"/>
        <w:adjustRightInd w:val="0"/>
        <w:ind w:left="387" w:right="194" w:hanging="272"/>
        <w:outlineLvl w:val="2"/>
        <w:rPr>
          <w:rFonts w:ascii="Calibri" w:hAnsi="Calibri" w:cs="Calibri"/>
          <w:color w:val="000000"/>
          <w:sz w:val="22"/>
          <w:szCs w:val="22"/>
        </w:rPr>
      </w:pPr>
      <w:r w:rsidRPr="003E6EA1">
        <w:rPr>
          <w:rFonts w:ascii="Calibri" w:hAnsi="Calibri" w:cs="Calibri"/>
          <w:b/>
          <w:bCs/>
          <w:spacing w:val="-1"/>
          <w:sz w:val="22"/>
          <w:szCs w:val="22"/>
        </w:rPr>
        <w:t>D.</w:t>
      </w:r>
      <w:r w:rsidRPr="003E6EA1">
        <w:rPr>
          <w:rFonts w:ascii="Calibri" w:hAnsi="Calibri" w:cs="Calibri"/>
          <w:b/>
          <w:bCs/>
          <w:spacing w:val="1"/>
          <w:sz w:val="22"/>
          <w:szCs w:val="22"/>
        </w:rPr>
        <w:t xml:space="preserve"> </w:t>
      </w:r>
      <w:r w:rsidRPr="003E6EA1">
        <w:rPr>
          <w:rFonts w:ascii="Calibri" w:hAnsi="Calibri" w:cs="Calibri"/>
          <w:b/>
          <w:bCs/>
          <w:spacing w:val="-2"/>
          <w:sz w:val="22"/>
          <w:szCs w:val="22"/>
        </w:rPr>
        <w:t>Professional</w:t>
      </w:r>
      <w:r w:rsidRPr="003E6EA1">
        <w:rPr>
          <w:rFonts w:ascii="Calibri" w:hAnsi="Calibri" w:cs="Calibri"/>
          <w:b/>
          <w:bCs/>
          <w:spacing w:val="1"/>
          <w:sz w:val="22"/>
          <w:szCs w:val="22"/>
        </w:rPr>
        <w:t xml:space="preserve"> </w:t>
      </w:r>
      <w:r w:rsidRPr="003E6EA1">
        <w:rPr>
          <w:rFonts w:ascii="Calibri" w:hAnsi="Calibri" w:cs="Calibri"/>
          <w:b/>
          <w:bCs/>
          <w:spacing w:val="-1"/>
          <w:sz w:val="22"/>
          <w:szCs w:val="22"/>
        </w:rPr>
        <w:t xml:space="preserve">Language/Communication: </w:t>
      </w:r>
      <w:r w:rsidRPr="003E6EA1">
        <w:rPr>
          <w:rFonts w:ascii="Calibri" w:hAnsi="Calibri" w:cs="Calibri"/>
          <w:b/>
          <w:bCs/>
          <w:color w:val="FF0000"/>
          <w:spacing w:val="-1"/>
          <w:sz w:val="22"/>
          <w:szCs w:val="22"/>
        </w:rPr>
        <w:t>TAC Standards</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1.1,</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1.7,</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1.9,</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1.10,</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2"/>
          <w:sz w:val="22"/>
          <w:szCs w:val="22"/>
        </w:rPr>
        <w:t>1.11.</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2.1,</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2.3</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through</w:t>
      </w:r>
      <w:r w:rsidRPr="003E6EA1">
        <w:rPr>
          <w:rFonts w:ascii="Calibri" w:hAnsi="Calibri" w:cs="Calibri"/>
          <w:b/>
          <w:bCs/>
          <w:color w:val="FF0000"/>
          <w:spacing w:val="-3"/>
          <w:sz w:val="22"/>
          <w:szCs w:val="22"/>
        </w:rPr>
        <w:t xml:space="preserve"> </w:t>
      </w:r>
      <w:r w:rsidRPr="003E6EA1">
        <w:rPr>
          <w:rFonts w:ascii="Calibri" w:hAnsi="Calibri" w:cs="Calibri"/>
          <w:b/>
          <w:bCs/>
          <w:color w:val="FF0000"/>
          <w:spacing w:val="-1"/>
          <w:sz w:val="22"/>
          <w:szCs w:val="22"/>
        </w:rPr>
        <w:t>2.5,</w:t>
      </w:r>
      <w:r w:rsidRPr="003E6EA1">
        <w:rPr>
          <w:rFonts w:ascii="Calibri" w:hAnsi="Calibri" w:cs="Calibri"/>
          <w:b/>
          <w:bCs/>
          <w:color w:val="FF0000"/>
          <w:spacing w:val="79"/>
          <w:sz w:val="22"/>
          <w:szCs w:val="22"/>
        </w:rPr>
        <w:t xml:space="preserve"> </w:t>
      </w:r>
      <w:r w:rsidRPr="003E6EA1">
        <w:rPr>
          <w:rFonts w:ascii="Calibri" w:hAnsi="Calibri" w:cs="Calibri"/>
          <w:b/>
          <w:bCs/>
          <w:color w:val="FF0000"/>
          <w:spacing w:val="-1"/>
          <w:sz w:val="22"/>
          <w:szCs w:val="22"/>
        </w:rPr>
        <w:t>2.7,</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3.1</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through 3.6,</w:t>
      </w:r>
      <w:r w:rsidRPr="003E6EA1">
        <w:rPr>
          <w:rFonts w:ascii="Calibri" w:hAnsi="Calibri" w:cs="Calibri"/>
          <w:b/>
          <w:bCs/>
          <w:color w:val="FF0000"/>
          <w:spacing w:val="1"/>
          <w:sz w:val="22"/>
          <w:szCs w:val="22"/>
        </w:rPr>
        <w:t xml:space="preserve"> </w:t>
      </w:r>
      <w:r w:rsidRPr="003E6EA1">
        <w:rPr>
          <w:rFonts w:ascii="Calibri" w:hAnsi="Calibri" w:cs="Calibri"/>
          <w:b/>
          <w:bCs/>
          <w:color w:val="FF0000"/>
          <w:spacing w:val="-1"/>
          <w:sz w:val="22"/>
          <w:szCs w:val="22"/>
        </w:rPr>
        <w:t>3.8,</w:t>
      </w:r>
      <w:r w:rsidRPr="003E6EA1">
        <w:rPr>
          <w:rFonts w:ascii="Calibri" w:hAnsi="Calibri" w:cs="Calibri"/>
          <w:b/>
          <w:bCs/>
          <w:color w:val="FF0000"/>
          <w:spacing w:val="-2"/>
          <w:sz w:val="22"/>
          <w:szCs w:val="22"/>
        </w:rPr>
        <w:t xml:space="preserve"> </w:t>
      </w:r>
      <w:r w:rsidRPr="003E6EA1">
        <w:rPr>
          <w:rFonts w:ascii="Calibri" w:hAnsi="Calibri" w:cs="Calibri"/>
          <w:b/>
          <w:bCs/>
          <w:color w:val="FF0000"/>
          <w:spacing w:val="-1"/>
          <w:sz w:val="22"/>
          <w:szCs w:val="22"/>
        </w:rPr>
        <w:t>3.9</w:t>
      </w:r>
    </w:p>
    <w:p w:rsidR="003E6EA1" w:rsidRPr="003E6EA1" w:rsidRDefault="003E6EA1" w:rsidP="003E6EA1">
      <w:pPr>
        <w:numPr>
          <w:ilvl w:val="0"/>
          <w:numId w:val="32"/>
        </w:numPr>
        <w:tabs>
          <w:tab w:val="left" w:pos="308"/>
        </w:tabs>
        <w:kinsoku w:val="0"/>
        <w:overflowPunct w:val="0"/>
        <w:autoSpaceDE w:val="0"/>
        <w:autoSpaceDN w:val="0"/>
        <w:adjustRightInd w:val="0"/>
        <w:spacing w:before="7"/>
        <w:ind w:hanging="179"/>
        <w:rPr>
          <w:rFonts w:ascii="Calibri" w:hAnsi="Calibri" w:cs="Calibri"/>
          <w:spacing w:val="-1"/>
          <w:sz w:val="22"/>
          <w:szCs w:val="22"/>
        </w:rPr>
      </w:pPr>
      <w:r w:rsidRPr="003E6EA1">
        <w:rPr>
          <w:rFonts w:ascii="Calibri" w:hAnsi="Calibri" w:cs="Calibri"/>
          <w:spacing w:val="-1"/>
          <w:sz w:val="22"/>
          <w:szCs w:val="22"/>
        </w:rPr>
        <w:t>Uses</w:t>
      </w:r>
      <w:r w:rsidRPr="003E6EA1">
        <w:rPr>
          <w:rFonts w:ascii="Calibri" w:hAnsi="Calibri" w:cs="Calibri"/>
          <w:sz w:val="22"/>
          <w:szCs w:val="22"/>
        </w:rPr>
        <w:t xml:space="preserve"> </w:t>
      </w:r>
      <w:r w:rsidRPr="003E6EA1">
        <w:rPr>
          <w:rFonts w:ascii="Calibri" w:hAnsi="Calibri" w:cs="Calibri"/>
          <w:spacing w:val="-1"/>
          <w:sz w:val="22"/>
          <w:szCs w:val="22"/>
        </w:rPr>
        <w:t>appropriate</w:t>
      </w:r>
      <w:r w:rsidRPr="003E6EA1">
        <w:rPr>
          <w:rFonts w:ascii="Calibri" w:hAnsi="Calibri" w:cs="Calibri"/>
          <w:spacing w:val="-2"/>
          <w:sz w:val="22"/>
          <w:szCs w:val="22"/>
        </w:rPr>
        <w:t xml:space="preserve"> </w:t>
      </w:r>
      <w:r w:rsidRPr="003E6EA1">
        <w:rPr>
          <w:rFonts w:ascii="Calibri" w:hAnsi="Calibri" w:cs="Calibri"/>
          <w:spacing w:val="-1"/>
          <w:sz w:val="22"/>
          <w:szCs w:val="22"/>
        </w:rPr>
        <w:t>and professional</w:t>
      </w:r>
      <w:r w:rsidRPr="003E6EA1">
        <w:rPr>
          <w:rFonts w:ascii="Calibri" w:hAnsi="Calibri" w:cs="Calibri"/>
          <w:sz w:val="22"/>
          <w:szCs w:val="22"/>
        </w:rPr>
        <w:t xml:space="preserve"> </w:t>
      </w:r>
      <w:r w:rsidRPr="003E6EA1">
        <w:rPr>
          <w:rFonts w:ascii="Calibri" w:hAnsi="Calibri" w:cs="Calibri"/>
          <w:spacing w:val="-1"/>
          <w:sz w:val="22"/>
          <w:szCs w:val="22"/>
        </w:rPr>
        <w:t>language</w:t>
      </w:r>
      <w:r w:rsidRPr="003E6EA1">
        <w:rPr>
          <w:rFonts w:ascii="Calibri" w:hAnsi="Calibri" w:cs="Calibri"/>
          <w:spacing w:val="1"/>
          <w:sz w:val="22"/>
          <w:szCs w:val="22"/>
        </w:rPr>
        <w:t xml:space="preserve"> </w:t>
      </w:r>
      <w:r w:rsidRPr="003E6EA1">
        <w:rPr>
          <w:rFonts w:ascii="Calibri" w:hAnsi="Calibri" w:cs="Calibri"/>
          <w:spacing w:val="-1"/>
          <w:sz w:val="22"/>
          <w:szCs w:val="22"/>
        </w:rPr>
        <w:t>and</w:t>
      </w:r>
      <w:r w:rsidRPr="003E6EA1">
        <w:rPr>
          <w:rFonts w:ascii="Calibri" w:hAnsi="Calibri" w:cs="Calibri"/>
          <w:spacing w:val="-3"/>
          <w:sz w:val="22"/>
          <w:szCs w:val="22"/>
        </w:rPr>
        <w:t xml:space="preserve"> </w:t>
      </w:r>
      <w:r w:rsidRPr="003E6EA1">
        <w:rPr>
          <w:rFonts w:ascii="Calibri" w:hAnsi="Calibri" w:cs="Calibri"/>
          <w:spacing w:val="-1"/>
          <w:sz w:val="22"/>
          <w:szCs w:val="22"/>
        </w:rPr>
        <w:t>conduct</w:t>
      </w:r>
    </w:p>
    <w:p w:rsidR="003E6EA1" w:rsidRPr="003E6EA1" w:rsidRDefault="003E6EA1" w:rsidP="003E6EA1">
      <w:pPr>
        <w:numPr>
          <w:ilvl w:val="0"/>
          <w:numId w:val="32"/>
        </w:numPr>
        <w:tabs>
          <w:tab w:val="left" w:pos="308"/>
        </w:tabs>
        <w:kinsoku w:val="0"/>
        <w:overflowPunct w:val="0"/>
        <w:autoSpaceDE w:val="0"/>
        <w:autoSpaceDN w:val="0"/>
        <w:adjustRightInd w:val="0"/>
        <w:ind w:left="308"/>
        <w:rPr>
          <w:rFonts w:ascii="Calibri" w:hAnsi="Calibri" w:cs="Calibri"/>
          <w:spacing w:val="-1"/>
          <w:sz w:val="22"/>
          <w:szCs w:val="22"/>
        </w:rPr>
      </w:pPr>
      <w:r w:rsidRPr="003E6EA1">
        <w:rPr>
          <w:rFonts w:ascii="Calibri" w:hAnsi="Calibri" w:cs="Calibri"/>
          <w:spacing w:val="-1"/>
          <w:sz w:val="22"/>
          <w:szCs w:val="22"/>
        </w:rPr>
        <w:t>Works</w:t>
      </w:r>
      <w:r w:rsidRPr="003E6EA1">
        <w:rPr>
          <w:rFonts w:ascii="Calibri" w:hAnsi="Calibri" w:cs="Calibri"/>
          <w:sz w:val="22"/>
          <w:szCs w:val="22"/>
        </w:rPr>
        <w:t xml:space="preserve"> </w:t>
      </w:r>
      <w:r w:rsidRPr="003E6EA1">
        <w:rPr>
          <w:rFonts w:ascii="Calibri" w:hAnsi="Calibri" w:cs="Calibri"/>
          <w:spacing w:val="-1"/>
          <w:sz w:val="22"/>
          <w:szCs w:val="22"/>
        </w:rPr>
        <w:t>effectively,</w:t>
      </w:r>
      <w:r w:rsidRPr="003E6EA1">
        <w:rPr>
          <w:rFonts w:ascii="Calibri" w:hAnsi="Calibri" w:cs="Calibri"/>
          <w:sz w:val="22"/>
          <w:szCs w:val="22"/>
        </w:rPr>
        <w:t xml:space="preserve"> </w:t>
      </w:r>
      <w:r w:rsidRPr="003E6EA1">
        <w:rPr>
          <w:rFonts w:ascii="Calibri" w:hAnsi="Calibri" w:cs="Calibri"/>
          <w:spacing w:val="-1"/>
          <w:sz w:val="22"/>
          <w:szCs w:val="22"/>
        </w:rPr>
        <w:t>collaboratively,</w:t>
      </w:r>
      <w:r w:rsidRPr="003E6EA1">
        <w:rPr>
          <w:rFonts w:ascii="Calibri" w:hAnsi="Calibri" w:cs="Calibri"/>
          <w:sz w:val="22"/>
          <w:szCs w:val="22"/>
        </w:rPr>
        <w:t xml:space="preserve"> </w:t>
      </w:r>
      <w:r w:rsidRPr="003E6EA1">
        <w:rPr>
          <w:rFonts w:ascii="Calibri" w:hAnsi="Calibri" w:cs="Calibri"/>
          <w:spacing w:val="-1"/>
          <w:sz w:val="22"/>
          <w:szCs w:val="22"/>
        </w:rPr>
        <w:t>and equitably</w:t>
      </w:r>
      <w:r w:rsidRPr="003E6EA1">
        <w:rPr>
          <w:rFonts w:ascii="Calibri" w:hAnsi="Calibri" w:cs="Calibri"/>
          <w:spacing w:val="1"/>
          <w:sz w:val="22"/>
          <w:szCs w:val="22"/>
        </w:rPr>
        <w:t xml:space="preserve"> </w:t>
      </w:r>
      <w:r w:rsidRPr="003E6EA1">
        <w:rPr>
          <w:rFonts w:ascii="Calibri" w:hAnsi="Calibri" w:cs="Calibri"/>
          <w:spacing w:val="-2"/>
          <w:sz w:val="22"/>
          <w:szCs w:val="22"/>
        </w:rPr>
        <w:t>with</w:t>
      </w:r>
      <w:r w:rsidRPr="003E6EA1">
        <w:rPr>
          <w:rFonts w:ascii="Calibri" w:hAnsi="Calibri" w:cs="Calibri"/>
          <w:spacing w:val="-1"/>
          <w:sz w:val="22"/>
          <w:szCs w:val="22"/>
        </w:rPr>
        <w:t xml:space="preserve"> others</w:t>
      </w:r>
    </w:p>
    <w:p w:rsidR="003E6EA1" w:rsidRPr="003E6EA1" w:rsidRDefault="003E6EA1" w:rsidP="003E6EA1">
      <w:pPr>
        <w:numPr>
          <w:ilvl w:val="0"/>
          <w:numId w:val="32"/>
        </w:numPr>
        <w:tabs>
          <w:tab w:val="left" w:pos="308"/>
        </w:tabs>
        <w:kinsoku w:val="0"/>
        <w:overflowPunct w:val="0"/>
        <w:autoSpaceDE w:val="0"/>
        <w:autoSpaceDN w:val="0"/>
        <w:adjustRightInd w:val="0"/>
        <w:spacing w:line="275" w:lineRule="exact"/>
        <w:ind w:left="308"/>
        <w:rPr>
          <w:rFonts w:ascii="Calibri" w:hAnsi="Calibri" w:cs="Calibri"/>
          <w:spacing w:val="-1"/>
          <w:sz w:val="22"/>
          <w:szCs w:val="22"/>
        </w:rPr>
      </w:pPr>
      <w:r w:rsidRPr="003E6EA1">
        <w:rPr>
          <w:rFonts w:ascii="Calibri" w:hAnsi="Calibri" w:cs="Calibri"/>
          <w:spacing w:val="-1"/>
          <w:sz w:val="22"/>
          <w:szCs w:val="22"/>
        </w:rPr>
        <w:t>Receives</w:t>
      </w:r>
      <w:r w:rsidRPr="003E6EA1">
        <w:rPr>
          <w:rFonts w:ascii="Calibri" w:hAnsi="Calibri" w:cs="Calibri"/>
          <w:spacing w:val="-2"/>
          <w:sz w:val="22"/>
          <w:szCs w:val="22"/>
        </w:rPr>
        <w:t xml:space="preserve"> </w:t>
      </w:r>
      <w:r w:rsidRPr="003E6EA1">
        <w:rPr>
          <w:rFonts w:ascii="Calibri" w:hAnsi="Calibri" w:cs="Calibri"/>
          <w:spacing w:val="-1"/>
          <w:sz w:val="22"/>
          <w:szCs w:val="22"/>
        </w:rPr>
        <w:t>feedback</w:t>
      </w:r>
      <w:r w:rsidRPr="003E6EA1">
        <w:rPr>
          <w:rFonts w:ascii="Calibri" w:hAnsi="Calibri" w:cs="Calibri"/>
          <w:spacing w:val="1"/>
          <w:sz w:val="22"/>
          <w:szCs w:val="22"/>
        </w:rPr>
        <w:t xml:space="preserve"> </w:t>
      </w:r>
      <w:r w:rsidRPr="003E6EA1">
        <w:rPr>
          <w:rFonts w:ascii="Calibri" w:hAnsi="Calibri" w:cs="Calibri"/>
          <w:spacing w:val="-1"/>
          <w:sz w:val="22"/>
          <w:szCs w:val="22"/>
        </w:rPr>
        <w:t xml:space="preserve">in </w:t>
      </w:r>
      <w:r w:rsidRPr="003E6EA1">
        <w:rPr>
          <w:rFonts w:ascii="Calibri" w:hAnsi="Calibri" w:cs="Calibri"/>
          <w:sz w:val="22"/>
          <w:szCs w:val="22"/>
        </w:rPr>
        <w:t xml:space="preserve">a </w:t>
      </w:r>
      <w:r w:rsidRPr="003E6EA1">
        <w:rPr>
          <w:rFonts w:ascii="Calibri" w:hAnsi="Calibri" w:cs="Calibri"/>
          <w:spacing w:val="-1"/>
          <w:sz w:val="22"/>
          <w:szCs w:val="22"/>
        </w:rPr>
        <w:t>positive</w:t>
      </w:r>
      <w:r w:rsidRPr="003E6EA1">
        <w:rPr>
          <w:rFonts w:ascii="Calibri" w:hAnsi="Calibri" w:cs="Calibri"/>
          <w:spacing w:val="-2"/>
          <w:sz w:val="22"/>
          <w:szCs w:val="22"/>
        </w:rPr>
        <w:t xml:space="preserve"> </w:t>
      </w:r>
      <w:r w:rsidRPr="003E6EA1">
        <w:rPr>
          <w:rFonts w:ascii="Calibri" w:hAnsi="Calibri" w:cs="Calibri"/>
          <w:spacing w:val="-1"/>
          <w:sz w:val="22"/>
          <w:szCs w:val="22"/>
        </w:rPr>
        <w:t>manner</w:t>
      </w:r>
      <w:r w:rsidRPr="003E6EA1">
        <w:rPr>
          <w:rFonts w:ascii="Calibri" w:hAnsi="Calibri" w:cs="Calibri"/>
          <w:spacing w:val="-2"/>
          <w:sz w:val="22"/>
          <w:szCs w:val="22"/>
        </w:rPr>
        <w:t xml:space="preserve"> </w:t>
      </w:r>
      <w:r w:rsidRPr="003E6EA1">
        <w:rPr>
          <w:rFonts w:ascii="Calibri" w:hAnsi="Calibri" w:cs="Calibri"/>
          <w:spacing w:val="-1"/>
          <w:sz w:val="22"/>
          <w:szCs w:val="22"/>
        </w:rPr>
        <w:t>and makes</w:t>
      </w:r>
      <w:r w:rsidRPr="003E6EA1">
        <w:rPr>
          <w:rFonts w:ascii="Calibri" w:hAnsi="Calibri" w:cs="Calibri"/>
          <w:spacing w:val="-5"/>
          <w:sz w:val="22"/>
          <w:szCs w:val="22"/>
        </w:rPr>
        <w:t xml:space="preserve"> </w:t>
      </w:r>
      <w:r w:rsidRPr="003E6EA1">
        <w:rPr>
          <w:rFonts w:ascii="Calibri" w:hAnsi="Calibri" w:cs="Calibri"/>
          <w:spacing w:val="-1"/>
          <w:sz w:val="22"/>
          <w:szCs w:val="22"/>
        </w:rPr>
        <w:t>necessary</w:t>
      </w:r>
      <w:r w:rsidRPr="003E6EA1">
        <w:rPr>
          <w:rFonts w:ascii="Calibri" w:hAnsi="Calibri" w:cs="Calibri"/>
          <w:spacing w:val="1"/>
          <w:sz w:val="22"/>
          <w:szCs w:val="22"/>
        </w:rPr>
        <w:t xml:space="preserve"> </w:t>
      </w:r>
      <w:r w:rsidRPr="003E6EA1">
        <w:rPr>
          <w:rFonts w:ascii="Calibri" w:hAnsi="Calibri" w:cs="Calibri"/>
          <w:spacing w:val="-1"/>
          <w:sz w:val="22"/>
          <w:szCs w:val="22"/>
        </w:rPr>
        <w:t>adjustments</w:t>
      </w:r>
    </w:p>
    <w:p w:rsidR="003E6EA1" w:rsidRPr="003E6EA1" w:rsidRDefault="003E6EA1" w:rsidP="003E6EA1">
      <w:pPr>
        <w:numPr>
          <w:ilvl w:val="0"/>
          <w:numId w:val="32"/>
        </w:numPr>
        <w:tabs>
          <w:tab w:val="left" w:pos="308"/>
        </w:tabs>
        <w:kinsoku w:val="0"/>
        <w:overflowPunct w:val="0"/>
        <w:autoSpaceDE w:val="0"/>
        <w:autoSpaceDN w:val="0"/>
        <w:adjustRightInd w:val="0"/>
        <w:spacing w:line="275" w:lineRule="exact"/>
        <w:ind w:left="308"/>
        <w:rPr>
          <w:rFonts w:ascii="Calibri" w:hAnsi="Calibri" w:cs="Calibri"/>
          <w:sz w:val="22"/>
          <w:szCs w:val="22"/>
        </w:rPr>
      </w:pPr>
      <w:r w:rsidRPr="003E6EA1">
        <w:rPr>
          <w:rFonts w:ascii="Calibri" w:hAnsi="Calibri" w:cs="Calibri"/>
          <w:spacing w:val="-1"/>
          <w:sz w:val="22"/>
          <w:szCs w:val="22"/>
        </w:rPr>
        <w:t>Uses</w:t>
      </w:r>
      <w:r w:rsidRPr="003E6EA1">
        <w:rPr>
          <w:rFonts w:ascii="Calibri" w:hAnsi="Calibri" w:cs="Calibri"/>
          <w:spacing w:val="-2"/>
          <w:sz w:val="22"/>
          <w:szCs w:val="22"/>
        </w:rPr>
        <w:t xml:space="preserve"> </w:t>
      </w:r>
      <w:r w:rsidRPr="003E6EA1">
        <w:rPr>
          <w:rFonts w:ascii="Calibri" w:hAnsi="Calibri" w:cs="Calibri"/>
          <w:spacing w:val="-1"/>
          <w:sz w:val="22"/>
          <w:szCs w:val="22"/>
        </w:rPr>
        <w:t>electronic</w:t>
      </w:r>
      <w:r w:rsidRPr="003E6EA1">
        <w:rPr>
          <w:rFonts w:ascii="Calibri" w:hAnsi="Calibri" w:cs="Calibri"/>
          <w:sz w:val="22"/>
          <w:szCs w:val="22"/>
        </w:rPr>
        <w:t xml:space="preserve"> </w:t>
      </w:r>
      <w:r w:rsidRPr="003E6EA1">
        <w:rPr>
          <w:rFonts w:ascii="Calibri" w:hAnsi="Calibri" w:cs="Calibri"/>
          <w:spacing w:val="-1"/>
          <w:sz w:val="22"/>
          <w:szCs w:val="22"/>
        </w:rPr>
        <w:t>and</w:t>
      </w:r>
      <w:r w:rsidRPr="003E6EA1">
        <w:rPr>
          <w:rFonts w:ascii="Calibri" w:hAnsi="Calibri" w:cs="Calibri"/>
          <w:spacing w:val="-3"/>
          <w:sz w:val="22"/>
          <w:szCs w:val="22"/>
        </w:rPr>
        <w:t xml:space="preserve"> </w:t>
      </w:r>
      <w:r w:rsidRPr="003E6EA1">
        <w:rPr>
          <w:rFonts w:ascii="Calibri" w:hAnsi="Calibri" w:cs="Calibri"/>
          <w:spacing w:val="-1"/>
          <w:sz w:val="22"/>
          <w:szCs w:val="22"/>
        </w:rPr>
        <w:t>social</w:t>
      </w:r>
      <w:r w:rsidRPr="003E6EA1">
        <w:rPr>
          <w:rFonts w:ascii="Calibri" w:hAnsi="Calibri" w:cs="Calibri"/>
          <w:sz w:val="22"/>
          <w:szCs w:val="22"/>
        </w:rPr>
        <w:t xml:space="preserve"> </w:t>
      </w:r>
      <w:r w:rsidRPr="003E6EA1">
        <w:rPr>
          <w:rFonts w:ascii="Calibri" w:hAnsi="Calibri" w:cs="Calibri"/>
          <w:spacing w:val="-1"/>
          <w:sz w:val="22"/>
          <w:szCs w:val="22"/>
        </w:rPr>
        <w:t>media</w:t>
      </w:r>
      <w:r w:rsidRPr="003E6EA1">
        <w:rPr>
          <w:rFonts w:ascii="Calibri" w:hAnsi="Calibri" w:cs="Calibri"/>
          <w:spacing w:val="-2"/>
          <w:sz w:val="22"/>
          <w:szCs w:val="22"/>
        </w:rPr>
        <w:t xml:space="preserve"> </w:t>
      </w:r>
      <w:r w:rsidRPr="003E6EA1">
        <w:rPr>
          <w:rFonts w:ascii="Calibri" w:hAnsi="Calibri" w:cs="Calibri"/>
          <w:spacing w:val="-1"/>
          <w:sz w:val="22"/>
          <w:szCs w:val="22"/>
        </w:rPr>
        <w:t>appropriately,</w:t>
      </w:r>
      <w:r w:rsidRPr="003E6EA1">
        <w:rPr>
          <w:rFonts w:ascii="Calibri" w:hAnsi="Calibri" w:cs="Calibri"/>
          <w:spacing w:val="-2"/>
          <w:sz w:val="22"/>
          <w:szCs w:val="22"/>
        </w:rPr>
        <w:t xml:space="preserve"> </w:t>
      </w:r>
      <w:r w:rsidRPr="003E6EA1">
        <w:rPr>
          <w:rFonts w:ascii="Calibri" w:hAnsi="Calibri" w:cs="Calibri"/>
          <w:spacing w:val="-1"/>
          <w:sz w:val="22"/>
          <w:szCs w:val="22"/>
        </w:rPr>
        <w:t>e.g.,</w:t>
      </w:r>
      <w:r w:rsidRPr="003E6EA1">
        <w:rPr>
          <w:rFonts w:ascii="Calibri" w:hAnsi="Calibri" w:cs="Calibri"/>
          <w:spacing w:val="-2"/>
          <w:sz w:val="22"/>
          <w:szCs w:val="22"/>
        </w:rPr>
        <w:t xml:space="preserve"> </w:t>
      </w:r>
      <w:r w:rsidRPr="003E6EA1">
        <w:rPr>
          <w:rFonts w:ascii="Calibri" w:hAnsi="Calibri" w:cs="Calibri"/>
          <w:spacing w:val="-1"/>
          <w:sz w:val="22"/>
          <w:szCs w:val="22"/>
        </w:rPr>
        <w:t>texting,</w:t>
      </w:r>
      <w:r w:rsidRPr="003E6EA1">
        <w:rPr>
          <w:rFonts w:ascii="Calibri" w:hAnsi="Calibri" w:cs="Calibri"/>
          <w:sz w:val="22"/>
          <w:szCs w:val="22"/>
        </w:rPr>
        <w:t xml:space="preserve"> </w:t>
      </w:r>
      <w:r w:rsidRPr="003E6EA1">
        <w:rPr>
          <w:rFonts w:ascii="Calibri" w:hAnsi="Calibri" w:cs="Calibri"/>
          <w:spacing w:val="-1"/>
          <w:sz w:val="22"/>
          <w:szCs w:val="22"/>
        </w:rPr>
        <w:t>Facebook,</w:t>
      </w:r>
      <w:r w:rsidRPr="003E6EA1">
        <w:rPr>
          <w:rFonts w:ascii="Calibri" w:hAnsi="Calibri" w:cs="Calibri"/>
          <w:sz w:val="22"/>
          <w:szCs w:val="22"/>
        </w:rPr>
        <w:t xml:space="preserve"> </w:t>
      </w:r>
      <w:r w:rsidRPr="003E6EA1">
        <w:rPr>
          <w:rFonts w:ascii="Calibri" w:hAnsi="Calibri" w:cs="Calibri"/>
          <w:spacing w:val="-1"/>
          <w:sz w:val="22"/>
          <w:szCs w:val="22"/>
        </w:rPr>
        <w:t>Linked-In</w:t>
      </w:r>
    </w:p>
    <w:p w:rsidR="003E6EA1" w:rsidRPr="003E6EA1" w:rsidRDefault="003E6EA1" w:rsidP="003E6EA1">
      <w:pPr>
        <w:numPr>
          <w:ilvl w:val="0"/>
          <w:numId w:val="32"/>
        </w:numPr>
        <w:tabs>
          <w:tab w:val="left" w:pos="308"/>
        </w:tabs>
        <w:kinsoku w:val="0"/>
        <w:overflowPunct w:val="0"/>
        <w:autoSpaceDE w:val="0"/>
        <w:autoSpaceDN w:val="0"/>
        <w:adjustRightInd w:val="0"/>
        <w:spacing w:before="5" w:line="234" w:lineRule="auto"/>
        <w:ind w:right="902" w:hanging="179"/>
        <w:rPr>
          <w:rFonts w:ascii="Calibri" w:hAnsi="Calibri" w:cs="Calibri"/>
          <w:spacing w:val="-1"/>
          <w:sz w:val="22"/>
          <w:szCs w:val="22"/>
        </w:rPr>
      </w:pPr>
      <w:r w:rsidRPr="003E6EA1">
        <w:rPr>
          <w:rFonts w:ascii="Calibri" w:hAnsi="Calibri" w:cs="Calibri"/>
          <w:spacing w:val="-1"/>
          <w:sz w:val="22"/>
          <w:szCs w:val="22"/>
        </w:rPr>
        <w:t>Follows</w:t>
      </w:r>
      <w:r w:rsidRPr="003E6EA1">
        <w:rPr>
          <w:rFonts w:ascii="Calibri" w:hAnsi="Calibri" w:cs="Calibri"/>
          <w:sz w:val="22"/>
          <w:szCs w:val="22"/>
        </w:rPr>
        <w:t xml:space="preserve"> </w:t>
      </w:r>
      <w:r w:rsidRPr="003E6EA1">
        <w:rPr>
          <w:rFonts w:ascii="Calibri" w:hAnsi="Calibri" w:cs="Calibri"/>
          <w:spacing w:val="-1"/>
          <w:sz w:val="22"/>
          <w:szCs w:val="22"/>
        </w:rPr>
        <w:t>school</w:t>
      </w:r>
      <w:r w:rsidRPr="003E6EA1">
        <w:rPr>
          <w:rFonts w:ascii="Calibri" w:hAnsi="Calibri" w:cs="Calibri"/>
          <w:sz w:val="22"/>
          <w:szCs w:val="22"/>
        </w:rPr>
        <w:t xml:space="preserve"> </w:t>
      </w:r>
      <w:r w:rsidRPr="003E6EA1">
        <w:rPr>
          <w:rFonts w:ascii="Calibri" w:hAnsi="Calibri" w:cs="Calibri"/>
          <w:spacing w:val="-1"/>
          <w:sz w:val="22"/>
          <w:szCs w:val="22"/>
        </w:rPr>
        <w:t>and state</w:t>
      </w:r>
      <w:r w:rsidRPr="003E6EA1">
        <w:rPr>
          <w:rFonts w:ascii="Calibri" w:hAnsi="Calibri" w:cs="Calibri"/>
          <w:spacing w:val="-2"/>
          <w:sz w:val="22"/>
          <w:szCs w:val="22"/>
        </w:rPr>
        <w:t xml:space="preserve"> </w:t>
      </w:r>
      <w:r w:rsidRPr="003E6EA1">
        <w:rPr>
          <w:rFonts w:ascii="Calibri" w:hAnsi="Calibri" w:cs="Calibri"/>
          <w:spacing w:val="-1"/>
          <w:sz w:val="22"/>
          <w:szCs w:val="22"/>
        </w:rPr>
        <w:t>regulations</w:t>
      </w:r>
      <w:r w:rsidRPr="003E6EA1">
        <w:rPr>
          <w:rFonts w:ascii="Calibri" w:hAnsi="Calibri" w:cs="Calibri"/>
          <w:sz w:val="22"/>
          <w:szCs w:val="22"/>
        </w:rPr>
        <w:t xml:space="preserve"> </w:t>
      </w:r>
      <w:r w:rsidRPr="003E6EA1">
        <w:rPr>
          <w:rFonts w:ascii="Calibri" w:hAnsi="Calibri" w:cs="Calibri"/>
          <w:spacing w:val="-1"/>
          <w:sz w:val="22"/>
          <w:szCs w:val="22"/>
        </w:rPr>
        <w:t>in</w:t>
      </w:r>
      <w:r w:rsidRPr="003E6EA1">
        <w:rPr>
          <w:rFonts w:ascii="Calibri" w:hAnsi="Calibri" w:cs="Calibri"/>
          <w:spacing w:val="-3"/>
          <w:sz w:val="22"/>
          <w:szCs w:val="22"/>
        </w:rPr>
        <w:t xml:space="preserve"> </w:t>
      </w:r>
      <w:r w:rsidRPr="003E6EA1">
        <w:rPr>
          <w:rFonts w:ascii="Calibri" w:hAnsi="Calibri" w:cs="Calibri"/>
          <w:spacing w:val="-1"/>
          <w:sz w:val="22"/>
          <w:szCs w:val="22"/>
        </w:rPr>
        <w:t>electronic</w:t>
      </w:r>
      <w:r w:rsidRPr="003E6EA1">
        <w:rPr>
          <w:rFonts w:ascii="Calibri" w:hAnsi="Calibri" w:cs="Calibri"/>
          <w:spacing w:val="-2"/>
          <w:sz w:val="22"/>
          <w:szCs w:val="22"/>
        </w:rPr>
        <w:t xml:space="preserve"> </w:t>
      </w:r>
      <w:r w:rsidRPr="003E6EA1">
        <w:rPr>
          <w:rFonts w:ascii="Calibri" w:hAnsi="Calibri" w:cs="Calibri"/>
          <w:spacing w:val="-1"/>
          <w:sz w:val="22"/>
          <w:szCs w:val="22"/>
        </w:rPr>
        <w:t>contacts made</w:t>
      </w:r>
      <w:r w:rsidRPr="003E6EA1">
        <w:rPr>
          <w:rFonts w:ascii="Calibri" w:hAnsi="Calibri" w:cs="Calibri"/>
          <w:spacing w:val="-2"/>
          <w:sz w:val="22"/>
          <w:szCs w:val="22"/>
        </w:rPr>
        <w:t xml:space="preserve"> </w:t>
      </w:r>
      <w:r w:rsidRPr="003E6EA1">
        <w:rPr>
          <w:rFonts w:ascii="Calibri" w:hAnsi="Calibri" w:cs="Calibri"/>
          <w:spacing w:val="-1"/>
          <w:sz w:val="22"/>
          <w:szCs w:val="22"/>
        </w:rPr>
        <w:t>with</w:t>
      </w:r>
      <w:r w:rsidRPr="003E6EA1">
        <w:rPr>
          <w:rFonts w:ascii="Calibri" w:hAnsi="Calibri" w:cs="Calibri"/>
          <w:spacing w:val="-3"/>
          <w:sz w:val="22"/>
          <w:szCs w:val="22"/>
        </w:rPr>
        <w:t xml:space="preserve"> </w:t>
      </w:r>
      <w:r w:rsidRPr="003E6EA1">
        <w:rPr>
          <w:rFonts w:ascii="Calibri" w:hAnsi="Calibri" w:cs="Calibri"/>
          <w:spacing w:val="-1"/>
          <w:sz w:val="22"/>
          <w:szCs w:val="22"/>
        </w:rPr>
        <w:t>PreK-12</w:t>
      </w:r>
      <w:r w:rsidRPr="003E6EA1">
        <w:rPr>
          <w:rFonts w:ascii="Calibri" w:hAnsi="Calibri" w:cs="Calibri"/>
          <w:spacing w:val="1"/>
          <w:sz w:val="22"/>
          <w:szCs w:val="22"/>
        </w:rPr>
        <w:t xml:space="preserve"> </w:t>
      </w:r>
      <w:r w:rsidRPr="003E6EA1">
        <w:rPr>
          <w:rFonts w:ascii="Calibri" w:hAnsi="Calibri" w:cs="Calibri"/>
          <w:spacing w:val="-1"/>
          <w:sz w:val="22"/>
          <w:szCs w:val="22"/>
        </w:rPr>
        <w:t>students,</w:t>
      </w:r>
      <w:r w:rsidRPr="003E6EA1">
        <w:rPr>
          <w:rFonts w:ascii="Calibri" w:hAnsi="Calibri" w:cs="Calibri"/>
          <w:sz w:val="22"/>
          <w:szCs w:val="22"/>
        </w:rPr>
        <w:t xml:space="preserve"> </w:t>
      </w:r>
      <w:r w:rsidRPr="003E6EA1">
        <w:rPr>
          <w:rFonts w:ascii="Calibri" w:hAnsi="Calibri" w:cs="Calibri"/>
          <w:spacing w:val="-1"/>
          <w:sz w:val="22"/>
          <w:szCs w:val="22"/>
        </w:rPr>
        <w:t>parents,</w:t>
      </w:r>
      <w:r w:rsidRPr="003E6EA1">
        <w:rPr>
          <w:rFonts w:ascii="Calibri" w:hAnsi="Calibri" w:cs="Calibri"/>
          <w:spacing w:val="61"/>
          <w:sz w:val="22"/>
          <w:szCs w:val="22"/>
        </w:rPr>
        <w:t xml:space="preserve"> </w:t>
      </w:r>
      <w:r w:rsidRPr="003E6EA1">
        <w:rPr>
          <w:rFonts w:ascii="Calibri" w:hAnsi="Calibri" w:cs="Calibri"/>
          <w:spacing w:val="-1"/>
          <w:sz w:val="22"/>
          <w:szCs w:val="22"/>
        </w:rPr>
        <w:t>administrators,</w:t>
      </w:r>
      <w:r w:rsidRPr="003E6EA1">
        <w:rPr>
          <w:rFonts w:ascii="Calibri" w:hAnsi="Calibri" w:cs="Calibri"/>
          <w:spacing w:val="-2"/>
          <w:sz w:val="22"/>
          <w:szCs w:val="22"/>
        </w:rPr>
        <w:t xml:space="preserve"> </w:t>
      </w:r>
      <w:r w:rsidRPr="003E6EA1">
        <w:rPr>
          <w:rFonts w:ascii="Calibri" w:hAnsi="Calibri" w:cs="Calibri"/>
          <w:spacing w:val="-1"/>
          <w:sz w:val="22"/>
          <w:szCs w:val="22"/>
        </w:rPr>
        <w:t>professors</w:t>
      </w:r>
      <w:r w:rsidRPr="003E6EA1">
        <w:rPr>
          <w:rFonts w:ascii="Calibri" w:hAnsi="Calibri" w:cs="Calibri"/>
          <w:spacing w:val="-2"/>
          <w:sz w:val="22"/>
          <w:szCs w:val="22"/>
        </w:rPr>
        <w:t xml:space="preserve"> </w:t>
      </w:r>
      <w:r w:rsidRPr="003E6EA1">
        <w:rPr>
          <w:rFonts w:ascii="Calibri" w:hAnsi="Calibri" w:cs="Calibri"/>
          <w:spacing w:val="-1"/>
          <w:sz w:val="22"/>
          <w:szCs w:val="22"/>
        </w:rPr>
        <w:t>and others</w:t>
      </w:r>
      <w:r w:rsidRPr="003E6EA1">
        <w:rPr>
          <w:rFonts w:ascii="Calibri" w:hAnsi="Calibri" w:cs="Calibri"/>
          <w:spacing w:val="-2"/>
          <w:sz w:val="22"/>
          <w:szCs w:val="22"/>
        </w:rPr>
        <w:t xml:space="preserve"> </w:t>
      </w:r>
      <w:r w:rsidRPr="003E6EA1">
        <w:rPr>
          <w:rFonts w:ascii="Calibri" w:hAnsi="Calibri" w:cs="Calibri"/>
          <w:spacing w:val="-1"/>
          <w:sz w:val="22"/>
          <w:szCs w:val="22"/>
        </w:rPr>
        <w:t>professionals</w:t>
      </w:r>
    </w:p>
    <w:p w:rsidR="003E6EA1" w:rsidRPr="003E6EA1" w:rsidRDefault="003E6EA1" w:rsidP="003E6EA1">
      <w:pPr>
        <w:numPr>
          <w:ilvl w:val="0"/>
          <w:numId w:val="32"/>
        </w:numPr>
        <w:tabs>
          <w:tab w:val="left" w:pos="308"/>
        </w:tabs>
        <w:kinsoku w:val="0"/>
        <w:overflowPunct w:val="0"/>
        <w:autoSpaceDE w:val="0"/>
        <w:autoSpaceDN w:val="0"/>
        <w:adjustRightInd w:val="0"/>
        <w:spacing w:before="9"/>
        <w:ind w:left="308"/>
        <w:rPr>
          <w:rFonts w:ascii="Calibri" w:hAnsi="Calibri" w:cs="Calibri"/>
          <w:spacing w:val="-1"/>
          <w:sz w:val="22"/>
          <w:szCs w:val="22"/>
        </w:rPr>
      </w:pPr>
      <w:r w:rsidRPr="003E6EA1">
        <w:rPr>
          <w:rFonts w:ascii="Calibri" w:hAnsi="Calibri" w:cs="Calibri"/>
          <w:spacing w:val="-1"/>
          <w:sz w:val="22"/>
          <w:szCs w:val="22"/>
        </w:rPr>
        <w:t>Uses</w:t>
      </w:r>
      <w:r w:rsidRPr="003E6EA1">
        <w:rPr>
          <w:rFonts w:ascii="Calibri" w:hAnsi="Calibri" w:cs="Calibri"/>
          <w:sz w:val="22"/>
          <w:szCs w:val="22"/>
        </w:rPr>
        <w:t xml:space="preserve"> </w:t>
      </w:r>
      <w:r w:rsidRPr="003E6EA1">
        <w:rPr>
          <w:rFonts w:ascii="Calibri" w:hAnsi="Calibri" w:cs="Calibri"/>
          <w:spacing w:val="-2"/>
          <w:sz w:val="22"/>
          <w:szCs w:val="22"/>
        </w:rPr>
        <w:t>UT</w:t>
      </w:r>
      <w:r w:rsidRPr="003E6EA1">
        <w:rPr>
          <w:rFonts w:ascii="Calibri" w:hAnsi="Calibri" w:cs="Calibri"/>
          <w:spacing w:val="1"/>
          <w:sz w:val="22"/>
          <w:szCs w:val="22"/>
        </w:rPr>
        <w:t xml:space="preserve"> </w:t>
      </w:r>
      <w:r w:rsidRPr="003E6EA1">
        <w:rPr>
          <w:rFonts w:ascii="Calibri" w:hAnsi="Calibri" w:cs="Calibri"/>
          <w:spacing w:val="-1"/>
          <w:sz w:val="22"/>
          <w:szCs w:val="22"/>
        </w:rPr>
        <w:t>Arlington</w:t>
      </w:r>
      <w:r w:rsidRPr="003E6EA1">
        <w:rPr>
          <w:rFonts w:ascii="Calibri" w:hAnsi="Calibri" w:cs="Calibri"/>
          <w:spacing w:val="-3"/>
          <w:sz w:val="22"/>
          <w:szCs w:val="22"/>
        </w:rPr>
        <w:t xml:space="preserve"> </w:t>
      </w:r>
      <w:r w:rsidRPr="003E6EA1">
        <w:rPr>
          <w:rFonts w:ascii="Calibri" w:hAnsi="Calibri" w:cs="Calibri"/>
          <w:spacing w:val="-1"/>
          <w:sz w:val="22"/>
          <w:szCs w:val="22"/>
        </w:rPr>
        <w:t>email</w:t>
      </w:r>
      <w:r w:rsidRPr="003E6EA1">
        <w:rPr>
          <w:rFonts w:ascii="Calibri" w:hAnsi="Calibri" w:cs="Calibri"/>
          <w:spacing w:val="-3"/>
          <w:sz w:val="22"/>
          <w:szCs w:val="22"/>
        </w:rPr>
        <w:t xml:space="preserve"> </w:t>
      </w:r>
      <w:r w:rsidRPr="003E6EA1">
        <w:rPr>
          <w:rFonts w:ascii="Calibri" w:hAnsi="Calibri" w:cs="Calibri"/>
          <w:spacing w:val="-1"/>
          <w:sz w:val="22"/>
          <w:szCs w:val="22"/>
        </w:rPr>
        <w:t>as</w:t>
      </w:r>
      <w:r w:rsidRPr="003E6EA1">
        <w:rPr>
          <w:rFonts w:ascii="Calibri" w:hAnsi="Calibri" w:cs="Calibri"/>
          <w:sz w:val="22"/>
          <w:szCs w:val="22"/>
        </w:rPr>
        <w:t xml:space="preserve"> </w:t>
      </w:r>
      <w:r w:rsidRPr="003E6EA1">
        <w:rPr>
          <w:rFonts w:ascii="Calibri" w:hAnsi="Calibri" w:cs="Calibri"/>
          <w:spacing w:val="-1"/>
          <w:sz w:val="22"/>
          <w:szCs w:val="22"/>
        </w:rPr>
        <w:t>official</w:t>
      </w:r>
      <w:r w:rsidRPr="003E6EA1">
        <w:rPr>
          <w:rFonts w:ascii="Calibri" w:hAnsi="Calibri" w:cs="Calibri"/>
          <w:spacing w:val="-2"/>
          <w:sz w:val="22"/>
          <w:szCs w:val="22"/>
        </w:rPr>
        <w:t xml:space="preserve"> </w:t>
      </w:r>
      <w:r w:rsidRPr="003E6EA1">
        <w:rPr>
          <w:rFonts w:ascii="Calibri" w:hAnsi="Calibri" w:cs="Calibri"/>
          <w:spacing w:val="-1"/>
          <w:sz w:val="22"/>
          <w:szCs w:val="22"/>
        </w:rPr>
        <w:t>university form of</w:t>
      </w:r>
      <w:r w:rsidRPr="003E6EA1">
        <w:rPr>
          <w:rFonts w:ascii="Calibri" w:hAnsi="Calibri" w:cs="Calibri"/>
          <w:sz w:val="22"/>
          <w:szCs w:val="22"/>
        </w:rPr>
        <w:t xml:space="preserve"> </w:t>
      </w:r>
      <w:r w:rsidRPr="003E6EA1">
        <w:rPr>
          <w:rFonts w:ascii="Calibri" w:hAnsi="Calibri" w:cs="Calibri"/>
          <w:spacing w:val="-1"/>
          <w:sz w:val="22"/>
          <w:szCs w:val="22"/>
        </w:rPr>
        <w:t>electronic</w:t>
      </w:r>
      <w:r w:rsidRPr="003E6EA1">
        <w:rPr>
          <w:rFonts w:ascii="Calibri" w:hAnsi="Calibri" w:cs="Calibri"/>
          <w:spacing w:val="-2"/>
          <w:sz w:val="22"/>
          <w:szCs w:val="22"/>
        </w:rPr>
        <w:t xml:space="preserve"> </w:t>
      </w:r>
      <w:r w:rsidRPr="003E6EA1">
        <w:rPr>
          <w:rFonts w:ascii="Calibri" w:hAnsi="Calibri" w:cs="Calibri"/>
          <w:spacing w:val="-1"/>
          <w:sz w:val="22"/>
          <w:szCs w:val="22"/>
        </w:rPr>
        <w:t>communication</w:t>
      </w:r>
      <w:r w:rsidRPr="003E6EA1">
        <w:rPr>
          <w:rFonts w:ascii="Calibri" w:hAnsi="Calibri" w:cs="Calibri"/>
          <w:spacing w:val="-3"/>
          <w:sz w:val="22"/>
          <w:szCs w:val="22"/>
        </w:rPr>
        <w:t xml:space="preserve"> </w:t>
      </w:r>
      <w:r w:rsidRPr="003E6EA1">
        <w:rPr>
          <w:rFonts w:ascii="Calibri" w:hAnsi="Calibri" w:cs="Calibri"/>
          <w:spacing w:val="-1"/>
          <w:sz w:val="22"/>
          <w:szCs w:val="22"/>
        </w:rPr>
        <w:t>and information</w:t>
      </w:r>
    </w:p>
    <w:p w:rsidR="003E6EA1" w:rsidRPr="003E6EA1" w:rsidRDefault="003E6EA1" w:rsidP="003E6EA1">
      <w:pPr>
        <w:numPr>
          <w:ilvl w:val="0"/>
          <w:numId w:val="32"/>
        </w:numPr>
        <w:tabs>
          <w:tab w:val="left" w:pos="308"/>
        </w:tabs>
        <w:kinsoku w:val="0"/>
        <w:overflowPunct w:val="0"/>
        <w:autoSpaceDE w:val="0"/>
        <w:autoSpaceDN w:val="0"/>
        <w:adjustRightInd w:val="0"/>
        <w:spacing w:before="5" w:line="234" w:lineRule="auto"/>
        <w:ind w:left="296" w:right="518" w:hanging="180"/>
        <w:rPr>
          <w:rFonts w:ascii="Calibri" w:hAnsi="Calibri" w:cs="Calibri"/>
          <w:sz w:val="22"/>
          <w:szCs w:val="22"/>
        </w:rPr>
      </w:pPr>
      <w:r w:rsidRPr="003E6EA1">
        <w:rPr>
          <w:rFonts w:ascii="Calibri" w:hAnsi="Calibri" w:cs="Calibri"/>
          <w:spacing w:val="-1"/>
          <w:sz w:val="22"/>
          <w:szCs w:val="22"/>
        </w:rPr>
        <w:t>Uses</w:t>
      </w:r>
      <w:r w:rsidRPr="003E6EA1">
        <w:rPr>
          <w:rFonts w:ascii="Calibri" w:hAnsi="Calibri" w:cs="Calibri"/>
          <w:sz w:val="22"/>
          <w:szCs w:val="22"/>
        </w:rPr>
        <w:t xml:space="preserve"> </w:t>
      </w:r>
      <w:r w:rsidRPr="003E6EA1">
        <w:rPr>
          <w:rFonts w:ascii="Calibri" w:hAnsi="Calibri" w:cs="Calibri"/>
          <w:spacing w:val="-1"/>
          <w:sz w:val="22"/>
          <w:szCs w:val="22"/>
        </w:rPr>
        <w:t>respectful</w:t>
      </w:r>
      <w:r w:rsidRPr="003E6EA1">
        <w:rPr>
          <w:rFonts w:ascii="Calibri" w:hAnsi="Calibri" w:cs="Calibri"/>
          <w:spacing w:val="-3"/>
          <w:sz w:val="22"/>
          <w:szCs w:val="22"/>
        </w:rPr>
        <w:t xml:space="preserve"> </w:t>
      </w:r>
      <w:r w:rsidRPr="003E6EA1">
        <w:rPr>
          <w:rFonts w:ascii="Calibri" w:hAnsi="Calibri" w:cs="Calibri"/>
          <w:spacing w:val="-1"/>
          <w:sz w:val="22"/>
          <w:szCs w:val="22"/>
        </w:rPr>
        <w:t>electronic</w:t>
      </w:r>
      <w:r w:rsidRPr="003E6EA1">
        <w:rPr>
          <w:rFonts w:ascii="Calibri" w:hAnsi="Calibri" w:cs="Calibri"/>
          <w:sz w:val="22"/>
          <w:szCs w:val="22"/>
        </w:rPr>
        <w:t xml:space="preserve"> </w:t>
      </w:r>
      <w:r w:rsidRPr="003E6EA1">
        <w:rPr>
          <w:rFonts w:ascii="Calibri" w:hAnsi="Calibri" w:cs="Calibri"/>
          <w:spacing w:val="-1"/>
          <w:sz w:val="22"/>
          <w:szCs w:val="22"/>
        </w:rPr>
        <w:t>communication etiquette</w:t>
      </w:r>
      <w:r w:rsidRPr="003E6EA1">
        <w:rPr>
          <w:rFonts w:ascii="Calibri" w:hAnsi="Calibri" w:cs="Calibri"/>
          <w:spacing w:val="-2"/>
          <w:sz w:val="22"/>
          <w:szCs w:val="22"/>
        </w:rPr>
        <w:t xml:space="preserve"> </w:t>
      </w:r>
      <w:r w:rsidRPr="003E6EA1">
        <w:rPr>
          <w:rFonts w:ascii="Calibri" w:hAnsi="Calibri" w:cs="Calibri"/>
          <w:spacing w:val="-1"/>
          <w:sz w:val="22"/>
          <w:szCs w:val="22"/>
        </w:rPr>
        <w:t>in course</w:t>
      </w:r>
      <w:r w:rsidRPr="003E6EA1">
        <w:rPr>
          <w:rFonts w:ascii="Calibri" w:hAnsi="Calibri" w:cs="Calibri"/>
          <w:spacing w:val="1"/>
          <w:sz w:val="22"/>
          <w:szCs w:val="22"/>
        </w:rPr>
        <w:t xml:space="preserve"> </w:t>
      </w:r>
      <w:r w:rsidRPr="003E6EA1">
        <w:rPr>
          <w:rFonts w:ascii="Calibri" w:hAnsi="Calibri" w:cs="Calibri"/>
          <w:spacing w:val="-1"/>
          <w:sz w:val="22"/>
          <w:szCs w:val="22"/>
        </w:rPr>
        <w:t>related</w:t>
      </w:r>
      <w:r w:rsidRPr="003E6EA1">
        <w:rPr>
          <w:rFonts w:ascii="Calibri" w:hAnsi="Calibri" w:cs="Calibri"/>
          <w:spacing w:val="-3"/>
          <w:sz w:val="22"/>
          <w:szCs w:val="22"/>
        </w:rPr>
        <w:t xml:space="preserve"> </w:t>
      </w:r>
      <w:r w:rsidRPr="003E6EA1">
        <w:rPr>
          <w:rFonts w:ascii="Calibri" w:hAnsi="Calibri" w:cs="Calibri"/>
          <w:spacing w:val="-1"/>
          <w:sz w:val="22"/>
          <w:szCs w:val="22"/>
        </w:rPr>
        <w:t>materials</w:t>
      </w:r>
      <w:r w:rsidRPr="003E6EA1">
        <w:rPr>
          <w:rFonts w:ascii="Calibri" w:hAnsi="Calibri" w:cs="Calibri"/>
          <w:spacing w:val="-2"/>
          <w:sz w:val="22"/>
          <w:szCs w:val="22"/>
        </w:rPr>
        <w:t xml:space="preserve"> </w:t>
      </w:r>
      <w:r w:rsidRPr="003E6EA1">
        <w:rPr>
          <w:rFonts w:ascii="Calibri" w:hAnsi="Calibri" w:cs="Calibri"/>
          <w:spacing w:val="-1"/>
          <w:sz w:val="22"/>
          <w:szCs w:val="22"/>
        </w:rPr>
        <w:t>and correspondence,</w:t>
      </w:r>
      <w:r w:rsidRPr="003E6EA1">
        <w:rPr>
          <w:rFonts w:ascii="Calibri" w:hAnsi="Calibri" w:cs="Calibri"/>
          <w:spacing w:val="61"/>
          <w:sz w:val="22"/>
          <w:szCs w:val="22"/>
        </w:rPr>
        <w:t xml:space="preserve"> </w:t>
      </w:r>
      <w:r w:rsidRPr="003E6EA1">
        <w:rPr>
          <w:rFonts w:ascii="Calibri" w:hAnsi="Calibri" w:cs="Calibri"/>
          <w:spacing w:val="-1"/>
          <w:sz w:val="22"/>
          <w:szCs w:val="22"/>
        </w:rPr>
        <w:t>such as</w:t>
      </w:r>
      <w:r w:rsidRPr="003E6EA1">
        <w:rPr>
          <w:rFonts w:ascii="Calibri" w:hAnsi="Calibri" w:cs="Calibri"/>
          <w:sz w:val="22"/>
          <w:szCs w:val="22"/>
        </w:rPr>
        <w:t xml:space="preserve"> </w:t>
      </w:r>
      <w:r w:rsidRPr="003E6EA1">
        <w:rPr>
          <w:rFonts w:ascii="Calibri" w:hAnsi="Calibri" w:cs="Calibri"/>
          <w:spacing w:val="-1"/>
          <w:sz w:val="22"/>
          <w:szCs w:val="22"/>
        </w:rPr>
        <w:t>in Blackboard and</w:t>
      </w:r>
      <w:r w:rsidRPr="003E6EA1">
        <w:rPr>
          <w:rFonts w:ascii="Calibri" w:hAnsi="Calibri" w:cs="Calibri"/>
          <w:spacing w:val="-3"/>
          <w:sz w:val="22"/>
          <w:szCs w:val="22"/>
        </w:rPr>
        <w:t xml:space="preserve"> </w:t>
      </w:r>
      <w:r w:rsidRPr="003E6EA1">
        <w:rPr>
          <w:rFonts w:ascii="Calibri" w:hAnsi="Calibri" w:cs="Calibri"/>
          <w:spacing w:val="-1"/>
          <w:sz w:val="22"/>
          <w:szCs w:val="22"/>
        </w:rPr>
        <w:t>email</w:t>
      </w:r>
    </w:p>
    <w:p w:rsidR="003E6EA1" w:rsidRPr="003E6EA1" w:rsidRDefault="003E6EA1" w:rsidP="003E6EA1">
      <w:pPr>
        <w:kinsoku w:val="0"/>
        <w:overflowPunct w:val="0"/>
        <w:autoSpaceDE w:val="0"/>
        <w:autoSpaceDN w:val="0"/>
        <w:adjustRightInd w:val="0"/>
        <w:spacing w:before="119"/>
        <w:ind w:left="115" w:right="194"/>
        <w:rPr>
          <w:rFonts w:ascii="Calibri" w:hAnsi="Calibri" w:cs="Calibri"/>
          <w:color w:val="000000"/>
          <w:sz w:val="22"/>
          <w:szCs w:val="22"/>
        </w:rPr>
      </w:pPr>
      <w:r w:rsidRPr="003E6EA1">
        <w:rPr>
          <w:rFonts w:ascii="Calibri" w:hAnsi="Calibri" w:cs="Calibri"/>
          <w:b/>
          <w:bCs/>
          <w:spacing w:val="-1"/>
          <w:sz w:val="22"/>
          <w:szCs w:val="22"/>
        </w:rPr>
        <w:t>Texas</w:t>
      </w:r>
      <w:r w:rsidRPr="003E6EA1">
        <w:rPr>
          <w:rFonts w:ascii="Calibri" w:hAnsi="Calibri" w:cs="Calibri"/>
          <w:b/>
          <w:bCs/>
          <w:spacing w:val="1"/>
          <w:sz w:val="22"/>
          <w:szCs w:val="22"/>
        </w:rPr>
        <w:t xml:space="preserve"> </w:t>
      </w:r>
      <w:r w:rsidRPr="003E6EA1">
        <w:rPr>
          <w:rFonts w:ascii="Calibri" w:hAnsi="Calibri" w:cs="Calibri"/>
          <w:b/>
          <w:bCs/>
          <w:spacing w:val="-1"/>
          <w:sz w:val="22"/>
          <w:szCs w:val="22"/>
        </w:rPr>
        <w:t>Administrative</w:t>
      </w:r>
      <w:r w:rsidRPr="003E6EA1">
        <w:rPr>
          <w:rFonts w:ascii="Calibri" w:hAnsi="Calibri" w:cs="Calibri"/>
          <w:b/>
          <w:bCs/>
          <w:spacing w:val="-3"/>
          <w:sz w:val="22"/>
          <w:szCs w:val="22"/>
        </w:rPr>
        <w:t xml:space="preserve"> </w:t>
      </w:r>
      <w:r w:rsidRPr="003E6EA1">
        <w:rPr>
          <w:rFonts w:ascii="Calibri" w:hAnsi="Calibri" w:cs="Calibri"/>
          <w:b/>
          <w:bCs/>
          <w:spacing w:val="-1"/>
          <w:sz w:val="22"/>
          <w:szCs w:val="22"/>
        </w:rPr>
        <w:t>Code,</w:t>
      </w:r>
      <w:r w:rsidRPr="003E6EA1">
        <w:rPr>
          <w:rFonts w:ascii="Calibri" w:hAnsi="Calibri" w:cs="Calibri"/>
          <w:b/>
          <w:bCs/>
          <w:spacing w:val="1"/>
          <w:sz w:val="22"/>
          <w:szCs w:val="22"/>
        </w:rPr>
        <w:t xml:space="preserve"> </w:t>
      </w:r>
      <w:r w:rsidRPr="003E6EA1">
        <w:rPr>
          <w:rFonts w:ascii="Calibri" w:hAnsi="Calibri" w:cs="Calibri"/>
          <w:b/>
          <w:bCs/>
          <w:spacing w:val="-1"/>
          <w:sz w:val="22"/>
          <w:szCs w:val="22"/>
        </w:rPr>
        <w:t>Ethics</w:t>
      </w:r>
      <w:r w:rsidRPr="003E6EA1">
        <w:rPr>
          <w:rFonts w:ascii="Calibri" w:hAnsi="Calibri" w:cs="Calibri"/>
          <w:b/>
          <w:bCs/>
          <w:spacing w:val="-2"/>
          <w:sz w:val="22"/>
          <w:szCs w:val="22"/>
        </w:rPr>
        <w:t xml:space="preserve"> </w:t>
      </w:r>
      <w:r w:rsidRPr="003E6EA1">
        <w:rPr>
          <w:rFonts w:ascii="Calibri" w:hAnsi="Calibri" w:cs="Calibri"/>
          <w:b/>
          <w:bCs/>
          <w:spacing w:val="-1"/>
          <w:sz w:val="22"/>
          <w:szCs w:val="22"/>
        </w:rPr>
        <w:t>and Standard Practices</w:t>
      </w:r>
      <w:r w:rsidRPr="003E6EA1">
        <w:rPr>
          <w:rFonts w:ascii="Calibri" w:hAnsi="Calibri" w:cs="Calibri"/>
          <w:b/>
          <w:bCs/>
          <w:spacing w:val="-2"/>
          <w:sz w:val="22"/>
          <w:szCs w:val="22"/>
        </w:rPr>
        <w:t xml:space="preserve"> </w:t>
      </w:r>
      <w:r w:rsidRPr="003E6EA1">
        <w:rPr>
          <w:rFonts w:ascii="Calibri" w:hAnsi="Calibri" w:cs="Calibri"/>
          <w:b/>
          <w:bCs/>
          <w:spacing w:val="-1"/>
          <w:sz w:val="22"/>
          <w:szCs w:val="22"/>
        </w:rPr>
        <w:t>for Texas</w:t>
      </w:r>
      <w:r w:rsidRPr="003E6EA1">
        <w:rPr>
          <w:rFonts w:ascii="Calibri" w:hAnsi="Calibri" w:cs="Calibri"/>
          <w:b/>
          <w:bCs/>
          <w:spacing w:val="1"/>
          <w:sz w:val="22"/>
          <w:szCs w:val="22"/>
        </w:rPr>
        <w:t xml:space="preserve"> </w:t>
      </w:r>
      <w:r w:rsidRPr="003E6EA1">
        <w:rPr>
          <w:rFonts w:ascii="Calibri" w:hAnsi="Calibri" w:cs="Calibri"/>
          <w:b/>
          <w:bCs/>
          <w:spacing w:val="-1"/>
          <w:sz w:val="22"/>
          <w:szCs w:val="22"/>
        </w:rPr>
        <w:t>Educators:</w:t>
      </w:r>
      <w:r w:rsidRPr="003E6EA1">
        <w:rPr>
          <w:rFonts w:ascii="Calibri" w:hAnsi="Calibri" w:cs="Calibri"/>
          <w:b/>
          <w:bCs/>
          <w:sz w:val="22"/>
          <w:szCs w:val="22"/>
        </w:rPr>
        <w:t xml:space="preserve"> </w:t>
      </w:r>
      <w:r w:rsidRPr="003E6EA1">
        <w:rPr>
          <w:rFonts w:ascii="Calibri" w:hAnsi="Calibri" w:cs="Calibri"/>
          <w:color w:val="0000FF"/>
          <w:sz w:val="22"/>
          <w:szCs w:val="22"/>
        </w:rPr>
        <w:t xml:space="preserve"> </w:t>
      </w:r>
      <w:hyperlink r:id="rId31" w:history="1">
        <w:r w:rsidRPr="003E6EA1">
          <w:rPr>
            <w:rFonts w:ascii="Calibri" w:hAnsi="Calibri" w:cs="Calibri"/>
            <w:color w:val="0000FF"/>
            <w:spacing w:val="-1"/>
            <w:sz w:val="22"/>
            <w:szCs w:val="22"/>
            <w:u w:val="single"/>
          </w:rPr>
          <w:t>http://info.sos.state.tx.us/pls/pub/readtac$ext.TacPage?sl=R&amp;app=9&amp;p_dir=&amp;p_rloc=&amp;p_tloc=&amp;p_ploc=&amp;</w:t>
        </w:r>
      </w:hyperlink>
      <w:r w:rsidRPr="003E6EA1">
        <w:rPr>
          <w:rFonts w:ascii="Calibri" w:hAnsi="Calibri" w:cs="Calibri"/>
          <w:color w:val="0000FF"/>
          <w:sz w:val="22"/>
          <w:szCs w:val="22"/>
        </w:rPr>
        <w:t xml:space="preserve">  </w:t>
      </w:r>
      <w:hyperlink r:id="rId32" w:history="1">
        <w:r w:rsidRPr="003E6EA1">
          <w:rPr>
            <w:rFonts w:ascii="Calibri" w:hAnsi="Calibri" w:cs="Calibri"/>
            <w:color w:val="0000FF"/>
            <w:spacing w:val="-1"/>
            <w:sz w:val="22"/>
            <w:szCs w:val="22"/>
            <w:u w:val="single"/>
          </w:rPr>
          <w:t>pg=1&amp;p_tac=&amp;ti=19&amp;pt=7&amp;ch=247&amp;rl=2</w:t>
        </w:r>
      </w:hyperlink>
    </w:p>
    <w:p w:rsidR="003E6EA1" w:rsidRPr="003E6EA1" w:rsidRDefault="003E6EA1" w:rsidP="003E6EA1">
      <w:pPr>
        <w:kinsoku w:val="0"/>
        <w:overflowPunct w:val="0"/>
        <w:autoSpaceDE w:val="0"/>
        <w:autoSpaceDN w:val="0"/>
        <w:adjustRightInd w:val="0"/>
        <w:spacing w:before="119"/>
        <w:ind w:left="115" w:right="194"/>
        <w:rPr>
          <w:rFonts w:ascii="Calibri" w:hAnsi="Calibri" w:cs="Calibri"/>
          <w:color w:val="000000"/>
          <w:sz w:val="22"/>
          <w:szCs w:val="22"/>
        </w:rPr>
        <w:sectPr w:rsidR="003E6EA1" w:rsidRPr="003E6EA1">
          <w:type w:val="continuous"/>
          <w:pgSz w:w="12240" w:h="15840"/>
          <w:pgMar w:top="1500" w:right="1220" w:bottom="280" w:left="1180" w:header="720" w:footer="720" w:gutter="0"/>
          <w:cols w:space="720" w:equalWidth="0">
            <w:col w:w="9840"/>
          </w:cols>
          <w:noEndnote/>
        </w:sectPr>
      </w:pPr>
    </w:p>
    <w:p w:rsidR="003E6EA1" w:rsidRPr="003E6EA1" w:rsidRDefault="003E6EA1" w:rsidP="003E6EA1">
      <w:pPr>
        <w:kinsoku w:val="0"/>
        <w:overflowPunct w:val="0"/>
        <w:autoSpaceDE w:val="0"/>
        <w:autoSpaceDN w:val="0"/>
        <w:adjustRightInd w:val="0"/>
        <w:spacing w:line="225" w:lineRule="exact"/>
        <w:ind w:left="39"/>
        <w:outlineLvl w:val="2"/>
        <w:rPr>
          <w:rFonts w:ascii="Calibri" w:hAnsi="Calibri" w:cs="Calibri"/>
          <w:sz w:val="22"/>
          <w:szCs w:val="22"/>
        </w:rPr>
      </w:pPr>
      <w:r w:rsidRPr="003E6EA1">
        <w:rPr>
          <w:rFonts w:ascii="Calibri" w:hAnsi="Calibri" w:cs="Calibri"/>
          <w:b/>
          <w:bCs/>
          <w:spacing w:val="-1"/>
          <w:sz w:val="22"/>
          <w:szCs w:val="22"/>
        </w:rPr>
        <w:t>V.</w:t>
      </w:r>
      <w:r w:rsidRPr="003E6EA1">
        <w:rPr>
          <w:rFonts w:ascii="Calibri" w:hAnsi="Calibri" w:cs="Calibri"/>
          <w:b/>
          <w:bCs/>
          <w:sz w:val="22"/>
          <w:szCs w:val="22"/>
        </w:rPr>
        <w:t xml:space="preserve">  </w:t>
      </w:r>
      <w:r w:rsidRPr="003E6EA1">
        <w:rPr>
          <w:rFonts w:ascii="Calibri" w:hAnsi="Calibri" w:cs="Calibri"/>
          <w:b/>
          <w:bCs/>
          <w:spacing w:val="22"/>
          <w:sz w:val="22"/>
          <w:szCs w:val="22"/>
        </w:rPr>
        <w:t xml:space="preserve"> </w:t>
      </w:r>
      <w:r w:rsidRPr="003E6EA1">
        <w:rPr>
          <w:rFonts w:ascii="Calibri" w:hAnsi="Calibri" w:cs="Calibri"/>
          <w:b/>
          <w:bCs/>
          <w:spacing w:val="-1"/>
          <w:sz w:val="22"/>
          <w:szCs w:val="22"/>
        </w:rPr>
        <w:t>References</w:t>
      </w:r>
    </w:p>
    <w:p w:rsidR="003E6EA1" w:rsidRPr="003E6EA1" w:rsidRDefault="003E6EA1" w:rsidP="003E6EA1">
      <w:pPr>
        <w:kinsoku w:val="0"/>
        <w:overflowPunct w:val="0"/>
        <w:autoSpaceDE w:val="0"/>
        <w:autoSpaceDN w:val="0"/>
        <w:adjustRightInd w:val="0"/>
        <w:spacing w:before="43" w:line="276" w:lineRule="auto"/>
        <w:ind w:left="219" w:right="26" w:hanging="180"/>
        <w:rPr>
          <w:rFonts w:ascii="Calibri" w:hAnsi="Calibri" w:cs="Calibri"/>
          <w:sz w:val="22"/>
          <w:szCs w:val="22"/>
        </w:rPr>
      </w:pPr>
      <w:r w:rsidRPr="003E6EA1">
        <w:rPr>
          <w:rFonts w:ascii="Calibri" w:hAnsi="Calibri" w:cs="Calibri"/>
          <w:spacing w:val="-1"/>
          <w:sz w:val="22"/>
          <w:szCs w:val="22"/>
        </w:rPr>
        <w:t>Rinaldo,</w:t>
      </w:r>
      <w:r w:rsidRPr="003E6EA1">
        <w:rPr>
          <w:rFonts w:ascii="Calibri" w:hAnsi="Calibri" w:cs="Calibri"/>
          <w:sz w:val="22"/>
          <w:szCs w:val="22"/>
        </w:rPr>
        <w:t xml:space="preserve"> </w:t>
      </w:r>
      <w:r w:rsidRPr="003E6EA1">
        <w:rPr>
          <w:rFonts w:ascii="Calibri" w:hAnsi="Calibri" w:cs="Calibri"/>
          <w:spacing w:val="-1"/>
          <w:sz w:val="22"/>
          <w:szCs w:val="22"/>
        </w:rPr>
        <w:t>V.,</w:t>
      </w:r>
      <w:r w:rsidRPr="003E6EA1">
        <w:rPr>
          <w:rFonts w:ascii="Calibri" w:hAnsi="Calibri" w:cs="Calibri"/>
          <w:sz w:val="22"/>
          <w:szCs w:val="22"/>
        </w:rPr>
        <w:t xml:space="preserve"> </w:t>
      </w:r>
      <w:r w:rsidRPr="003E6EA1">
        <w:rPr>
          <w:rFonts w:ascii="Calibri" w:hAnsi="Calibri" w:cs="Calibri"/>
          <w:spacing w:val="-1"/>
          <w:sz w:val="22"/>
          <w:szCs w:val="22"/>
        </w:rPr>
        <w:t>Sheeran,</w:t>
      </w:r>
      <w:r w:rsidRPr="003E6EA1">
        <w:rPr>
          <w:rFonts w:ascii="Calibri" w:hAnsi="Calibri" w:cs="Calibri"/>
          <w:sz w:val="22"/>
          <w:szCs w:val="22"/>
        </w:rPr>
        <w:t xml:space="preserve"> </w:t>
      </w:r>
      <w:r w:rsidRPr="003E6EA1">
        <w:rPr>
          <w:rFonts w:ascii="Calibri" w:hAnsi="Calibri" w:cs="Calibri"/>
          <w:spacing w:val="-1"/>
          <w:sz w:val="22"/>
          <w:szCs w:val="22"/>
        </w:rPr>
        <w:t>T.,</w:t>
      </w:r>
      <w:r w:rsidRPr="003E6EA1">
        <w:rPr>
          <w:rFonts w:ascii="Calibri" w:hAnsi="Calibri" w:cs="Calibri"/>
          <w:spacing w:val="-2"/>
          <w:sz w:val="22"/>
          <w:szCs w:val="22"/>
        </w:rPr>
        <w:t xml:space="preserve"> Denig,</w:t>
      </w:r>
      <w:r w:rsidRPr="003E6EA1">
        <w:rPr>
          <w:rFonts w:ascii="Calibri" w:hAnsi="Calibri" w:cs="Calibri"/>
          <w:sz w:val="22"/>
          <w:szCs w:val="22"/>
        </w:rPr>
        <w:t xml:space="preserve"> </w:t>
      </w:r>
      <w:r w:rsidRPr="003E6EA1">
        <w:rPr>
          <w:rFonts w:ascii="Calibri" w:hAnsi="Calibri" w:cs="Calibri"/>
          <w:spacing w:val="-1"/>
          <w:sz w:val="22"/>
          <w:szCs w:val="22"/>
        </w:rPr>
        <w:t>S,</w:t>
      </w:r>
      <w:r w:rsidRPr="003E6EA1">
        <w:rPr>
          <w:rFonts w:ascii="Calibri" w:hAnsi="Calibri" w:cs="Calibri"/>
          <w:sz w:val="22"/>
          <w:szCs w:val="22"/>
        </w:rPr>
        <w:t xml:space="preserve"> </w:t>
      </w:r>
      <w:r w:rsidRPr="003E6EA1">
        <w:rPr>
          <w:rFonts w:ascii="Calibri" w:hAnsi="Calibri" w:cs="Calibri"/>
          <w:spacing w:val="-1"/>
          <w:sz w:val="22"/>
          <w:szCs w:val="22"/>
        </w:rPr>
        <w:t>Smith,</w:t>
      </w:r>
      <w:r w:rsidRPr="003E6EA1">
        <w:rPr>
          <w:rFonts w:ascii="Calibri" w:hAnsi="Calibri" w:cs="Calibri"/>
          <w:spacing w:val="-2"/>
          <w:sz w:val="22"/>
          <w:szCs w:val="22"/>
        </w:rPr>
        <w:t xml:space="preserve"> </w:t>
      </w:r>
      <w:r w:rsidRPr="003E6EA1">
        <w:rPr>
          <w:rFonts w:ascii="Calibri" w:hAnsi="Calibri" w:cs="Calibri"/>
          <w:sz w:val="22"/>
          <w:szCs w:val="22"/>
        </w:rPr>
        <w:t xml:space="preserve">R. </w:t>
      </w:r>
      <w:r w:rsidRPr="003E6EA1">
        <w:rPr>
          <w:rFonts w:ascii="Calibri" w:hAnsi="Calibri" w:cs="Calibri"/>
          <w:spacing w:val="-1"/>
          <w:sz w:val="22"/>
          <w:szCs w:val="22"/>
        </w:rPr>
        <w:t>M.,</w:t>
      </w:r>
      <w:r w:rsidRPr="003E6EA1">
        <w:rPr>
          <w:rFonts w:ascii="Calibri" w:hAnsi="Calibri" w:cs="Calibri"/>
          <w:spacing w:val="-2"/>
          <w:sz w:val="22"/>
          <w:szCs w:val="22"/>
        </w:rPr>
        <w:t xml:space="preserve"> </w:t>
      </w:r>
      <w:r w:rsidRPr="003E6EA1">
        <w:rPr>
          <w:rFonts w:ascii="Calibri" w:hAnsi="Calibri" w:cs="Calibri"/>
          <w:spacing w:val="-1"/>
          <w:sz w:val="22"/>
          <w:szCs w:val="22"/>
        </w:rPr>
        <w:t>Foote,</w:t>
      </w:r>
      <w:r w:rsidRPr="003E6EA1">
        <w:rPr>
          <w:rFonts w:ascii="Calibri" w:hAnsi="Calibri" w:cs="Calibri"/>
          <w:spacing w:val="-2"/>
          <w:sz w:val="22"/>
          <w:szCs w:val="22"/>
        </w:rPr>
        <w:t xml:space="preserve"> </w:t>
      </w:r>
      <w:r w:rsidRPr="003E6EA1">
        <w:rPr>
          <w:rFonts w:ascii="Calibri" w:hAnsi="Calibri" w:cs="Calibri"/>
          <w:spacing w:val="-1"/>
          <w:sz w:val="22"/>
          <w:szCs w:val="22"/>
        </w:rPr>
        <w:t>C.</w:t>
      </w:r>
      <w:r w:rsidRPr="003E6EA1">
        <w:rPr>
          <w:rFonts w:ascii="Calibri" w:hAnsi="Calibri" w:cs="Calibri"/>
          <w:sz w:val="22"/>
          <w:szCs w:val="22"/>
        </w:rPr>
        <w:t xml:space="preserve"> </w:t>
      </w:r>
      <w:r w:rsidRPr="003E6EA1">
        <w:rPr>
          <w:rFonts w:ascii="Calibri" w:hAnsi="Calibri" w:cs="Calibri"/>
          <w:spacing w:val="-1"/>
          <w:sz w:val="22"/>
          <w:szCs w:val="22"/>
        </w:rPr>
        <w:t>J.,</w:t>
      </w:r>
      <w:r w:rsidRPr="003E6EA1">
        <w:rPr>
          <w:rFonts w:ascii="Calibri" w:hAnsi="Calibri" w:cs="Calibri"/>
          <w:sz w:val="22"/>
          <w:szCs w:val="22"/>
        </w:rPr>
        <w:t xml:space="preserve"> &amp;</w:t>
      </w:r>
      <w:r w:rsidRPr="003E6EA1">
        <w:rPr>
          <w:rFonts w:ascii="Calibri" w:hAnsi="Calibri" w:cs="Calibri"/>
          <w:spacing w:val="1"/>
          <w:sz w:val="22"/>
          <w:szCs w:val="22"/>
        </w:rPr>
        <w:t xml:space="preserve"> </w:t>
      </w:r>
      <w:r w:rsidRPr="003E6EA1">
        <w:rPr>
          <w:rFonts w:ascii="Calibri" w:hAnsi="Calibri" w:cs="Calibri"/>
          <w:spacing w:val="-1"/>
          <w:sz w:val="22"/>
          <w:szCs w:val="22"/>
        </w:rPr>
        <w:t>Vermette,</w:t>
      </w:r>
      <w:r w:rsidRPr="003E6EA1">
        <w:rPr>
          <w:rFonts w:ascii="Calibri" w:hAnsi="Calibri" w:cs="Calibri"/>
          <w:spacing w:val="-2"/>
          <w:sz w:val="22"/>
          <w:szCs w:val="22"/>
        </w:rPr>
        <w:t xml:space="preserve"> </w:t>
      </w:r>
      <w:r w:rsidRPr="003E6EA1">
        <w:rPr>
          <w:rFonts w:ascii="Calibri" w:hAnsi="Calibri" w:cs="Calibri"/>
          <w:sz w:val="22"/>
          <w:szCs w:val="22"/>
        </w:rPr>
        <w:t xml:space="preserve">P. </w:t>
      </w:r>
      <w:r w:rsidRPr="003E6EA1">
        <w:rPr>
          <w:rFonts w:ascii="Calibri" w:hAnsi="Calibri" w:cs="Calibri"/>
          <w:spacing w:val="-1"/>
          <w:sz w:val="22"/>
          <w:szCs w:val="22"/>
        </w:rPr>
        <w:t>(2009,</w:t>
      </w:r>
      <w:r w:rsidRPr="003E6EA1">
        <w:rPr>
          <w:rFonts w:ascii="Calibri" w:hAnsi="Calibri" w:cs="Calibri"/>
          <w:spacing w:val="-2"/>
          <w:sz w:val="22"/>
          <w:szCs w:val="22"/>
        </w:rPr>
        <w:t xml:space="preserve"> </w:t>
      </w:r>
      <w:r w:rsidRPr="003E6EA1">
        <w:rPr>
          <w:rFonts w:ascii="Calibri" w:hAnsi="Calibri" w:cs="Calibri"/>
          <w:spacing w:val="-1"/>
          <w:sz w:val="22"/>
          <w:szCs w:val="22"/>
        </w:rPr>
        <w:t>February).</w:t>
      </w:r>
      <w:r w:rsidRPr="003E6EA1">
        <w:rPr>
          <w:rFonts w:ascii="Calibri" w:hAnsi="Calibri" w:cs="Calibri"/>
          <w:spacing w:val="-3"/>
          <w:sz w:val="22"/>
          <w:szCs w:val="22"/>
        </w:rPr>
        <w:t xml:space="preserve"> </w:t>
      </w:r>
      <w:r w:rsidRPr="003E6EA1">
        <w:rPr>
          <w:rFonts w:ascii="Calibri" w:hAnsi="Calibri" w:cs="Calibri"/>
          <w:spacing w:val="-1"/>
          <w:sz w:val="22"/>
          <w:szCs w:val="22"/>
        </w:rPr>
        <w:t>Dispositions:</w:t>
      </w:r>
      <w:r w:rsidRPr="003E6EA1">
        <w:rPr>
          <w:rFonts w:ascii="Calibri" w:hAnsi="Calibri" w:cs="Calibri"/>
          <w:spacing w:val="75"/>
          <w:sz w:val="22"/>
          <w:szCs w:val="22"/>
        </w:rPr>
        <w:t xml:space="preserve"> </w:t>
      </w:r>
      <w:r w:rsidRPr="003E6EA1">
        <w:rPr>
          <w:rFonts w:ascii="Calibri" w:hAnsi="Calibri" w:cs="Calibri"/>
          <w:spacing w:val="-1"/>
          <w:sz w:val="22"/>
          <w:szCs w:val="22"/>
        </w:rPr>
        <w:t>Improving the</w:t>
      </w:r>
      <w:r w:rsidRPr="003E6EA1">
        <w:rPr>
          <w:rFonts w:ascii="Calibri" w:hAnsi="Calibri" w:cs="Calibri"/>
          <w:spacing w:val="-2"/>
          <w:sz w:val="22"/>
          <w:szCs w:val="22"/>
        </w:rPr>
        <w:t xml:space="preserve"> </w:t>
      </w:r>
      <w:r w:rsidRPr="003E6EA1">
        <w:rPr>
          <w:rFonts w:ascii="Calibri" w:hAnsi="Calibri" w:cs="Calibri"/>
          <w:spacing w:val="-1"/>
          <w:sz w:val="22"/>
          <w:szCs w:val="22"/>
        </w:rPr>
        <w:t>effectiveness</w:t>
      </w:r>
      <w:r w:rsidRPr="003E6EA1">
        <w:rPr>
          <w:rFonts w:ascii="Calibri" w:hAnsi="Calibri" w:cs="Calibri"/>
          <w:sz w:val="22"/>
          <w:szCs w:val="22"/>
        </w:rPr>
        <w:t xml:space="preserve"> of</w:t>
      </w:r>
      <w:r w:rsidRPr="003E6EA1">
        <w:rPr>
          <w:rFonts w:ascii="Calibri" w:hAnsi="Calibri" w:cs="Calibri"/>
          <w:spacing w:val="-2"/>
          <w:sz w:val="22"/>
          <w:szCs w:val="22"/>
        </w:rPr>
        <w:t xml:space="preserve"> </w:t>
      </w:r>
      <w:r w:rsidRPr="003E6EA1">
        <w:rPr>
          <w:rFonts w:ascii="Calibri" w:hAnsi="Calibri" w:cs="Calibri"/>
          <w:spacing w:val="-1"/>
          <w:sz w:val="22"/>
          <w:szCs w:val="22"/>
        </w:rPr>
        <w:t>teacher</w:t>
      </w:r>
      <w:r w:rsidRPr="003E6EA1">
        <w:rPr>
          <w:rFonts w:ascii="Calibri" w:hAnsi="Calibri" w:cs="Calibri"/>
          <w:sz w:val="22"/>
          <w:szCs w:val="22"/>
        </w:rPr>
        <w:t xml:space="preserve"> </w:t>
      </w:r>
      <w:r w:rsidRPr="003E6EA1">
        <w:rPr>
          <w:rFonts w:ascii="Calibri" w:hAnsi="Calibri" w:cs="Calibri"/>
          <w:spacing w:val="-1"/>
          <w:sz w:val="22"/>
          <w:szCs w:val="22"/>
        </w:rPr>
        <w:t>candidates</w:t>
      </w:r>
      <w:r w:rsidRPr="003E6EA1">
        <w:rPr>
          <w:rFonts w:ascii="Calibri" w:hAnsi="Calibri" w:cs="Calibri"/>
          <w:spacing w:val="1"/>
          <w:sz w:val="22"/>
          <w:szCs w:val="22"/>
        </w:rPr>
        <w:t xml:space="preserve"> </w:t>
      </w:r>
      <w:r w:rsidRPr="003E6EA1">
        <w:rPr>
          <w:rFonts w:ascii="Calibri" w:hAnsi="Calibri" w:cs="Calibri"/>
          <w:spacing w:val="-1"/>
          <w:sz w:val="22"/>
          <w:szCs w:val="22"/>
        </w:rPr>
        <w:t>by</w:t>
      </w:r>
      <w:r w:rsidRPr="003E6EA1">
        <w:rPr>
          <w:rFonts w:ascii="Calibri" w:hAnsi="Calibri" w:cs="Calibri"/>
          <w:spacing w:val="-4"/>
          <w:sz w:val="22"/>
          <w:szCs w:val="22"/>
        </w:rPr>
        <w:t xml:space="preserve"> </w:t>
      </w:r>
      <w:r w:rsidRPr="003E6EA1">
        <w:rPr>
          <w:rFonts w:ascii="Calibri" w:hAnsi="Calibri" w:cs="Calibri"/>
          <w:spacing w:val="-1"/>
          <w:sz w:val="22"/>
          <w:szCs w:val="22"/>
        </w:rPr>
        <w:t>examining the</w:t>
      </w:r>
      <w:r w:rsidRPr="003E6EA1">
        <w:rPr>
          <w:rFonts w:ascii="Calibri" w:hAnsi="Calibri" w:cs="Calibri"/>
          <w:spacing w:val="1"/>
          <w:sz w:val="22"/>
          <w:szCs w:val="22"/>
        </w:rPr>
        <w:t xml:space="preserve"> </w:t>
      </w:r>
      <w:r w:rsidRPr="003E6EA1">
        <w:rPr>
          <w:rFonts w:ascii="Calibri" w:hAnsi="Calibri" w:cs="Calibri"/>
          <w:spacing w:val="-1"/>
          <w:sz w:val="22"/>
          <w:szCs w:val="22"/>
        </w:rPr>
        <w:t>intangibles</w:t>
      </w:r>
      <w:r w:rsidRPr="003E6EA1">
        <w:rPr>
          <w:rFonts w:ascii="Calibri" w:hAnsi="Calibri" w:cs="Calibri"/>
          <w:spacing w:val="-2"/>
          <w:sz w:val="22"/>
          <w:szCs w:val="22"/>
        </w:rPr>
        <w:t xml:space="preserve"> </w:t>
      </w:r>
      <w:r w:rsidRPr="003E6EA1">
        <w:rPr>
          <w:rFonts w:ascii="Calibri" w:hAnsi="Calibri" w:cs="Calibri"/>
          <w:sz w:val="22"/>
          <w:szCs w:val="22"/>
        </w:rPr>
        <w:t xml:space="preserve">of </w:t>
      </w:r>
      <w:r w:rsidRPr="003E6EA1">
        <w:rPr>
          <w:rFonts w:ascii="Calibri" w:hAnsi="Calibri" w:cs="Calibri"/>
          <w:spacing w:val="-1"/>
          <w:sz w:val="22"/>
          <w:szCs w:val="22"/>
        </w:rPr>
        <w:t>the</w:t>
      </w:r>
      <w:r w:rsidRPr="003E6EA1">
        <w:rPr>
          <w:rFonts w:ascii="Calibri" w:hAnsi="Calibri" w:cs="Calibri"/>
          <w:spacing w:val="-2"/>
          <w:sz w:val="22"/>
          <w:szCs w:val="22"/>
        </w:rPr>
        <w:t xml:space="preserve"> </w:t>
      </w:r>
      <w:r w:rsidRPr="003E6EA1">
        <w:rPr>
          <w:rFonts w:ascii="Calibri" w:hAnsi="Calibri" w:cs="Calibri"/>
          <w:spacing w:val="-1"/>
          <w:sz w:val="22"/>
          <w:szCs w:val="22"/>
        </w:rPr>
        <w:t>profession.</w:t>
      </w:r>
      <w:r w:rsidRPr="003E6EA1">
        <w:rPr>
          <w:rFonts w:ascii="Calibri" w:hAnsi="Calibri" w:cs="Calibri"/>
          <w:sz w:val="22"/>
          <w:szCs w:val="22"/>
        </w:rPr>
        <w:t xml:space="preserve"> </w:t>
      </w:r>
      <w:r w:rsidRPr="003E6EA1">
        <w:rPr>
          <w:rFonts w:ascii="Calibri" w:hAnsi="Calibri" w:cs="Calibri"/>
          <w:spacing w:val="-1"/>
          <w:sz w:val="22"/>
          <w:szCs w:val="22"/>
        </w:rPr>
        <w:t>Paper</w:t>
      </w:r>
      <w:r w:rsidRPr="003E6EA1">
        <w:rPr>
          <w:rFonts w:ascii="Calibri" w:hAnsi="Calibri" w:cs="Calibri"/>
          <w:spacing w:val="61"/>
          <w:sz w:val="22"/>
          <w:szCs w:val="22"/>
        </w:rPr>
        <w:t xml:space="preserve"> </w:t>
      </w:r>
      <w:r w:rsidRPr="003E6EA1">
        <w:rPr>
          <w:rFonts w:ascii="Calibri" w:hAnsi="Calibri" w:cs="Calibri"/>
          <w:spacing w:val="-1"/>
          <w:sz w:val="22"/>
          <w:szCs w:val="22"/>
        </w:rPr>
        <w:t>presented</w:t>
      </w:r>
      <w:r w:rsidRPr="003E6EA1">
        <w:rPr>
          <w:rFonts w:ascii="Calibri" w:hAnsi="Calibri" w:cs="Calibri"/>
          <w:spacing w:val="-3"/>
          <w:sz w:val="22"/>
          <w:szCs w:val="22"/>
        </w:rPr>
        <w:t xml:space="preserve"> </w:t>
      </w:r>
      <w:r w:rsidRPr="003E6EA1">
        <w:rPr>
          <w:rFonts w:ascii="Calibri" w:hAnsi="Calibri" w:cs="Calibri"/>
          <w:spacing w:val="-1"/>
          <w:sz w:val="22"/>
          <w:szCs w:val="22"/>
        </w:rPr>
        <w:t>at</w:t>
      </w:r>
      <w:r w:rsidRPr="003E6EA1">
        <w:rPr>
          <w:rFonts w:ascii="Calibri" w:hAnsi="Calibri" w:cs="Calibri"/>
          <w:spacing w:val="1"/>
          <w:sz w:val="22"/>
          <w:szCs w:val="22"/>
        </w:rPr>
        <w:t xml:space="preserve"> </w:t>
      </w:r>
      <w:r w:rsidRPr="003E6EA1">
        <w:rPr>
          <w:rFonts w:ascii="Calibri" w:hAnsi="Calibri" w:cs="Calibri"/>
          <w:spacing w:val="-2"/>
          <w:sz w:val="22"/>
          <w:szCs w:val="22"/>
        </w:rPr>
        <w:t>the</w:t>
      </w:r>
      <w:r w:rsidRPr="003E6EA1">
        <w:rPr>
          <w:rFonts w:ascii="Calibri" w:hAnsi="Calibri" w:cs="Calibri"/>
          <w:spacing w:val="1"/>
          <w:sz w:val="22"/>
          <w:szCs w:val="22"/>
        </w:rPr>
        <w:t xml:space="preserve"> </w:t>
      </w:r>
      <w:r w:rsidRPr="003E6EA1">
        <w:rPr>
          <w:rFonts w:ascii="Calibri" w:hAnsi="Calibri" w:cs="Calibri"/>
          <w:spacing w:val="-1"/>
          <w:sz w:val="22"/>
          <w:szCs w:val="22"/>
        </w:rPr>
        <w:t>Annual</w:t>
      </w:r>
      <w:r w:rsidRPr="003E6EA1">
        <w:rPr>
          <w:rFonts w:ascii="Calibri" w:hAnsi="Calibri" w:cs="Calibri"/>
          <w:sz w:val="22"/>
          <w:szCs w:val="22"/>
        </w:rPr>
        <w:t xml:space="preserve"> </w:t>
      </w:r>
      <w:r w:rsidRPr="003E6EA1">
        <w:rPr>
          <w:rFonts w:ascii="Calibri" w:hAnsi="Calibri" w:cs="Calibri"/>
          <w:spacing w:val="-1"/>
          <w:sz w:val="22"/>
          <w:szCs w:val="22"/>
        </w:rPr>
        <w:t>Meeting</w:t>
      </w:r>
      <w:r w:rsidRPr="003E6EA1">
        <w:rPr>
          <w:rFonts w:ascii="Calibri" w:hAnsi="Calibri" w:cs="Calibri"/>
          <w:spacing w:val="-3"/>
          <w:sz w:val="22"/>
          <w:szCs w:val="22"/>
        </w:rPr>
        <w:t xml:space="preserve"> </w:t>
      </w:r>
      <w:r w:rsidRPr="003E6EA1">
        <w:rPr>
          <w:rFonts w:ascii="Calibri" w:hAnsi="Calibri" w:cs="Calibri"/>
          <w:sz w:val="22"/>
          <w:szCs w:val="22"/>
        </w:rPr>
        <w:t xml:space="preserve">of </w:t>
      </w:r>
      <w:r w:rsidRPr="003E6EA1">
        <w:rPr>
          <w:rFonts w:ascii="Calibri" w:hAnsi="Calibri" w:cs="Calibri"/>
          <w:spacing w:val="-1"/>
          <w:sz w:val="22"/>
          <w:szCs w:val="22"/>
        </w:rPr>
        <w:t>the</w:t>
      </w:r>
      <w:r w:rsidRPr="003E6EA1">
        <w:rPr>
          <w:rFonts w:ascii="Calibri" w:hAnsi="Calibri" w:cs="Calibri"/>
          <w:spacing w:val="-2"/>
          <w:sz w:val="22"/>
          <w:szCs w:val="22"/>
        </w:rPr>
        <w:t xml:space="preserve"> </w:t>
      </w:r>
      <w:r w:rsidRPr="003E6EA1">
        <w:rPr>
          <w:rFonts w:ascii="Calibri" w:hAnsi="Calibri" w:cs="Calibri"/>
          <w:spacing w:val="-1"/>
          <w:sz w:val="22"/>
          <w:szCs w:val="22"/>
        </w:rPr>
        <w:t>American Association</w:t>
      </w:r>
      <w:r w:rsidRPr="003E6EA1">
        <w:rPr>
          <w:rFonts w:ascii="Calibri" w:hAnsi="Calibri" w:cs="Calibri"/>
          <w:spacing w:val="-3"/>
          <w:sz w:val="22"/>
          <w:szCs w:val="22"/>
        </w:rPr>
        <w:t xml:space="preserve"> </w:t>
      </w:r>
      <w:r w:rsidRPr="003E6EA1">
        <w:rPr>
          <w:rFonts w:ascii="Calibri" w:hAnsi="Calibri" w:cs="Calibri"/>
          <w:sz w:val="22"/>
          <w:szCs w:val="22"/>
        </w:rPr>
        <w:t xml:space="preserve">of </w:t>
      </w:r>
      <w:r w:rsidRPr="003E6EA1">
        <w:rPr>
          <w:rFonts w:ascii="Calibri" w:hAnsi="Calibri" w:cs="Calibri"/>
          <w:spacing w:val="-1"/>
          <w:sz w:val="22"/>
          <w:szCs w:val="22"/>
        </w:rPr>
        <w:t>Colleges</w:t>
      </w:r>
      <w:r w:rsidRPr="003E6EA1">
        <w:rPr>
          <w:rFonts w:ascii="Calibri" w:hAnsi="Calibri" w:cs="Calibri"/>
          <w:spacing w:val="-2"/>
          <w:sz w:val="22"/>
          <w:szCs w:val="22"/>
        </w:rPr>
        <w:t xml:space="preserve"> </w:t>
      </w:r>
      <w:r w:rsidRPr="003E6EA1">
        <w:rPr>
          <w:rFonts w:ascii="Calibri" w:hAnsi="Calibri" w:cs="Calibri"/>
          <w:sz w:val="22"/>
          <w:szCs w:val="22"/>
        </w:rPr>
        <w:t>for</w:t>
      </w:r>
      <w:r w:rsidRPr="003E6EA1">
        <w:rPr>
          <w:rFonts w:ascii="Calibri" w:hAnsi="Calibri" w:cs="Calibri"/>
          <w:spacing w:val="-2"/>
          <w:sz w:val="22"/>
          <w:szCs w:val="22"/>
        </w:rPr>
        <w:t xml:space="preserve"> </w:t>
      </w:r>
      <w:r w:rsidRPr="003E6EA1">
        <w:rPr>
          <w:rFonts w:ascii="Calibri" w:hAnsi="Calibri" w:cs="Calibri"/>
          <w:spacing w:val="-1"/>
          <w:sz w:val="22"/>
          <w:szCs w:val="22"/>
        </w:rPr>
        <w:t>Teacher</w:t>
      </w:r>
      <w:r w:rsidRPr="003E6EA1">
        <w:rPr>
          <w:rFonts w:ascii="Calibri" w:hAnsi="Calibri" w:cs="Calibri"/>
          <w:sz w:val="22"/>
          <w:szCs w:val="22"/>
        </w:rPr>
        <w:t xml:space="preserve"> </w:t>
      </w:r>
      <w:r w:rsidRPr="003E6EA1">
        <w:rPr>
          <w:rFonts w:ascii="Calibri" w:hAnsi="Calibri" w:cs="Calibri"/>
          <w:spacing w:val="-1"/>
          <w:sz w:val="22"/>
          <w:szCs w:val="22"/>
        </w:rPr>
        <w:t>Education,</w:t>
      </w:r>
      <w:r w:rsidRPr="003E6EA1">
        <w:rPr>
          <w:rFonts w:ascii="Calibri" w:hAnsi="Calibri" w:cs="Calibri"/>
          <w:sz w:val="22"/>
          <w:szCs w:val="22"/>
        </w:rPr>
        <w:t xml:space="preserve"> </w:t>
      </w:r>
      <w:r w:rsidRPr="003E6EA1">
        <w:rPr>
          <w:rFonts w:ascii="Calibri" w:hAnsi="Calibri" w:cs="Calibri"/>
          <w:spacing w:val="-1"/>
          <w:sz w:val="22"/>
          <w:szCs w:val="22"/>
        </w:rPr>
        <w:t>Chicago,</w:t>
      </w:r>
      <w:r w:rsidRPr="003E6EA1">
        <w:rPr>
          <w:rFonts w:ascii="Calibri" w:hAnsi="Calibri" w:cs="Calibri"/>
          <w:spacing w:val="63"/>
          <w:sz w:val="22"/>
          <w:szCs w:val="22"/>
        </w:rPr>
        <w:t xml:space="preserve"> </w:t>
      </w:r>
      <w:r w:rsidRPr="003E6EA1">
        <w:rPr>
          <w:rFonts w:ascii="Calibri" w:hAnsi="Calibri" w:cs="Calibri"/>
          <w:spacing w:val="-1"/>
          <w:sz w:val="22"/>
          <w:szCs w:val="22"/>
        </w:rPr>
        <w:t>Ill.</w:t>
      </w:r>
    </w:p>
    <w:p w:rsidR="003E6EA1" w:rsidRPr="003E6EA1" w:rsidRDefault="003E6EA1" w:rsidP="003E6EA1">
      <w:pPr>
        <w:kinsoku w:val="0"/>
        <w:overflowPunct w:val="0"/>
        <w:autoSpaceDE w:val="0"/>
        <w:autoSpaceDN w:val="0"/>
        <w:adjustRightInd w:val="0"/>
        <w:spacing w:before="196" w:line="276" w:lineRule="auto"/>
        <w:ind w:left="219" w:right="26" w:hanging="180"/>
        <w:rPr>
          <w:rFonts w:ascii="Calibri" w:hAnsi="Calibri" w:cs="Calibri"/>
          <w:color w:val="000000"/>
          <w:sz w:val="22"/>
          <w:szCs w:val="22"/>
        </w:rPr>
      </w:pPr>
      <w:r w:rsidRPr="003E6EA1">
        <w:rPr>
          <w:rFonts w:ascii="Calibri" w:hAnsi="Calibri" w:cs="Calibri"/>
          <w:spacing w:val="-1"/>
          <w:sz w:val="22"/>
          <w:szCs w:val="22"/>
        </w:rPr>
        <w:t>Texas</w:t>
      </w:r>
      <w:r w:rsidRPr="003E6EA1">
        <w:rPr>
          <w:rFonts w:ascii="Calibri" w:hAnsi="Calibri" w:cs="Calibri"/>
          <w:spacing w:val="-2"/>
          <w:sz w:val="22"/>
          <w:szCs w:val="22"/>
        </w:rPr>
        <w:t xml:space="preserve"> </w:t>
      </w:r>
      <w:r w:rsidRPr="003E6EA1">
        <w:rPr>
          <w:rFonts w:ascii="Calibri" w:hAnsi="Calibri" w:cs="Calibri"/>
          <w:spacing w:val="-1"/>
          <w:sz w:val="22"/>
          <w:szCs w:val="22"/>
        </w:rPr>
        <w:t>Administrative</w:t>
      </w:r>
      <w:r w:rsidRPr="003E6EA1">
        <w:rPr>
          <w:rFonts w:ascii="Calibri" w:hAnsi="Calibri" w:cs="Calibri"/>
          <w:spacing w:val="1"/>
          <w:sz w:val="22"/>
          <w:szCs w:val="22"/>
        </w:rPr>
        <w:t xml:space="preserve"> </w:t>
      </w:r>
      <w:r w:rsidRPr="003E6EA1">
        <w:rPr>
          <w:rFonts w:ascii="Calibri" w:hAnsi="Calibri" w:cs="Calibri"/>
          <w:spacing w:val="-1"/>
          <w:sz w:val="22"/>
          <w:szCs w:val="22"/>
        </w:rPr>
        <w:t>Code: Ethics</w:t>
      </w:r>
      <w:r w:rsidRPr="003E6EA1">
        <w:rPr>
          <w:rFonts w:ascii="Calibri" w:hAnsi="Calibri" w:cs="Calibri"/>
          <w:sz w:val="22"/>
          <w:szCs w:val="22"/>
        </w:rPr>
        <w:t xml:space="preserve"> </w:t>
      </w:r>
      <w:r w:rsidRPr="003E6EA1">
        <w:rPr>
          <w:rFonts w:ascii="Calibri" w:hAnsi="Calibri" w:cs="Calibri"/>
          <w:spacing w:val="-1"/>
          <w:sz w:val="22"/>
          <w:szCs w:val="22"/>
        </w:rPr>
        <w:t>and Standard Practices</w:t>
      </w:r>
      <w:r w:rsidRPr="003E6EA1">
        <w:rPr>
          <w:rFonts w:ascii="Calibri" w:hAnsi="Calibri" w:cs="Calibri"/>
          <w:sz w:val="22"/>
          <w:szCs w:val="22"/>
        </w:rPr>
        <w:t xml:space="preserve"> </w:t>
      </w:r>
      <w:r w:rsidRPr="003E6EA1">
        <w:rPr>
          <w:rFonts w:ascii="Calibri" w:hAnsi="Calibri" w:cs="Calibri"/>
          <w:spacing w:val="-1"/>
          <w:sz w:val="22"/>
          <w:szCs w:val="22"/>
        </w:rPr>
        <w:t>for</w:t>
      </w:r>
      <w:r w:rsidRPr="003E6EA1">
        <w:rPr>
          <w:rFonts w:ascii="Calibri" w:hAnsi="Calibri" w:cs="Calibri"/>
          <w:sz w:val="22"/>
          <w:szCs w:val="22"/>
        </w:rPr>
        <w:t xml:space="preserve"> </w:t>
      </w:r>
      <w:r w:rsidRPr="003E6EA1">
        <w:rPr>
          <w:rFonts w:ascii="Calibri" w:hAnsi="Calibri" w:cs="Calibri"/>
          <w:spacing w:val="-1"/>
          <w:sz w:val="22"/>
          <w:szCs w:val="22"/>
        </w:rPr>
        <w:t>Texas</w:t>
      </w:r>
      <w:r w:rsidRPr="003E6EA1">
        <w:rPr>
          <w:rFonts w:ascii="Calibri" w:hAnsi="Calibri" w:cs="Calibri"/>
          <w:spacing w:val="-2"/>
          <w:sz w:val="22"/>
          <w:szCs w:val="22"/>
        </w:rPr>
        <w:t xml:space="preserve"> </w:t>
      </w:r>
      <w:r w:rsidRPr="003E6EA1">
        <w:rPr>
          <w:rFonts w:ascii="Calibri" w:hAnsi="Calibri" w:cs="Calibri"/>
          <w:spacing w:val="-1"/>
          <w:sz w:val="22"/>
          <w:szCs w:val="22"/>
        </w:rPr>
        <w:t>Educators</w:t>
      </w:r>
      <w:r w:rsidRPr="003E6EA1">
        <w:rPr>
          <w:rFonts w:ascii="Calibri" w:hAnsi="Calibri" w:cs="Calibri"/>
          <w:sz w:val="22"/>
          <w:szCs w:val="22"/>
        </w:rPr>
        <w:t xml:space="preserve"> </w:t>
      </w:r>
      <w:r w:rsidRPr="003E6EA1">
        <w:rPr>
          <w:rFonts w:ascii="Calibri" w:hAnsi="Calibri" w:cs="Calibri"/>
          <w:spacing w:val="-1"/>
          <w:sz w:val="22"/>
          <w:szCs w:val="22"/>
        </w:rPr>
        <w:t>(2010).</w:t>
      </w:r>
      <w:r w:rsidRPr="003E6EA1">
        <w:rPr>
          <w:rFonts w:ascii="Calibri" w:hAnsi="Calibri" w:cs="Calibri"/>
          <w:spacing w:val="-3"/>
          <w:sz w:val="22"/>
          <w:szCs w:val="22"/>
        </w:rPr>
        <w:t xml:space="preserve"> </w:t>
      </w:r>
      <w:r w:rsidRPr="003E6EA1">
        <w:rPr>
          <w:rFonts w:ascii="Calibri" w:hAnsi="Calibri" w:cs="Calibri"/>
          <w:spacing w:val="-1"/>
          <w:sz w:val="22"/>
          <w:szCs w:val="22"/>
        </w:rPr>
        <w:t>Retrieved from:</w:t>
      </w:r>
      <w:r w:rsidRPr="003E6EA1">
        <w:rPr>
          <w:rFonts w:ascii="Calibri" w:hAnsi="Calibri" w:cs="Calibri"/>
          <w:sz w:val="22"/>
          <w:szCs w:val="22"/>
        </w:rPr>
        <w:t xml:space="preserve"> </w:t>
      </w:r>
      <w:r w:rsidRPr="003E6EA1">
        <w:rPr>
          <w:rFonts w:ascii="Calibri" w:hAnsi="Calibri" w:cs="Calibri"/>
          <w:color w:val="0000FF"/>
          <w:sz w:val="22"/>
          <w:szCs w:val="22"/>
        </w:rPr>
        <w:t xml:space="preserve"> </w:t>
      </w:r>
      <w:hyperlink r:id="rId33" w:history="1">
        <w:r w:rsidRPr="003E6EA1">
          <w:rPr>
            <w:rFonts w:ascii="Calibri" w:hAnsi="Calibri" w:cs="Calibri"/>
            <w:color w:val="0000FF"/>
            <w:spacing w:val="-1"/>
            <w:sz w:val="22"/>
            <w:szCs w:val="22"/>
            <w:u w:val="single"/>
          </w:rPr>
          <w:t>http://info.sos.state.tx.us/pls/pub/readtac$ext.TacPage?sl=R&amp;app=9&amp;p_dir=&amp;p_rloc=&amp;p_tloc=&amp;p_ploc=</w:t>
        </w:r>
      </w:hyperlink>
    </w:p>
    <w:p w:rsidR="003E6EA1" w:rsidRPr="003E6EA1" w:rsidRDefault="00E37FDD" w:rsidP="003E6EA1">
      <w:pPr>
        <w:kinsoku w:val="0"/>
        <w:overflowPunct w:val="0"/>
        <w:autoSpaceDE w:val="0"/>
        <w:autoSpaceDN w:val="0"/>
        <w:adjustRightInd w:val="0"/>
        <w:spacing w:line="274" w:lineRule="auto"/>
        <w:ind w:left="219" w:right="26"/>
        <w:rPr>
          <w:rFonts w:ascii="Calibri" w:hAnsi="Calibri" w:cs="Calibri"/>
          <w:color w:val="000000"/>
          <w:spacing w:val="-1"/>
          <w:sz w:val="22"/>
          <w:szCs w:val="22"/>
        </w:rPr>
      </w:pPr>
      <w:hyperlink r:id="rId34" w:history="1">
        <w:r w:rsidR="003E6EA1" w:rsidRPr="003E6EA1">
          <w:rPr>
            <w:rFonts w:ascii="Calibri" w:hAnsi="Calibri" w:cs="Calibri"/>
            <w:color w:val="0000FF"/>
            <w:spacing w:val="-1"/>
            <w:sz w:val="22"/>
            <w:szCs w:val="22"/>
            <w:u w:val="single"/>
          </w:rPr>
          <w:t>&amp;pg=1&amp;p_tac=&amp;ti=19&amp;pt=7&amp;ch=247&amp;rl=2</w:t>
        </w:r>
        <w:r w:rsidR="003E6EA1" w:rsidRPr="003E6EA1">
          <w:rPr>
            <w:rFonts w:ascii="Calibri" w:hAnsi="Calibri" w:cs="Calibri"/>
            <w:color w:val="000000"/>
            <w:spacing w:val="-1"/>
            <w:sz w:val="22"/>
            <w:szCs w:val="22"/>
          </w:rPr>
          <w:t>.</w:t>
        </w:r>
      </w:hyperlink>
      <w:r w:rsidR="003E6EA1" w:rsidRPr="003E6EA1">
        <w:rPr>
          <w:rFonts w:ascii="Calibri" w:hAnsi="Calibri" w:cs="Calibri"/>
          <w:color w:val="000000"/>
          <w:spacing w:val="47"/>
          <w:sz w:val="22"/>
          <w:szCs w:val="22"/>
        </w:rPr>
        <w:t xml:space="preserve"> </w:t>
      </w:r>
      <w:r w:rsidR="003E6EA1" w:rsidRPr="003E6EA1">
        <w:rPr>
          <w:rFonts w:ascii="Calibri" w:hAnsi="Calibri" w:cs="Calibri"/>
          <w:i/>
          <w:iCs/>
          <w:color w:val="000000"/>
          <w:spacing w:val="-1"/>
          <w:sz w:val="22"/>
          <w:szCs w:val="22"/>
        </w:rPr>
        <w:t>Source</w:t>
      </w:r>
      <w:r w:rsidR="003E6EA1" w:rsidRPr="003E6EA1">
        <w:rPr>
          <w:rFonts w:ascii="Calibri" w:hAnsi="Calibri" w:cs="Calibri"/>
          <w:i/>
          <w:iCs/>
          <w:color w:val="000000"/>
          <w:sz w:val="22"/>
          <w:szCs w:val="22"/>
        </w:rPr>
        <w:t xml:space="preserve"> </w:t>
      </w:r>
      <w:r w:rsidR="003E6EA1" w:rsidRPr="003E6EA1">
        <w:rPr>
          <w:rFonts w:ascii="Calibri" w:hAnsi="Calibri" w:cs="Calibri"/>
          <w:i/>
          <w:iCs/>
          <w:color w:val="000000"/>
          <w:spacing w:val="-1"/>
          <w:sz w:val="22"/>
          <w:szCs w:val="22"/>
        </w:rPr>
        <w:t xml:space="preserve">Note: </w:t>
      </w:r>
      <w:r w:rsidR="003E6EA1" w:rsidRPr="003E6EA1">
        <w:rPr>
          <w:rFonts w:ascii="Calibri" w:hAnsi="Calibri" w:cs="Calibri"/>
          <w:color w:val="000000"/>
          <w:spacing w:val="-1"/>
          <w:sz w:val="22"/>
          <w:szCs w:val="22"/>
        </w:rPr>
        <w:t>The</w:t>
      </w:r>
      <w:r w:rsidR="003E6EA1" w:rsidRPr="003E6EA1">
        <w:rPr>
          <w:rFonts w:ascii="Calibri" w:hAnsi="Calibri" w:cs="Calibri"/>
          <w:color w:val="000000"/>
          <w:spacing w:val="1"/>
          <w:sz w:val="22"/>
          <w:szCs w:val="22"/>
        </w:rPr>
        <w:t xml:space="preserve"> </w:t>
      </w:r>
      <w:r w:rsidR="003E6EA1" w:rsidRPr="003E6EA1">
        <w:rPr>
          <w:rFonts w:ascii="Calibri" w:hAnsi="Calibri" w:cs="Calibri"/>
          <w:color w:val="000000"/>
          <w:spacing w:val="-1"/>
          <w:sz w:val="22"/>
          <w:szCs w:val="22"/>
        </w:rPr>
        <w:t>provisions</w:t>
      </w:r>
      <w:r w:rsidR="003E6EA1" w:rsidRPr="003E6EA1">
        <w:rPr>
          <w:rFonts w:ascii="Calibri" w:hAnsi="Calibri" w:cs="Calibri"/>
          <w:color w:val="000000"/>
          <w:spacing w:val="-2"/>
          <w:sz w:val="22"/>
          <w:szCs w:val="22"/>
        </w:rPr>
        <w:t xml:space="preserve"> </w:t>
      </w:r>
      <w:r w:rsidR="003E6EA1" w:rsidRPr="003E6EA1">
        <w:rPr>
          <w:rFonts w:ascii="Calibri" w:hAnsi="Calibri" w:cs="Calibri"/>
          <w:color w:val="000000"/>
          <w:sz w:val="22"/>
          <w:szCs w:val="22"/>
        </w:rPr>
        <w:t xml:space="preserve">of </w:t>
      </w:r>
      <w:r w:rsidR="003E6EA1" w:rsidRPr="003E6EA1">
        <w:rPr>
          <w:rFonts w:ascii="Calibri" w:hAnsi="Calibri" w:cs="Calibri"/>
          <w:color w:val="000000"/>
          <w:spacing w:val="-1"/>
          <w:sz w:val="22"/>
          <w:szCs w:val="22"/>
        </w:rPr>
        <w:t>this</w:t>
      </w:r>
      <w:r w:rsidR="003E6EA1" w:rsidRPr="003E6EA1">
        <w:rPr>
          <w:rFonts w:ascii="Calibri" w:hAnsi="Calibri" w:cs="Calibri"/>
          <w:color w:val="000000"/>
          <w:spacing w:val="-5"/>
          <w:sz w:val="22"/>
          <w:szCs w:val="22"/>
        </w:rPr>
        <w:t xml:space="preserve"> </w:t>
      </w:r>
      <w:r w:rsidR="003E6EA1" w:rsidRPr="003E6EA1">
        <w:rPr>
          <w:rFonts w:ascii="Calibri" w:hAnsi="Calibri" w:cs="Calibri"/>
          <w:color w:val="000000"/>
          <w:spacing w:val="-1"/>
          <w:sz w:val="22"/>
          <w:szCs w:val="22"/>
        </w:rPr>
        <w:t>§247.2 adopted to</w:t>
      </w:r>
      <w:r w:rsidR="003E6EA1" w:rsidRPr="003E6EA1">
        <w:rPr>
          <w:rFonts w:ascii="Calibri" w:hAnsi="Calibri" w:cs="Calibri"/>
          <w:color w:val="000000"/>
          <w:spacing w:val="1"/>
          <w:sz w:val="22"/>
          <w:szCs w:val="22"/>
        </w:rPr>
        <w:t xml:space="preserve"> </w:t>
      </w:r>
      <w:r w:rsidR="003E6EA1" w:rsidRPr="003E6EA1">
        <w:rPr>
          <w:rFonts w:ascii="Calibri" w:hAnsi="Calibri" w:cs="Calibri"/>
          <w:color w:val="000000"/>
          <w:spacing w:val="-1"/>
          <w:sz w:val="22"/>
          <w:szCs w:val="22"/>
        </w:rPr>
        <w:t>be</w:t>
      </w:r>
      <w:r w:rsidR="003E6EA1" w:rsidRPr="003E6EA1">
        <w:rPr>
          <w:rFonts w:ascii="Calibri" w:hAnsi="Calibri" w:cs="Calibri"/>
          <w:color w:val="000000"/>
          <w:spacing w:val="51"/>
          <w:sz w:val="22"/>
          <w:szCs w:val="22"/>
        </w:rPr>
        <w:t xml:space="preserve"> </w:t>
      </w:r>
      <w:r w:rsidR="003E6EA1" w:rsidRPr="003E6EA1">
        <w:rPr>
          <w:rFonts w:ascii="Calibri" w:hAnsi="Calibri" w:cs="Calibri"/>
          <w:color w:val="000000"/>
          <w:spacing w:val="-1"/>
          <w:sz w:val="22"/>
          <w:szCs w:val="22"/>
        </w:rPr>
        <w:t>effective</w:t>
      </w:r>
      <w:r w:rsidR="003E6EA1" w:rsidRPr="003E6EA1">
        <w:rPr>
          <w:rFonts w:ascii="Calibri" w:hAnsi="Calibri" w:cs="Calibri"/>
          <w:color w:val="000000"/>
          <w:spacing w:val="-2"/>
          <w:sz w:val="22"/>
          <w:szCs w:val="22"/>
        </w:rPr>
        <w:t xml:space="preserve"> </w:t>
      </w:r>
      <w:r w:rsidR="003E6EA1" w:rsidRPr="003E6EA1">
        <w:rPr>
          <w:rFonts w:ascii="Calibri" w:hAnsi="Calibri" w:cs="Calibri"/>
          <w:color w:val="000000"/>
          <w:spacing w:val="-1"/>
          <w:sz w:val="22"/>
          <w:szCs w:val="22"/>
        </w:rPr>
        <w:t xml:space="preserve">March </w:t>
      </w:r>
      <w:r w:rsidR="003E6EA1" w:rsidRPr="003E6EA1">
        <w:rPr>
          <w:rFonts w:ascii="Calibri" w:hAnsi="Calibri" w:cs="Calibri"/>
          <w:color w:val="000000"/>
          <w:sz w:val="22"/>
          <w:szCs w:val="22"/>
        </w:rPr>
        <w:t>1,</w:t>
      </w:r>
      <w:r w:rsidR="003E6EA1" w:rsidRPr="003E6EA1">
        <w:rPr>
          <w:rFonts w:ascii="Calibri" w:hAnsi="Calibri" w:cs="Calibri"/>
          <w:color w:val="000000"/>
          <w:spacing w:val="-2"/>
          <w:sz w:val="22"/>
          <w:szCs w:val="22"/>
        </w:rPr>
        <w:t xml:space="preserve"> </w:t>
      </w:r>
      <w:r w:rsidR="003E6EA1" w:rsidRPr="003E6EA1">
        <w:rPr>
          <w:rFonts w:ascii="Calibri" w:hAnsi="Calibri" w:cs="Calibri"/>
          <w:color w:val="000000"/>
          <w:spacing w:val="-1"/>
          <w:sz w:val="22"/>
          <w:szCs w:val="22"/>
        </w:rPr>
        <w:t>1998,</w:t>
      </w:r>
      <w:r w:rsidR="003E6EA1" w:rsidRPr="003E6EA1">
        <w:rPr>
          <w:rFonts w:ascii="Calibri" w:hAnsi="Calibri" w:cs="Calibri"/>
          <w:color w:val="000000"/>
          <w:spacing w:val="-2"/>
          <w:sz w:val="22"/>
          <w:szCs w:val="22"/>
        </w:rPr>
        <w:t xml:space="preserve"> </w:t>
      </w:r>
      <w:r w:rsidR="003E6EA1" w:rsidRPr="003E6EA1">
        <w:rPr>
          <w:rFonts w:ascii="Calibri" w:hAnsi="Calibri" w:cs="Calibri"/>
          <w:color w:val="000000"/>
          <w:sz w:val="22"/>
          <w:szCs w:val="22"/>
        </w:rPr>
        <w:t>23</w:t>
      </w:r>
      <w:r w:rsidR="003E6EA1" w:rsidRPr="003E6EA1">
        <w:rPr>
          <w:rFonts w:ascii="Calibri" w:hAnsi="Calibri" w:cs="Calibri"/>
          <w:color w:val="000000"/>
          <w:spacing w:val="-1"/>
          <w:sz w:val="22"/>
          <w:szCs w:val="22"/>
        </w:rPr>
        <w:t xml:space="preserve"> TexReg</w:t>
      </w:r>
      <w:r w:rsidR="003E6EA1" w:rsidRPr="003E6EA1">
        <w:rPr>
          <w:rFonts w:ascii="Calibri" w:hAnsi="Calibri" w:cs="Calibri"/>
          <w:color w:val="000000"/>
          <w:spacing w:val="-3"/>
          <w:sz w:val="22"/>
          <w:szCs w:val="22"/>
        </w:rPr>
        <w:t xml:space="preserve"> </w:t>
      </w:r>
      <w:r w:rsidR="003E6EA1" w:rsidRPr="003E6EA1">
        <w:rPr>
          <w:rFonts w:ascii="Calibri" w:hAnsi="Calibri" w:cs="Calibri"/>
          <w:color w:val="000000"/>
          <w:spacing w:val="-1"/>
          <w:sz w:val="22"/>
          <w:szCs w:val="22"/>
        </w:rPr>
        <w:t>1022;</w:t>
      </w:r>
      <w:r w:rsidR="003E6EA1" w:rsidRPr="003E6EA1">
        <w:rPr>
          <w:rFonts w:ascii="Calibri" w:hAnsi="Calibri" w:cs="Calibri"/>
          <w:color w:val="000000"/>
          <w:spacing w:val="1"/>
          <w:sz w:val="22"/>
          <w:szCs w:val="22"/>
        </w:rPr>
        <w:t xml:space="preserve"> </w:t>
      </w:r>
      <w:r w:rsidR="003E6EA1" w:rsidRPr="003E6EA1">
        <w:rPr>
          <w:rFonts w:ascii="Calibri" w:hAnsi="Calibri" w:cs="Calibri"/>
          <w:color w:val="000000"/>
          <w:spacing w:val="-1"/>
          <w:sz w:val="22"/>
          <w:szCs w:val="22"/>
        </w:rPr>
        <w:t>amended</w:t>
      </w:r>
      <w:r w:rsidR="003E6EA1" w:rsidRPr="003E6EA1">
        <w:rPr>
          <w:rFonts w:ascii="Calibri" w:hAnsi="Calibri" w:cs="Calibri"/>
          <w:color w:val="000000"/>
          <w:spacing w:val="-3"/>
          <w:sz w:val="22"/>
          <w:szCs w:val="22"/>
        </w:rPr>
        <w:t xml:space="preserve"> </w:t>
      </w:r>
      <w:r w:rsidR="003E6EA1" w:rsidRPr="003E6EA1">
        <w:rPr>
          <w:rFonts w:ascii="Calibri" w:hAnsi="Calibri" w:cs="Calibri"/>
          <w:color w:val="000000"/>
          <w:sz w:val="22"/>
          <w:szCs w:val="22"/>
        </w:rPr>
        <w:t>to</w:t>
      </w:r>
      <w:r w:rsidR="003E6EA1" w:rsidRPr="003E6EA1">
        <w:rPr>
          <w:rFonts w:ascii="Calibri" w:hAnsi="Calibri" w:cs="Calibri"/>
          <w:color w:val="000000"/>
          <w:spacing w:val="-3"/>
          <w:sz w:val="22"/>
          <w:szCs w:val="22"/>
        </w:rPr>
        <w:t xml:space="preserve"> </w:t>
      </w:r>
      <w:r w:rsidR="003E6EA1" w:rsidRPr="003E6EA1">
        <w:rPr>
          <w:rFonts w:ascii="Calibri" w:hAnsi="Calibri" w:cs="Calibri"/>
          <w:color w:val="000000"/>
          <w:spacing w:val="-1"/>
          <w:sz w:val="22"/>
          <w:szCs w:val="22"/>
        </w:rPr>
        <w:t>be</w:t>
      </w:r>
      <w:r w:rsidR="003E6EA1" w:rsidRPr="003E6EA1">
        <w:rPr>
          <w:rFonts w:ascii="Calibri" w:hAnsi="Calibri" w:cs="Calibri"/>
          <w:color w:val="000000"/>
          <w:spacing w:val="1"/>
          <w:sz w:val="22"/>
          <w:szCs w:val="22"/>
        </w:rPr>
        <w:t xml:space="preserve"> </w:t>
      </w:r>
      <w:r w:rsidR="003E6EA1" w:rsidRPr="003E6EA1">
        <w:rPr>
          <w:rFonts w:ascii="Calibri" w:hAnsi="Calibri" w:cs="Calibri"/>
          <w:color w:val="000000"/>
          <w:spacing w:val="-1"/>
          <w:sz w:val="22"/>
          <w:szCs w:val="22"/>
        </w:rPr>
        <w:t>effective</w:t>
      </w:r>
      <w:r w:rsidR="003E6EA1" w:rsidRPr="003E6EA1">
        <w:rPr>
          <w:rFonts w:ascii="Calibri" w:hAnsi="Calibri" w:cs="Calibri"/>
          <w:color w:val="000000"/>
          <w:spacing w:val="1"/>
          <w:sz w:val="22"/>
          <w:szCs w:val="22"/>
        </w:rPr>
        <w:t xml:space="preserve"> </w:t>
      </w:r>
      <w:r w:rsidR="003E6EA1" w:rsidRPr="003E6EA1">
        <w:rPr>
          <w:rFonts w:ascii="Calibri" w:hAnsi="Calibri" w:cs="Calibri"/>
          <w:color w:val="000000"/>
          <w:spacing w:val="-1"/>
          <w:sz w:val="22"/>
          <w:szCs w:val="22"/>
        </w:rPr>
        <w:t>August</w:t>
      </w:r>
      <w:r w:rsidR="003E6EA1" w:rsidRPr="003E6EA1">
        <w:rPr>
          <w:rFonts w:ascii="Calibri" w:hAnsi="Calibri" w:cs="Calibri"/>
          <w:color w:val="000000"/>
          <w:spacing w:val="-2"/>
          <w:sz w:val="22"/>
          <w:szCs w:val="22"/>
        </w:rPr>
        <w:t xml:space="preserve"> </w:t>
      </w:r>
      <w:r w:rsidR="003E6EA1" w:rsidRPr="003E6EA1">
        <w:rPr>
          <w:rFonts w:ascii="Calibri" w:hAnsi="Calibri" w:cs="Calibri"/>
          <w:color w:val="000000"/>
          <w:sz w:val="22"/>
          <w:szCs w:val="22"/>
        </w:rPr>
        <w:t>22,</w:t>
      </w:r>
      <w:r w:rsidR="003E6EA1" w:rsidRPr="003E6EA1">
        <w:rPr>
          <w:rFonts w:ascii="Calibri" w:hAnsi="Calibri" w:cs="Calibri"/>
          <w:color w:val="000000"/>
          <w:spacing w:val="-2"/>
          <w:sz w:val="22"/>
          <w:szCs w:val="22"/>
        </w:rPr>
        <w:t xml:space="preserve"> </w:t>
      </w:r>
      <w:r w:rsidR="003E6EA1" w:rsidRPr="003E6EA1">
        <w:rPr>
          <w:rFonts w:ascii="Calibri" w:hAnsi="Calibri" w:cs="Calibri"/>
          <w:color w:val="000000"/>
          <w:spacing w:val="-1"/>
          <w:sz w:val="22"/>
          <w:szCs w:val="22"/>
        </w:rPr>
        <w:t>2002,</w:t>
      </w:r>
      <w:r w:rsidR="003E6EA1" w:rsidRPr="003E6EA1">
        <w:rPr>
          <w:rFonts w:ascii="Calibri" w:hAnsi="Calibri" w:cs="Calibri"/>
          <w:color w:val="000000"/>
          <w:sz w:val="22"/>
          <w:szCs w:val="22"/>
        </w:rPr>
        <w:t xml:space="preserve"> </w:t>
      </w:r>
      <w:r w:rsidR="003E6EA1" w:rsidRPr="003E6EA1">
        <w:rPr>
          <w:rFonts w:ascii="Calibri" w:hAnsi="Calibri" w:cs="Calibri"/>
          <w:color w:val="000000"/>
          <w:spacing w:val="-1"/>
          <w:sz w:val="22"/>
          <w:szCs w:val="22"/>
        </w:rPr>
        <w:t>27 TexReg</w:t>
      </w:r>
      <w:r w:rsidR="003E6EA1" w:rsidRPr="003E6EA1">
        <w:rPr>
          <w:rFonts w:ascii="Calibri" w:hAnsi="Calibri" w:cs="Calibri"/>
          <w:color w:val="000000"/>
          <w:spacing w:val="-3"/>
          <w:sz w:val="22"/>
          <w:szCs w:val="22"/>
        </w:rPr>
        <w:t xml:space="preserve"> </w:t>
      </w:r>
      <w:r w:rsidR="003E6EA1" w:rsidRPr="003E6EA1">
        <w:rPr>
          <w:rFonts w:ascii="Calibri" w:hAnsi="Calibri" w:cs="Calibri"/>
          <w:color w:val="000000"/>
          <w:spacing w:val="-1"/>
          <w:sz w:val="22"/>
          <w:szCs w:val="22"/>
        </w:rPr>
        <w:t>7530;</w:t>
      </w:r>
    </w:p>
    <w:p w:rsidR="003E6EA1" w:rsidRPr="003E6EA1" w:rsidRDefault="003E6EA1" w:rsidP="003E6EA1">
      <w:pPr>
        <w:kinsoku w:val="0"/>
        <w:overflowPunct w:val="0"/>
        <w:autoSpaceDE w:val="0"/>
        <w:autoSpaceDN w:val="0"/>
        <w:adjustRightInd w:val="0"/>
        <w:ind w:left="39"/>
        <w:rPr>
          <w:rFonts w:ascii="Calibri" w:hAnsi="Calibri" w:cs="Calibri"/>
          <w:spacing w:val="-1"/>
          <w:sz w:val="22"/>
          <w:szCs w:val="22"/>
        </w:rPr>
      </w:pPr>
      <w:r w:rsidRPr="003E6EA1">
        <w:rPr>
          <w:rFonts w:ascii="Calibri" w:hAnsi="Calibri" w:cs="Calibri"/>
          <w:spacing w:val="-1"/>
          <w:sz w:val="22"/>
          <w:szCs w:val="22"/>
        </w:rPr>
        <w:t>amended</w:t>
      </w:r>
      <w:r w:rsidRPr="003E6EA1">
        <w:rPr>
          <w:rFonts w:ascii="Calibri" w:hAnsi="Calibri" w:cs="Calibri"/>
          <w:spacing w:val="-3"/>
          <w:sz w:val="22"/>
          <w:szCs w:val="22"/>
        </w:rPr>
        <w:t xml:space="preserve"> </w:t>
      </w:r>
      <w:r w:rsidRPr="003E6EA1">
        <w:rPr>
          <w:rFonts w:ascii="Calibri" w:hAnsi="Calibri" w:cs="Calibri"/>
          <w:sz w:val="22"/>
          <w:szCs w:val="22"/>
        </w:rPr>
        <w:t>to</w:t>
      </w:r>
      <w:r w:rsidRPr="003E6EA1">
        <w:rPr>
          <w:rFonts w:ascii="Calibri" w:hAnsi="Calibri" w:cs="Calibri"/>
          <w:spacing w:val="-1"/>
          <w:sz w:val="22"/>
          <w:szCs w:val="22"/>
        </w:rPr>
        <w:t xml:space="preserve"> be</w:t>
      </w:r>
      <w:r w:rsidRPr="003E6EA1">
        <w:rPr>
          <w:rFonts w:ascii="Calibri" w:hAnsi="Calibri" w:cs="Calibri"/>
          <w:spacing w:val="-2"/>
          <w:sz w:val="22"/>
          <w:szCs w:val="22"/>
        </w:rPr>
        <w:t xml:space="preserve"> </w:t>
      </w:r>
      <w:r w:rsidRPr="003E6EA1">
        <w:rPr>
          <w:rFonts w:ascii="Calibri" w:hAnsi="Calibri" w:cs="Calibri"/>
          <w:spacing w:val="-1"/>
          <w:sz w:val="22"/>
          <w:szCs w:val="22"/>
        </w:rPr>
        <w:t>effective</w:t>
      </w:r>
      <w:r w:rsidRPr="003E6EA1">
        <w:rPr>
          <w:rFonts w:ascii="Calibri" w:hAnsi="Calibri" w:cs="Calibri"/>
          <w:spacing w:val="-2"/>
          <w:sz w:val="22"/>
          <w:szCs w:val="22"/>
        </w:rPr>
        <w:t xml:space="preserve"> </w:t>
      </w:r>
      <w:r w:rsidRPr="003E6EA1">
        <w:rPr>
          <w:rFonts w:ascii="Calibri" w:hAnsi="Calibri" w:cs="Calibri"/>
          <w:spacing w:val="-1"/>
          <w:sz w:val="22"/>
          <w:szCs w:val="22"/>
        </w:rPr>
        <w:t>December</w:t>
      </w:r>
      <w:r w:rsidRPr="003E6EA1">
        <w:rPr>
          <w:rFonts w:ascii="Calibri" w:hAnsi="Calibri" w:cs="Calibri"/>
          <w:spacing w:val="-2"/>
          <w:sz w:val="22"/>
          <w:szCs w:val="22"/>
        </w:rPr>
        <w:t xml:space="preserve"> </w:t>
      </w:r>
      <w:r w:rsidRPr="003E6EA1">
        <w:rPr>
          <w:rFonts w:ascii="Calibri" w:hAnsi="Calibri" w:cs="Calibri"/>
          <w:spacing w:val="-1"/>
          <w:sz w:val="22"/>
          <w:szCs w:val="22"/>
        </w:rPr>
        <w:t>26,</w:t>
      </w:r>
      <w:r w:rsidRPr="003E6EA1">
        <w:rPr>
          <w:rFonts w:ascii="Calibri" w:hAnsi="Calibri" w:cs="Calibri"/>
          <w:sz w:val="22"/>
          <w:szCs w:val="22"/>
        </w:rPr>
        <w:t xml:space="preserve"> </w:t>
      </w:r>
      <w:r w:rsidRPr="003E6EA1">
        <w:rPr>
          <w:rFonts w:ascii="Calibri" w:hAnsi="Calibri" w:cs="Calibri"/>
          <w:spacing w:val="-1"/>
          <w:sz w:val="22"/>
          <w:szCs w:val="22"/>
        </w:rPr>
        <w:t>2010,</w:t>
      </w:r>
      <w:r w:rsidRPr="003E6EA1">
        <w:rPr>
          <w:rFonts w:ascii="Calibri" w:hAnsi="Calibri" w:cs="Calibri"/>
          <w:spacing w:val="-2"/>
          <w:sz w:val="22"/>
          <w:szCs w:val="22"/>
        </w:rPr>
        <w:t xml:space="preserve"> </w:t>
      </w:r>
      <w:r w:rsidRPr="003E6EA1">
        <w:rPr>
          <w:rFonts w:ascii="Calibri" w:hAnsi="Calibri" w:cs="Calibri"/>
          <w:sz w:val="22"/>
          <w:szCs w:val="22"/>
        </w:rPr>
        <w:t>35</w:t>
      </w:r>
      <w:r w:rsidRPr="003E6EA1">
        <w:rPr>
          <w:rFonts w:ascii="Calibri" w:hAnsi="Calibri" w:cs="Calibri"/>
          <w:spacing w:val="-1"/>
          <w:sz w:val="22"/>
          <w:szCs w:val="22"/>
        </w:rPr>
        <w:t xml:space="preserve"> TexReg 11242</w:t>
      </w:r>
    </w:p>
    <w:p w:rsidR="00E76C11" w:rsidRPr="00AD2FA4" w:rsidRDefault="00E76C11" w:rsidP="00E76C11">
      <w:pPr>
        <w:jc w:val="center"/>
        <w:rPr>
          <w:rFonts w:ascii="Arial Narrow" w:hAnsi="Arial Narrow" w:cs="Arial"/>
          <w:b/>
          <w:szCs w:val="24"/>
        </w:rPr>
      </w:pPr>
    </w:p>
    <w:p w:rsidR="003E6EA1" w:rsidRDefault="003E6EA1" w:rsidP="00E76C11">
      <w:pPr>
        <w:rPr>
          <w:rFonts w:ascii="Arial Narrow" w:hAnsi="Arial Narrow" w:cs="Arial"/>
          <w:b/>
          <w:szCs w:val="24"/>
        </w:rPr>
      </w:pPr>
    </w:p>
    <w:p w:rsidR="00E76C11" w:rsidRPr="00AD2FA4" w:rsidRDefault="00E76C11" w:rsidP="00E76C11">
      <w:pPr>
        <w:rPr>
          <w:rFonts w:ascii="Arial Narrow" w:hAnsi="Arial Narrow" w:cs="Arial"/>
          <w:b/>
          <w:szCs w:val="24"/>
        </w:rPr>
      </w:pPr>
      <w:r w:rsidRPr="00AD2FA4">
        <w:rPr>
          <w:rFonts w:ascii="Arial Narrow" w:hAnsi="Arial Narrow" w:cs="Arial"/>
          <w:b/>
          <w:szCs w:val="24"/>
        </w:rPr>
        <w:t>Themes and Principles of Learning</w:t>
      </w:r>
    </w:p>
    <w:p w:rsidR="00E76C11" w:rsidRPr="00AD2FA4" w:rsidRDefault="00E76C11" w:rsidP="00E76C11">
      <w:pPr>
        <w:rPr>
          <w:rFonts w:ascii="Arial Narrow" w:hAnsi="Arial Narrow" w:cs="Arial"/>
          <w:b/>
          <w:szCs w:val="24"/>
        </w:rPr>
      </w:pPr>
    </w:p>
    <w:p w:rsidR="00E76C11" w:rsidRPr="00AD2FA4" w:rsidRDefault="00E76C11" w:rsidP="00E76C11">
      <w:pPr>
        <w:rPr>
          <w:rFonts w:ascii="Arial Narrow" w:hAnsi="Arial Narrow" w:cs="Arial"/>
          <w:szCs w:val="24"/>
        </w:rPr>
      </w:pPr>
      <w:r w:rsidRPr="00AD2FA4">
        <w:rPr>
          <w:rFonts w:ascii="Arial Narrow" w:hAnsi="Arial Narrow" w:cs="Arial"/>
          <w:szCs w:val="24"/>
        </w:rPr>
        <w:t xml:space="preserve">Study the themes and principles of learning and identify examples or situation representing each of the themes and principles.  </w:t>
      </w:r>
    </w:p>
    <w:p w:rsidR="00E76C11" w:rsidRPr="00AD2FA4" w:rsidRDefault="00E76C11" w:rsidP="00E76C11">
      <w:pPr>
        <w:jc w:val="center"/>
        <w:rPr>
          <w:rFonts w:ascii="Arial Narrow" w:hAnsi="Arial Narrow" w:cs="Arial"/>
          <w:b/>
          <w:szCs w:val="24"/>
        </w:rPr>
      </w:pPr>
      <w:r w:rsidRPr="00AD2FA4">
        <w:rPr>
          <w:rFonts w:ascii="Arial Narrow" w:hAnsi="Arial Narrow" w:cs="Arial"/>
          <w:b/>
          <w:szCs w:val="24"/>
        </w:rPr>
        <w:t>TExES examinations have the following core principles.</w:t>
      </w:r>
    </w:p>
    <w:p w:rsidR="00E76C11" w:rsidRPr="00AD2FA4" w:rsidRDefault="00E76C11" w:rsidP="00E76C11">
      <w:pPr>
        <w:pStyle w:val="Heading1"/>
        <w:rPr>
          <w:rFonts w:ascii="Arial Narrow" w:hAnsi="Arial Narrow" w:cs="Arial"/>
          <w:b w:val="0"/>
          <w:szCs w:val="24"/>
        </w:rPr>
      </w:pPr>
    </w:p>
    <w:p w:rsidR="00E76C11" w:rsidRPr="00AD2FA4" w:rsidRDefault="00E76C11" w:rsidP="003E6EA1">
      <w:pPr>
        <w:numPr>
          <w:ilvl w:val="0"/>
          <w:numId w:val="14"/>
        </w:numPr>
        <w:rPr>
          <w:rFonts w:ascii="Arial Narrow" w:hAnsi="Arial Narrow" w:cs="Arial"/>
          <w:szCs w:val="24"/>
        </w:rPr>
      </w:pPr>
      <w:r w:rsidRPr="00AD2FA4">
        <w:rPr>
          <w:rFonts w:ascii="Arial Narrow" w:hAnsi="Arial Narrow" w:cs="Arial"/>
          <w:b/>
          <w:szCs w:val="24"/>
        </w:rPr>
        <w:t>Learner-Centeredness.</w:t>
      </w:r>
      <w:r w:rsidRPr="00AD2FA4">
        <w:rPr>
          <w:rFonts w:ascii="Arial Narrow" w:hAnsi="Arial Narrow" w:cs="Arial"/>
          <w:szCs w:val="24"/>
        </w:rPr>
        <w:t xml:space="preserve">  The teacher is a leader of a learner-centered community in which an atmosphere of trust and openness produces a stimulating exchange of ideas.  Although the teacher has a vision for the destination of learning, learners are encouraged to take responsibilities for their own learning.</w:t>
      </w:r>
    </w:p>
    <w:p w:rsidR="00E76C11" w:rsidRPr="00AD2FA4" w:rsidRDefault="00E76C11" w:rsidP="00E76C11">
      <w:pPr>
        <w:rPr>
          <w:rFonts w:ascii="Arial Narrow" w:hAnsi="Arial Narrow" w:cs="Arial"/>
          <w:szCs w:val="24"/>
        </w:rPr>
      </w:pPr>
    </w:p>
    <w:p w:rsidR="00E76C11" w:rsidRPr="00AD2FA4" w:rsidRDefault="00E76C11" w:rsidP="003E6EA1">
      <w:pPr>
        <w:numPr>
          <w:ilvl w:val="0"/>
          <w:numId w:val="14"/>
        </w:numPr>
        <w:rPr>
          <w:rFonts w:ascii="Arial Narrow" w:hAnsi="Arial Narrow" w:cs="Arial"/>
          <w:szCs w:val="24"/>
        </w:rPr>
      </w:pPr>
      <w:r w:rsidRPr="00AD2FA4">
        <w:rPr>
          <w:rFonts w:ascii="Arial Narrow" w:hAnsi="Arial Narrow" w:cs="Arial"/>
          <w:b/>
          <w:szCs w:val="24"/>
        </w:rPr>
        <w:t>Active Learning.</w:t>
      </w:r>
      <w:r w:rsidRPr="00AD2FA4">
        <w:rPr>
          <w:rFonts w:ascii="Arial Narrow" w:hAnsi="Arial Narrow" w:cs="Arial"/>
          <w:szCs w:val="24"/>
        </w:rPr>
        <w:t xml:space="preserve">  The teacher designs learning experiences that engage interest in learning.  The teacher encourages learners to shape their own learning through active engagement.</w:t>
      </w:r>
    </w:p>
    <w:p w:rsidR="00E76C11" w:rsidRPr="00AD2FA4" w:rsidRDefault="00E76C11" w:rsidP="003E6EA1">
      <w:pPr>
        <w:numPr>
          <w:ilvl w:val="0"/>
          <w:numId w:val="14"/>
        </w:numPr>
        <w:rPr>
          <w:rFonts w:ascii="Arial Narrow" w:hAnsi="Arial Narrow" w:cs="Arial"/>
          <w:szCs w:val="24"/>
        </w:rPr>
      </w:pPr>
      <w:r w:rsidRPr="00AD2FA4">
        <w:rPr>
          <w:rFonts w:ascii="Arial Narrow" w:hAnsi="Arial Narrow" w:cs="Arial"/>
          <w:b/>
          <w:szCs w:val="24"/>
        </w:rPr>
        <w:t>Teaching for Meaningful Outcomes</w:t>
      </w:r>
      <w:r w:rsidRPr="00AD2FA4">
        <w:rPr>
          <w:rFonts w:ascii="Arial Narrow" w:hAnsi="Arial Narrow" w:cs="Arial"/>
          <w:szCs w:val="24"/>
        </w:rPr>
        <w:t>. The teacher selects and organizes topics so that learners make clear connections between what is taught in the classroom and what they experience outside the classroom.  The teacher helps learner’s link ideas in content area to familiar ideas, to prior experiences, and to relevant problems.</w:t>
      </w:r>
    </w:p>
    <w:p w:rsidR="00E76C11" w:rsidRPr="00AD2FA4" w:rsidRDefault="00E76C11" w:rsidP="003E6EA1">
      <w:pPr>
        <w:numPr>
          <w:ilvl w:val="0"/>
          <w:numId w:val="14"/>
        </w:numPr>
        <w:rPr>
          <w:rFonts w:ascii="Arial Narrow" w:hAnsi="Arial Narrow" w:cs="Arial"/>
          <w:szCs w:val="24"/>
        </w:rPr>
      </w:pPr>
      <w:r w:rsidRPr="00AD2FA4">
        <w:rPr>
          <w:rFonts w:ascii="Arial Narrow" w:hAnsi="Arial Narrow" w:cs="Arial"/>
          <w:b/>
          <w:szCs w:val="24"/>
        </w:rPr>
        <w:t>Diversity.</w:t>
      </w:r>
      <w:r w:rsidRPr="00AD2FA4">
        <w:rPr>
          <w:rFonts w:ascii="Arial Narrow" w:hAnsi="Arial Narrow" w:cs="Arial"/>
          <w:szCs w:val="24"/>
        </w:rPr>
        <w:t xml:space="preserve">  The teacher models and encourages appreciation of the diversity of learners’ cultural heritage, unique endowments, learning styles, interests, and needs.  The teacher designs learning experiences that show consideration of diversity.</w:t>
      </w:r>
    </w:p>
    <w:p w:rsidR="00E76C11" w:rsidRPr="00AD2FA4" w:rsidRDefault="00E76C11" w:rsidP="003E6EA1">
      <w:pPr>
        <w:numPr>
          <w:ilvl w:val="0"/>
          <w:numId w:val="14"/>
        </w:numPr>
        <w:rPr>
          <w:rFonts w:ascii="Arial Narrow" w:hAnsi="Arial Narrow" w:cs="Arial"/>
          <w:szCs w:val="24"/>
        </w:rPr>
      </w:pPr>
      <w:r w:rsidRPr="00AD2FA4">
        <w:rPr>
          <w:rFonts w:ascii="Arial Narrow" w:hAnsi="Arial Narrow" w:cs="Arial"/>
          <w:b/>
          <w:szCs w:val="24"/>
        </w:rPr>
        <w:t>Communication.</w:t>
      </w:r>
      <w:r w:rsidRPr="00AD2FA4">
        <w:rPr>
          <w:rFonts w:ascii="Arial Narrow" w:hAnsi="Arial Narrow" w:cs="Arial"/>
          <w:szCs w:val="24"/>
        </w:rPr>
        <w:t xml:space="preserve">  The teacher uses verbal, nonverbal, and media techniques so that students explore ideas collaboratively, pose questions, and support one another in their learning.  The teacher designs learning experiences that provide students with the opportunity to listen, speak, reading, and write in a variety of contexts.</w:t>
      </w:r>
    </w:p>
    <w:p w:rsidR="00E76C11" w:rsidRPr="00AD2FA4" w:rsidRDefault="00E76C11" w:rsidP="003E6EA1">
      <w:pPr>
        <w:numPr>
          <w:ilvl w:val="0"/>
          <w:numId w:val="14"/>
        </w:numPr>
        <w:rPr>
          <w:rFonts w:ascii="Arial Narrow" w:hAnsi="Arial Narrow" w:cs="Arial"/>
          <w:szCs w:val="24"/>
        </w:rPr>
      </w:pPr>
      <w:r w:rsidRPr="00AD2FA4">
        <w:rPr>
          <w:rFonts w:ascii="Arial Narrow" w:hAnsi="Arial Narrow" w:cs="Arial"/>
          <w:b/>
          <w:szCs w:val="24"/>
        </w:rPr>
        <w:t>Higher-order Thinking.</w:t>
      </w:r>
      <w:r w:rsidRPr="00AD2FA4">
        <w:rPr>
          <w:rFonts w:ascii="Arial Narrow" w:hAnsi="Arial Narrow" w:cs="Arial"/>
          <w:szCs w:val="24"/>
        </w:rPr>
        <w:t xml:space="preserve">  The teacher is a critical thinker and problem solver who plays a variety of roles when teaching.  The teacher observes, evaluates, and changes directions and strategies when necessary.</w:t>
      </w:r>
    </w:p>
    <w:p w:rsidR="00E76C11" w:rsidRPr="00AD2FA4" w:rsidRDefault="00E76C11" w:rsidP="003E6EA1">
      <w:pPr>
        <w:numPr>
          <w:ilvl w:val="0"/>
          <w:numId w:val="14"/>
        </w:numPr>
        <w:rPr>
          <w:rFonts w:ascii="Arial Narrow" w:hAnsi="Arial Narrow" w:cs="Arial"/>
          <w:szCs w:val="24"/>
        </w:rPr>
      </w:pPr>
      <w:r w:rsidRPr="00AD2FA4">
        <w:rPr>
          <w:rFonts w:ascii="Arial Narrow" w:hAnsi="Arial Narrow" w:cs="Arial"/>
          <w:b/>
          <w:szCs w:val="24"/>
        </w:rPr>
        <w:t>Intra- and Interdisciplinary Connections</w:t>
      </w:r>
      <w:r w:rsidRPr="00AD2FA4">
        <w:rPr>
          <w:rFonts w:ascii="Arial Narrow" w:hAnsi="Arial Narrow" w:cs="Arial"/>
          <w:szCs w:val="24"/>
        </w:rPr>
        <w:t>. As the teacher guides learners to construct knowledge through experiences, they learn about relationships among and within the central themes of various disciplines.  The teacher integrates other disciplines and learners’ interest so that learners consider the central themes of the subject matter from as many different cultural and intellectual viewpoints as possible.</w:t>
      </w:r>
    </w:p>
    <w:p w:rsidR="00E76C11" w:rsidRPr="00AD2FA4" w:rsidRDefault="00E76C11" w:rsidP="003E6EA1">
      <w:pPr>
        <w:numPr>
          <w:ilvl w:val="0"/>
          <w:numId w:val="13"/>
        </w:numPr>
        <w:rPr>
          <w:rFonts w:ascii="Arial Narrow" w:hAnsi="Arial Narrow" w:cs="Arial"/>
          <w:szCs w:val="24"/>
        </w:rPr>
      </w:pPr>
      <w:r w:rsidRPr="00AD2FA4">
        <w:rPr>
          <w:rFonts w:ascii="Arial Narrow" w:hAnsi="Arial Narrow" w:cs="Arial"/>
          <w:b/>
          <w:szCs w:val="24"/>
        </w:rPr>
        <w:t>Use of Technology</w:t>
      </w:r>
      <w:r w:rsidRPr="00AD2FA4">
        <w:rPr>
          <w:rFonts w:ascii="Arial Narrow" w:hAnsi="Arial Narrow" w:cs="Arial"/>
          <w:szCs w:val="24"/>
        </w:rPr>
        <w:t>. The teacher stays abreast of current knowledge about technology and integrates technological resources into instructional practices.  The teacher selects technological resources that are developmentally appropriate and engage interest in learning.  The teacher uses technology as a resource for building communication skills.</w:t>
      </w:r>
    </w:p>
    <w:p w:rsidR="00E76C11" w:rsidRPr="00AD2FA4" w:rsidRDefault="00E76C11" w:rsidP="003E6EA1">
      <w:pPr>
        <w:numPr>
          <w:ilvl w:val="0"/>
          <w:numId w:val="13"/>
        </w:numPr>
        <w:rPr>
          <w:rFonts w:ascii="Arial Narrow" w:hAnsi="Arial Narrow" w:cs="Arial"/>
          <w:szCs w:val="24"/>
        </w:rPr>
      </w:pPr>
      <w:r w:rsidRPr="00AD2FA4">
        <w:rPr>
          <w:rFonts w:ascii="Arial Narrow" w:hAnsi="Arial Narrow" w:cs="Arial"/>
          <w:b/>
          <w:szCs w:val="24"/>
        </w:rPr>
        <w:t>Developmental Appropriateness</w:t>
      </w:r>
      <w:r w:rsidRPr="00AD2FA4">
        <w:rPr>
          <w:rFonts w:ascii="Arial Narrow" w:hAnsi="Arial Narrow" w:cs="Arial"/>
          <w:szCs w:val="24"/>
        </w:rPr>
        <w:t>.  The teacher designs learning experiences that are developmentally appropriate, integrating learning experiences and various forms of assessment that takes into consideration the unique characteristics of the learner community.</w:t>
      </w:r>
    </w:p>
    <w:p w:rsidR="00E76C11" w:rsidRPr="00AD2FA4" w:rsidRDefault="00E76C11" w:rsidP="003E6EA1">
      <w:pPr>
        <w:numPr>
          <w:ilvl w:val="0"/>
          <w:numId w:val="13"/>
        </w:numPr>
        <w:rPr>
          <w:rFonts w:ascii="Arial Narrow" w:hAnsi="Arial Narrow" w:cs="Arial"/>
          <w:szCs w:val="24"/>
        </w:rPr>
      </w:pPr>
      <w:r w:rsidRPr="00AD2FA4">
        <w:rPr>
          <w:rFonts w:ascii="Arial Narrow" w:hAnsi="Arial Narrow" w:cs="Arial"/>
          <w:b/>
          <w:szCs w:val="24"/>
        </w:rPr>
        <w:t>Assessment as part of Instruction</w:t>
      </w:r>
      <w:r w:rsidRPr="00AD2FA4">
        <w:rPr>
          <w:rFonts w:ascii="Arial Narrow" w:hAnsi="Arial Narrow" w:cs="Arial"/>
          <w:szCs w:val="24"/>
        </w:rPr>
        <w:t>. Assessment is used to guide the learner community. The teacher responds to the needs of all learners by using assessment as an integral part of instruction.</w:t>
      </w:r>
    </w:p>
    <w:p w:rsidR="00E76C11" w:rsidRPr="00AD2FA4" w:rsidRDefault="00E76C11" w:rsidP="003E6EA1">
      <w:pPr>
        <w:numPr>
          <w:ilvl w:val="0"/>
          <w:numId w:val="13"/>
        </w:numPr>
        <w:rPr>
          <w:rFonts w:ascii="Arial Narrow" w:hAnsi="Arial Narrow" w:cs="Arial"/>
          <w:szCs w:val="24"/>
        </w:rPr>
      </w:pPr>
      <w:r w:rsidRPr="00AD2FA4">
        <w:rPr>
          <w:rFonts w:ascii="Arial Narrow" w:hAnsi="Arial Narrow" w:cs="Arial"/>
          <w:b/>
          <w:szCs w:val="24"/>
        </w:rPr>
        <w:t>The Teacher as Part of a Larger Learner Community</w:t>
      </w:r>
      <w:r w:rsidRPr="00AD2FA4">
        <w:rPr>
          <w:rFonts w:ascii="Arial Narrow" w:hAnsi="Arial Narrow" w:cs="Arial"/>
          <w:szCs w:val="24"/>
        </w:rPr>
        <w:t>. The teacher communicates effectively as an advocate for each learner.  With colleagues, the teacher works to create an environment in which taking risks, sharing new ideas, and solving problems in an innovative way are supported and encouraged.  With citizens, the teacher works to establish strong and positive ties between school and community.</w:t>
      </w:r>
    </w:p>
    <w:p w:rsidR="00E76C11" w:rsidRPr="00AD2FA4" w:rsidRDefault="00E76C11" w:rsidP="00E76C11">
      <w:pPr>
        <w:outlineLvl w:val="0"/>
        <w:rPr>
          <w:rFonts w:ascii="Arial Narrow" w:hAnsi="Arial Narrow" w:cs="Arial"/>
          <w:b/>
          <w:szCs w:val="24"/>
        </w:rPr>
      </w:pPr>
    </w:p>
    <w:p w:rsidR="00F7249A" w:rsidRPr="00AD2FA4" w:rsidRDefault="00F7249A" w:rsidP="00F7249A">
      <w:pPr>
        <w:rPr>
          <w:rFonts w:ascii="Arial Narrow" w:hAnsi="Arial Narrow" w:cs="Arial"/>
          <w:b/>
          <w:i/>
          <w:szCs w:val="24"/>
          <w:u w:val="single"/>
        </w:rPr>
      </w:pPr>
    </w:p>
    <w:p w:rsidR="0072178F" w:rsidRPr="00AD2FA4" w:rsidRDefault="0072178F" w:rsidP="00D35F82">
      <w:pPr>
        <w:jc w:val="center"/>
        <w:rPr>
          <w:rFonts w:ascii="Arial Narrow" w:hAnsi="Arial Narrow" w:cs="Arial"/>
          <w:b/>
          <w:szCs w:val="24"/>
          <w:lang w:val="es-ES"/>
        </w:rPr>
      </w:pPr>
      <w:r w:rsidRPr="00AD2FA4">
        <w:rPr>
          <w:rFonts w:ascii="Arial Narrow" w:hAnsi="Arial Narrow" w:cs="Arial"/>
          <w:b/>
          <w:szCs w:val="24"/>
          <w:lang w:val="es-ES"/>
        </w:rPr>
        <w:t>References</w:t>
      </w:r>
    </w:p>
    <w:p w:rsidR="0072178F" w:rsidRPr="00AD2FA4" w:rsidRDefault="0072178F" w:rsidP="006C7D92">
      <w:pPr>
        <w:rPr>
          <w:rFonts w:ascii="Arial Narrow" w:hAnsi="Arial Narrow" w:cs="Arial"/>
          <w:szCs w:val="24"/>
          <w:u w:val="single"/>
        </w:rPr>
      </w:pPr>
      <w:r w:rsidRPr="00E422B0">
        <w:rPr>
          <w:rFonts w:ascii="Arial Narrow" w:hAnsi="Arial Narrow" w:cs="Arial"/>
          <w:szCs w:val="24"/>
          <w:lang w:val="es-ES_tradnl"/>
        </w:rPr>
        <w:t xml:space="preserve">Rosado, L. &amp; Salazar, D. (2002-2003). </w:t>
      </w:r>
      <w:r w:rsidRPr="00AD2FA4">
        <w:rPr>
          <w:rFonts w:ascii="Arial Narrow" w:hAnsi="Arial Narrow" w:cs="Arial"/>
          <w:szCs w:val="24"/>
        </w:rPr>
        <w:t>La Conexión: The</w:t>
      </w:r>
      <w:r w:rsidRPr="00AD2FA4">
        <w:rPr>
          <w:rFonts w:ascii="Arial Narrow" w:hAnsi="Arial Narrow" w:cs="Arial"/>
          <w:color w:val="FFFFFF"/>
          <w:szCs w:val="24"/>
        </w:rPr>
        <w:t xml:space="preserve"> </w:t>
      </w:r>
      <w:r w:rsidRPr="00AD2FA4">
        <w:rPr>
          <w:rFonts w:ascii="Arial Narrow" w:hAnsi="Arial Narrow" w:cs="Arial"/>
          <w:szCs w:val="24"/>
        </w:rPr>
        <w:t xml:space="preserve">English/Spanish Connection.  </w:t>
      </w:r>
      <w:r w:rsidRPr="00AD2FA4">
        <w:rPr>
          <w:rFonts w:ascii="Arial Narrow" w:hAnsi="Arial Narrow" w:cs="Arial"/>
          <w:szCs w:val="24"/>
          <w:u w:val="single"/>
        </w:rPr>
        <w:t xml:space="preserve">National Forum </w:t>
      </w:r>
    </w:p>
    <w:p w:rsidR="0072178F" w:rsidRPr="00AD2FA4" w:rsidRDefault="0072178F" w:rsidP="006C7D92">
      <w:pPr>
        <w:rPr>
          <w:rFonts w:ascii="Arial Narrow" w:hAnsi="Arial Narrow" w:cs="Arial"/>
          <w:szCs w:val="24"/>
        </w:rPr>
      </w:pPr>
      <w:r w:rsidRPr="00AD2FA4">
        <w:rPr>
          <w:rFonts w:ascii="Arial Narrow" w:hAnsi="Arial Narrow" w:cs="Arial"/>
          <w:szCs w:val="24"/>
        </w:rPr>
        <w:tab/>
      </w:r>
      <w:r w:rsidRPr="00AD2FA4">
        <w:rPr>
          <w:rFonts w:ascii="Arial Narrow" w:hAnsi="Arial Narrow" w:cs="Arial"/>
          <w:szCs w:val="24"/>
          <w:u w:val="single"/>
        </w:rPr>
        <w:t>of Applied Educational Research Journal 15(4),</w:t>
      </w:r>
      <w:r w:rsidRPr="00AD2FA4">
        <w:rPr>
          <w:rFonts w:ascii="Arial Narrow" w:hAnsi="Arial Narrow" w:cs="Arial"/>
          <w:szCs w:val="24"/>
        </w:rPr>
        <w:t xml:space="preserve"> 51-66.</w:t>
      </w:r>
    </w:p>
    <w:p w:rsidR="0072178F" w:rsidRPr="00AD2FA4" w:rsidRDefault="0072178F" w:rsidP="006C7D92">
      <w:pPr>
        <w:rPr>
          <w:rFonts w:ascii="Arial Narrow" w:hAnsi="Arial Narrow" w:cs="Arial"/>
          <w:szCs w:val="24"/>
          <w:u w:val="single"/>
        </w:rPr>
      </w:pPr>
      <w:r w:rsidRPr="00AD2FA4">
        <w:rPr>
          <w:rFonts w:ascii="Arial Narrow" w:hAnsi="Arial Narrow" w:cs="Arial"/>
          <w:szCs w:val="24"/>
        </w:rPr>
        <w:t xml:space="preserve">Rosado, L. (1997). Spanish archaism: A prevalent feature of Southwest Spanish.  </w:t>
      </w:r>
      <w:r w:rsidRPr="00AD2FA4">
        <w:rPr>
          <w:rFonts w:ascii="Arial Narrow" w:hAnsi="Arial Narrow" w:cs="Arial"/>
          <w:szCs w:val="24"/>
          <w:u w:val="single"/>
        </w:rPr>
        <w:t xml:space="preserve">Texas Southern </w:t>
      </w:r>
    </w:p>
    <w:p w:rsidR="0072178F" w:rsidRPr="00AD2FA4" w:rsidRDefault="0072178F" w:rsidP="006C7D92">
      <w:pPr>
        <w:rPr>
          <w:rFonts w:ascii="Arial Narrow" w:hAnsi="Arial Narrow" w:cs="Arial"/>
          <w:szCs w:val="24"/>
        </w:rPr>
      </w:pPr>
      <w:r w:rsidRPr="00AD2FA4">
        <w:rPr>
          <w:rFonts w:ascii="Arial Narrow" w:hAnsi="Arial Narrow" w:cs="Arial"/>
          <w:szCs w:val="24"/>
        </w:rPr>
        <w:tab/>
      </w:r>
      <w:r w:rsidRPr="00AD2FA4">
        <w:rPr>
          <w:rFonts w:ascii="Arial Narrow" w:hAnsi="Arial Narrow" w:cs="Arial"/>
          <w:szCs w:val="24"/>
          <w:u w:val="single"/>
        </w:rPr>
        <w:t>University Research Journal</w:t>
      </w:r>
      <w:r w:rsidRPr="00AD2FA4">
        <w:rPr>
          <w:rFonts w:ascii="Arial Narrow" w:hAnsi="Arial Narrow" w:cs="Arial"/>
          <w:szCs w:val="24"/>
        </w:rPr>
        <w:t xml:space="preserve">, </w:t>
      </w:r>
      <w:r w:rsidRPr="00AD2FA4">
        <w:rPr>
          <w:rFonts w:ascii="Arial Narrow" w:hAnsi="Arial Narrow" w:cs="Arial"/>
          <w:szCs w:val="24"/>
          <w:u w:val="single"/>
        </w:rPr>
        <w:t>5</w:t>
      </w:r>
      <w:r w:rsidRPr="00AD2FA4">
        <w:rPr>
          <w:rFonts w:ascii="Arial Narrow" w:hAnsi="Arial Narrow" w:cs="Arial"/>
          <w:szCs w:val="24"/>
        </w:rPr>
        <w:t>(1), 128-138.</w:t>
      </w:r>
    </w:p>
    <w:p w:rsidR="0072178F" w:rsidRPr="00AD2FA4" w:rsidRDefault="0072178F">
      <w:pPr>
        <w:rPr>
          <w:rFonts w:ascii="Arial Narrow" w:hAnsi="Arial Narrow" w:cs="Arial"/>
          <w:szCs w:val="24"/>
        </w:rPr>
      </w:pPr>
      <w:r w:rsidRPr="00AD2FA4">
        <w:rPr>
          <w:rFonts w:ascii="Arial Narrow" w:hAnsi="Arial Narrow" w:cs="Arial"/>
          <w:szCs w:val="24"/>
        </w:rPr>
        <w:t xml:space="preserve">Texas Reading Initiative. Available at  </w:t>
      </w:r>
      <w:hyperlink r:id="rId35" w:history="1">
        <w:r w:rsidRPr="00AD2FA4">
          <w:rPr>
            <w:rStyle w:val="Hyperlink"/>
            <w:rFonts w:ascii="Arial Narrow" w:hAnsi="Arial Narrow" w:cs="Arial"/>
            <w:szCs w:val="24"/>
          </w:rPr>
          <w:t>http://www.tea.state.tx.us/reading/</w:t>
        </w:r>
      </w:hyperlink>
    </w:p>
    <w:p w:rsidR="0072178F" w:rsidRPr="00AD2FA4" w:rsidRDefault="0072178F">
      <w:pPr>
        <w:rPr>
          <w:rFonts w:ascii="Arial Narrow" w:hAnsi="Arial Narrow" w:cs="Arial"/>
          <w:szCs w:val="24"/>
        </w:rPr>
      </w:pPr>
      <w:r w:rsidRPr="00AD2FA4">
        <w:rPr>
          <w:rFonts w:ascii="Arial Narrow" w:hAnsi="Arial Narrow" w:cs="Arial"/>
          <w:szCs w:val="24"/>
        </w:rPr>
        <w:t xml:space="preserve">TEA (n.d.). </w:t>
      </w:r>
      <w:r w:rsidRPr="00AD2FA4">
        <w:rPr>
          <w:rFonts w:ascii="Arial Narrow" w:hAnsi="Arial Narrow" w:cs="Arial"/>
          <w:b/>
          <w:bCs/>
          <w:szCs w:val="24"/>
        </w:rPr>
        <w:t xml:space="preserve">Review Spanish TEKS –Available at </w:t>
      </w:r>
      <w:hyperlink r:id="rId36" w:history="1">
        <w:r w:rsidRPr="00AD2FA4">
          <w:rPr>
            <w:rStyle w:val="Hyperlink"/>
            <w:rFonts w:ascii="Arial Narrow" w:hAnsi="Arial Narrow" w:cs="Arial"/>
            <w:szCs w:val="24"/>
          </w:rPr>
          <w:t>http://www.tea.state.tx.us/teks/spanish/</w:t>
        </w:r>
      </w:hyperlink>
      <w:r w:rsidRPr="00AD2FA4">
        <w:rPr>
          <w:rFonts w:ascii="Arial Narrow" w:hAnsi="Arial Narrow" w:cs="Arial"/>
          <w:szCs w:val="24"/>
        </w:rPr>
        <w:t xml:space="preserve"> and</w:t>
      </w:r>
    </w:p>
    <w:p w:rsidR="0072178F" w:rsidRPr="00AD2FA4" w:rsidRDefault="0072178F">
      <w:pPr>
        <w:rPr>
          <w:rFonts w:ascii="Arial Narrow" w:hAnsi="Arial Narrow" w:cs="Arial"/>
          <w:szCs w:val="24"/>
        </w:rPr>
      </w:pPr>
      <w:r w:rsidRPr="00AD2FA4">
        <w:rPr>
          <w:rFonts w:ascii="Arial Narrow" w:hAnsi="Arial Narrow" w:cs="Arial"/>
          <w:szCs w:val="24"/>
        </w:rPr>
        <w:tab/>
        <w:t xml:space="preserve"> </w:t>
      </w:r>
      <w:hyperlink r:id="rId37" w:history="1">
        <w:r w:rsidRPr="00AD2FA4">
          <w:rPr>
            <w:rStyle w:val="Hyperlink"/>
            <w:rFonts w:ascii="Arial Narrow" w:hAnsi="Arial Narrow" w:cs="Arial"/>
            <w:szCs w:val="24"/>
          </w:rPr>
          <w:t>http://www.tea.state.tx.us/teks/spanish/spreadk3.doc</w:t>
        </w:r>
      </w:hyperlink>
    </w:p>
    <w:p w:rsidR="0072178F" w:rsidRPr="00AD2FA4" w:rsidRDefault="0072178F" w:rsidP="006C7D92">
      <w:pPr>
        <w:rPr>
          <w:rFonts w:ascii="Arial Narrow" w:hAnsi="Arial Narrow" w:cs="Arial"/>
          <w:szCs w:val="24"/>
        </w:rPr>
      </w:pPr>
      <w:r w:rsidRPr="00AD2FA4">
        <w:rPr>
          <w:rFonts w:ascii="Arial Narrow" w:hAnsi="Arial Narrow" w:cs="Arial"/>
          <w:szCs w:val="24"/>
        </w:rPr>
        <w:t xml:space="preserve">TEA (n.d.) TEKS for Language Arts – </w:t>
      </w:r>
    </w:p>
    <w:p w:rsidR="0072178F" w:rsidRPr="00AD2FA4" w:rsidRDefault="0072178F" w:rsidP="006C7D92">
      <w:pPr>
        <w:rPr>
          <w:rFonts w:ascii="Arial Narrow" w:hAnsi="Arial Narrow" w:cs="Arial"/>
          <w:szCs w:val="24"/>
        </w:rPr>
      </w:pPr>
      <w:r w:rsidRPr="00AD2FA4">
        <w:rPr>
          <w:rFonts w:ascii="Arial Narrow" w:hAnsi="Arial Narrow" w:cs="Arial"/>
          <w:szCs w:val="24"/>
        </w:rPr>
        <w:tab/>
      </w:r>
      <w:hyperlink r:id="rId38" w:history="1">
        <w:r w:rsidRPr="00AD2FA4">
          <w:rPr>
            <w:rStyle w:val="Hyperlink"/>
            <w:rFonts w:ascii="Arial Narrow" w:hAnsi="Arial Narrow" w:cs="Arial"/>
            <w:szCs w:val="24"/>
          </w:rPr>
          <w:t>http://www.tenet.edu/teks/language_arts/resources/vignettes/esl/005/005e_b.jpg</w:t>
        </w:r>
      </w:hyperlink>
    </w:p>
    <w:p w:rsidR="0072178F" w:rsidRPr="00AD2FA4" w:rsidRDefault="0072178F">
      <w:pPr>
        <w:rPr>
          <w:rFonts w:ascii="Arial Narrow" w:hAnsi="Arial Narrow" w:cs="Arial"/>
          <w:szCs w:val="24"/>
        </w:rPr>
      </w:pPr>
    </w:p>
    <w:p w:rsidR="0072178F" w:rsidRPr="00AD2FA4" w:rsidRDefault="0072178F" w:rsidP="006C7D92">
      <w:pPr>
        <w:jc w:val="center"/>
        <w:rPr>
          <w:rFonts w:ascii="Arial Narrow" w:hAnsi="Arial Narrow" w:cs="Arial"/>
          <w:b/>
          <w:szCs w:val="24"/>
        </w:rPr>
      </w:pPr>
      <w:r w:rsidRPr="00AD2FA4">
        <w:rPr>
          <w:rFonts w:ascii="Arial Narrow" w:hAnsi="Arial Narrow" w:cs="Arial"/>
          <w:b/>
          <w:szCs w:val="24"/>
        </w:rPr>
        <w:t>Web Sites</w:t>
      </w:r>
    </w:p>
    <w:p w:rsidR="0072178F" w:rsidRPr="00AD2FA4" w:rsidRDefault="0072178F">
      <w:pPr>
        <w:rPr>
          <w:rFonts w:ascii="Arial Narrow" w:hAnsi="Arial Narrow" w:cs="Arial"/>
          <w:b/>
          <w:szCs w:val="24"/>
        </w:rPr>
      </w:pPr>
    </w:p>
    <w:p w:rsidR="0072178F" w:rsidRPr="00AD2FA4" w:rsidRDefault="0072178F" w:rsidP="00C977AC">
      <w:pPr>
        <w:numPr>
          <w:ilvl w:val="0"/>
          <w:numId w:val="2"/>
        </w:numPr>
        <w:rPr>
          <w:rFonts w:ascii="Arial Narrow" w:hAnsi="Arial Narrow" w:cs="Arial"/>
          <w:szCs w:val="24"/>
        </w:rPr>
      </w:pPr>
      <w:r w:rsidRPr="00AD2FA4">
        <w:rPr>
          <w:rFonts w:ascii="Arial Narrow" w:hAnsi="Arial Narrow" w:cs="Arial"/>
          <w:szCs w:val="24"/>
        </w:rPr>
        <w:t xml:space="preserve">Texas Education Agency  </w:t>
      </w:r>
      <w:hyperlink r:id="rId39" w:history="1">
        <w:r w:rsidRPr="00AD2FA4">
          <w:rPr>
            <w:rStyle w:val="Hyperlink"/>
            <w:rFonts w:ascii="Arial Narrow" w:hAnsi="Arial Narrow" w:cs="Arial"/>
            <w:szCs w:val="24"/>
          </w:rPr>
          <w:t>www.tea.state.tx.us/juris.tec.html</w:t>
        </w:r>
      </w:hyperlink>
    </w:p>
    <w:p w:rsidR="0072178F" w:rsidRPr="00AD2FA4" w:rsidRDefault="0072178F" w:rsidP="00C977AC">
      <w:pPr>
        <w:numPr>
          <w:ilvl w:val="0"/>
          <w:numId w:val="2"/>
        </w:numPr>
        <w:rPr>
          <w:rFonts w:ascii="Arial Narrow" w:hAnsi="Arial Narrow" w:cs="Arial"/>
          <w:szCs w:val="24"/>
        </w:rPr>
      </w:pPr>
      <w:r w:rsidRPr="00AD2FA4">
        <w:rPr>
          <w:rFonts w:ascii="Arial Narrow" w:hAnsi="Arial Narrow" w:cs="Arial"/>
          <w:szCs w:val="24"/>
        </w:rPr>
        <w:t xml:space="preserve">Texas Beginner Educators Support System: </w:t>
      </w:r>
      <w:hyperlink r:id="rId40" w:history="1">
        <w:r w:rsidRPr="00AD2FA4">
          <w:rPr>
            <w:rStyle w:val="Hyperlink"/>
            <w:rFonts w:ascii="Arial Narrow" w:hAnsi="Arial Narrow" w:cs="Arial"/>
            <w:szCs w:val="24"/>
          </w:rPr>
          <w:t>http://www.sbec.state.tx.us/txbess/txbess.htm</w:t>
        </w:r>
      </w:hyperlink>
    </w:p>
    <w:p w:rsidR="0072178F" w:rsidRPr="00AD2FA4" w:rsidRDefault="0072178F" w:rsidP="00C977AC">
      <w:pPr>
        <w:numPr>
          <w:ilvl w:val="0"/>
          <w:numId w:val="2"/>
        </w:numPr>
        <w:rPr>
          <w:rFonts w:ascii="Arial Narrow" w:hAnsi="Arial Narrow" w:cs="Arial"/>
          <w:szCs w:val="24"/>
        </w:rPr>
      </w:pPr>
      <w:r w:rsidRPr="00AD2FA4">
        <w:rPr>
          <w:rFonts w:ascii="Arial Narrow" w:hAnsi="Arial Narrow" w:cs="Arial"/>
          <w:szCs w:val="24"/>
        </w:rPr>
        <w:t xml:space="preserve">TEC Chapter 29, Special Populations </w:t>
      </w:r>
      <w:hyperlink r:id="rId41" w:history="1">
        <w:r w:rsidRPr="00AD2FA4">
          <w:rPr>
            <w:rStyle w:val="Hyperlink"/>
            <w:rFonts w:ascii="Arial Narrow" w:hAnsi="Arial Narrow" w:cs="Arial"/>
            <w:szCs w:val="24"/>
          </w:rPr>
          <w:t>www.tea.state.tx.us/juris.tec.html</w:t>
        </w:r>
      </w:hyperlink>
    </w:p>
    <w:p w:rsidR="0072178F" w:rsidRPr="00AD2FA4" w:rsidRDefault="0072178F" w:rsidP="00C977AC">
      <w:pPr>
        <w:numPr>
          <w:ilvl w:val="0"/>
          <w:numId w:val="2"/>
        </w:numPr>
        <w:rPr>
          <w:rFonts w:ascii="Arial Narrow" w:hAnsi="Arial Narrow" w:cs="Arial"/>
          <w:szCs w:val="24"/>
        </w:rPr>
      </w:pPr>
      <w:r w:rsidRPr="00AD2FA4">
        <w:rPr>
          <w:rFonts w:ascii="Arial Narrow" w:hAnsi="Arial Narrow" w:cs="Arial"/>
          <w:szCs w:val="24"/>
        </w:rPr>
        <w:t xml:space="preserve">Gifted and Talented Students - TEC Chapter 29, Subchapter D </w:t>
      </w:r>
      <w:hyperlink r:id="rId42" w:history="1">
        <w:r w:rsidRPr="00AD2FA4">
          <w:rPr>
            <w:rStyle w:val="Hyperlink"/>
            <w:rFonts w:ascii="Arial Narrow" w:hAnsi="Arial Narrow" w:cs="Arial"/>
            <w:szCs w:val="24"/>
          </w:rPr>
          <w:t>http:///www.tea.state.tx.us./A.html</w:t>
        </w:r>
      </w:hyperlink>
      <w:r w:rsidRPr="00AD2FA4">
        <w:rPr>
          <w:rFonts w:ascii="Arial Narrow" w:hAnsi="Arial Narrow" w:cs="Arial"/>
          <w:szCs w:val="24"/>
        </w:rPr>
        <w:t xml:space="preserve">  4, 5.   </w:t>
      </w:r>
    </w:p>
    <w:p w:rsidR="0072178F" w:rsidRPr="00AD2FA4" w:rsidRDefault="0072178F" w:rsidP="00C977AC">
      <w:pPr>
        <w:numPr>
          <w:ilvl w:val="0"/>
          <w:numId w:val="2"/>
        </w:numPr>
        <w:rPr>
          <w:rFonts w:ascii="Arial Narrow" w:hAnsi="Arial Narrow" w:cs="Arial"/>
          <w:szCs w:val="24"/>
        </w:rPr>
      </w:pPr>
      <w:r w:rsidRPr="00AD2FA4">
        <w:rPr>
          <w:rFonts w:ascii="Arial Narrow" w:hAnsi="Arial Narrow" w:cs="Arial"/>
          <w:szCs w:val="24"/>
        </w:rPr>
        <w:t xml:space="preserve">National Clearinghouse for Bilingual Education -  </w:t>
      </w:r>
      <w:hyperlink r:id="rId43" w:history="1">
        <w:r w:rsidRPr="00AD2FA4">
          <w:rPr>
            <w:rStyle w:val="Hyperlink"/>
            <w:rFonts w:ascii="Arial Narrow" w:hAnsi="Arial Narrow" w:cs="Arial"/>
            <w:szCs w:val="24"/>
          </w:rPr>
          <w:t>http://www.ncbe.gwu.edu/states/texas/index.htm</w:t>
        </w:r>
      </w:hyperlink>
    </w:p>
    <w:p w:rsidR="0072178F" w:rsidRPr="00AD2FA4" w:rsidRDefault="0072178F" w:rsidP="00C977AC">
      <w:pPr>
        <w:numPr>
          <w:ilvl w:val="0"/>
          <w:numId w:val="2"/>
        </w:numPr>
        <w:rPr>
          <w:rFonts w:ascii="Arial Narrow" w:hAnsi="Arial Narrow" w:cs="Arial"/>
          <w:szCs w:val="24"/>
        </w:rPr>
      </w:pPr>
      <w:r w:rsidRPr="00AD2FA4">
        <w:rPr>
          <w:rFonts w:ascii="Arial Narrow" w:hAnsi="Arial Narrow" w:cs="Arial"/>
          <w:szCs w:val="24"/>
        </w:rPr>
        <w:t xml:space="preserve">Accelerated Beginning Spanish Reading </w:t>
      </w:r>
      <w:hyperlink r:id="rId44" w:history="1">
        <w:r w:rsidRPr="00AD2FA4">
          <w:rPr>
            <w:rStyle w:val="Hyperlink"/>
            <w:rFonts w:ascii="Arial Narrow" w:hAnsi="Arial Narrow" w:cs="Arial"/>
            <w:szCs w:val="24"/>
          </w:rPr>
          <w:t>http://www.estrellita.com/</w:t>
        </w:r>
      </w:hyperlink>
      <w:r w:rsidRPr="00AD2FA4">
        <w:rPr>
          <w:rFonts w:ascii="Arial Narrow" w:hAnsi="Arial Narrow" w:cs="Arial"/>
          <w:szCs w:val="24"/>
        </w:rPr>
        <w:t xml:space="preserve">  </w:t>
      </w:r>
    </w:p>
    <w:p w:rsidR="0072178F" w:rsidRPr="00AD2FA4" w:rsidRDefault="0072178F" w:rsidP="00C977AC">
      <w:pPr>
        <w:numPr>
          <w:ilvl w:val="0"/>
          <w:numId w:val="2"/>
        </w:numPr>
        <w:rPr>
          <w:rFonts w:ascii="Arial Narrow" w:hAnsi="Arial Narrow" w:cs="Arial"/>
          <w:szCs w:val="24"/>
        </w:rPr>
      </w:pPr>
      <w:r w:rsidRPr="00AD2FA4">
        <w:rPr>
          <w:rFonts w:ascii="Arial Narrow" w:hAnsi="Arial Narrow" w:cs="Arial"/>
          <w:szCs w:val="24"/>
        </w:rPr>
        <w:t xml:space="preserve">Reading in Content &amp; Social Studies </w:t>
      </w:r>
      <w:hyperlink r:id="rId45" w:history="1">
        <w:r w:rsidRPr="00AD2FA4">
          <w:rPr>
            <w:rStyle w:val="Hyperlink"/>
            <w:rFonts w:ascii="Arial Narrow" w:hAnsi="Arial Narrow" w:cs="Arial"/>
            <w:szCs w:val="24"/>
          </w:rPr>
          <w:t>http://www.bibioweb.dgasca.ham.mx</w:t>
        </w:r>
      </w:hyperlink>
      <w:r w:rsidRPr="00AD2FA4">
        <w:rPr>
          <w:rFonts w:ascii="Arial Narrow" w:hAnsi="Arial Narrow" w:cs="Arial"/>
          <w:szCs w:val="24"/>
        </w:rPr>
        <w:t xml:space="preserve">/  </w:t>
      </w:r>
    </w:p>
    <w:p w:rsidR="0072178F" w:rsidRPr="00AD2FA4" w:rsidRDefault="0072178F" w:rsidP="00C977AC">
      <w:pPr>
        <w:numPr>
          <w:ilvl w:val="0"/>
          <w:numId w:val="2"/>
        </w:numPr>
        <w:rPr>
          <w:rFonts w:ascii="Arial Narrow" w:hAnsi="Arial Narrow" w:cs="Arial"/>
          <w:szCs w:val="24"/>
        </w:rPr>
      </w:pPr>
      <w:r w:rsidRPr="00AD2FA4">
        <w:rPr>
          <w:rFonts w:ascii="Arial Narrow" w:hAnsi="Arial Narrow" w:cs="Arial"/>
          <w:szCs w:val="24"/>
        </w:rPr>
        <w:t xml:space="preserve">ESL Bulletin  </w:t>
      </w:r>
      <w:hyperlink r:id="rId46" w:history="1">
        <w:r w:rsidRPr="00AD2FA4">
          <w:rPr>
            <w:rStyle w:val="Hyperlink"/>
            <w:rFonts w:ascii="Arial Narrow" w:hAnsi="Arial Narrow" w:cs="Arial"/>
            <w:szCs w:val="24"/>
          </w:rPr>
          <w:t>http://www.hi.net.or.jp/~hyukita</w:t>
        </w:r>
      </w:hyperlink>
      <w:r w:rsidRPr="00AD2FA4">
        <w:rPr>
          <w:rFonts w:ascii="Arial Narrow" w:hAnsi="Arial Narrow" w:cs="Arial"/>
          <w:szCs w:val="24"/>
        </w:rPr>
        <w:t xml:space="preserve">  </w:t>
      </w:r>
    </w:p>
    <w:p w:rsidR="0072178F" w:rsidRPr="00AD2FA4" w:rsidRDefault="0072178F" w:rsidP="00C977AC">
      <w:pPr>
        <w:numPr>
          <w:ilvl w:val="0"/>
          <w:numId w:val="2"/>
        </w:numPr>
        <w:rPr>
          <w:rFonts w:ascii="Arial Narrow" w:hAnsi="Arial Narrow" w:cs="Arial"/>
          <w:szCs w:val="24"/>
        </w:rPr>
      </w:pPr>
      <w:r w:rsidRPr="00AD2FA4">
        <w:rPr>
          <w:rFonts w:ascii="Arial Narrow" w:hAnsi="Arial Narrow" w:cs="Arial"/>
          <w:szCs w:val="24"/>
        </w:rPr>
        <w:t xml:space="preserve">Lesson plans   </w:t>
      </w:r>
      <w:hyperlink r:id="rId47" w:history="1">
        <w:r w:rsidRPr="00AD2FA4">
          <w:rPr>
            <w:rStyle w:val="Hyperlink"/>
            <w:rFonts w:ascii="Arial Narrow" w:hAnsi="Arial Narrow" w:cs="Arial"/>
            <w:szCs w:val="24"/>
          </w:rPr>
          <w:t>www.eagle.ca/</w:t>
        </w:r>
        <w:bookmarkStart w:id="19" w:name="_Hlt453464340"/>
        <w:r w:rsidRPr="00AD2FA4">
          <w:rPr>
            <w:rStyle w:val="Hyperlink"/>
            <w:rFonts w:ascii="Arial Narrow" w:hAnsi="Arial Narrow" w:cs="Arial"/>
            <w:szCs w:val="24"/>
          </w:rPr>
          <w:t>~</w:t>
        </w:r>
        <w:bookmarkEnd w:id="19"/>
        <w:r w:rsidRPr="00AD2FA4">
          <w:rPr>
            <w:rStyle w:val="Hyperlink"/>
            <w:rFonts w:ascii="Arial Narrow" w:hAnsi="Arial Narrow" w:cs="Arial"/>
            <w:szCs w:val="24"/>
          </w:rPr>
          <w:t>matink/lessons.html</w:t>
        </w:r>
      </w:hyperlink>
    </w:p>
    <w:p w:rsidR="0072178F" w:rsidRPr="00AD2FA4" w:rsidRDefault="0072178F" w:rsidP="00C977AC">
      <w:pPr>
        <w:numPr>
          <w:ilvl w:val="0"/>
          <w:numId w:val="2"/>
        </w:numPr>
        <w:rPr>
          <w:rFonts w:ascii="Arial Narrow" w:hAnsi="Arial Narrow" w:cs="Arial"/>
          <w:szCs w:val="24"/>
        </w:rPr>
      </w:pPr>
      <w:r w:rsidRPr="00AD2FA4">
        <w:rPr>
          <w:rFonts w:ascii="Arial Narrow" w:hAnsi="Arial Narrow" w:cs="Arial"/>
          <w:szCs w:val="24"/>
        </w:rPr>
        <w:t xml:space="preserve">National Education Goals: Building a Nation of Learners </w:t>
      </w:r>
      <w:hyperlink r:id="rId48" w:history="1">
        <w:r w:rsidRPr="00AD2FA4">
          <w:rPr>
            <w:rStyle w:val="Hyperlink"/>
            <w:rFonts w:ascii="Arial Narrow" w:hAnsi="Arial Narrow" w:cs="Arial"/>
            <w:szCs w:val="24"/>
          </w:rPr>
          <w:t>http://www.negp.gov/webpg110.htm</w:t>
        </w:r>
      </w:hyperlink>
    </w:p>
    <w:p w:rsidR="0072178F" w:rsidRPr="00AD2FA4" w:rsidRDefault="0072178F" w:rsidP="00C977AC">
      <w:pPr>
        <w:numPr>
          <w:ilvl w:val="0"/>
          <w:numId w:val="2"/>
        </w:numPr>
        <w:rPr>
          <w:rFonts w:ascii="Arial Narrow" w:hAnsi="Arial Narrow" w:cs="Arial"/>
          <w:szCs w:val="24"/>
        </w:rPr>
      </w:pPr>
      <w:r w:rsidRPr="00AD2FA4">
        <w:rPr>
          <w:rFonts w:ascii="Arial Narrow" w:hAnsi="Arial Narrow" w:cs="Arial"/>
          <w:szCs w:val="24"/>
        </w:rPr>
        <w:t xml:space="preserve">Historical foundations of bilingual education - provides useful links </w:t>
      </w:r>
    </w:p>
    <w:p w:rsidR="0072178F" w:rsidRPr="00AD2FA4" w:rsidRDefault="0072178F">
      <w:pPr>
        <w:ind w:left="60"/>
        <w:rPr>
          <w:rFonts w:ascii="Arial Narrow" w:hAnsi="Arial Narrow" w:cs="Arial"/>
          <w:szCs w:val="24"/>
        </w:rPr>
      </w:pPr>
      <w:r w:rsidRPr="00AD2FA4">
        <w:rPr>
          <w:rFonts w:ascii="Arial Narrow" w:hAnsi="Arial Narrow" w:cs="Arial"/>
          <w:szCs w:val="24"/>
        </w:rPr>
        <w:t xml:space="preserve">      </w:t>
      </w:r>
      <w:hyperlink r:id="rId49" w:history="1">
        <w:r w:rsidRPr="00AD2FA4">
          <w:rPr>
            <w:rStyle w:val="Hyperlink"/>
            <w:rFonts w:ascii="Arial Narrow" w:hAnsi="Arial Narrow" w:cs="Arial"/>
            <w:szCs w:val="24"/>
          </w:rPr>
          <w:t>http://www.mind.net/pes/cuarto/bauer/bilinks.html</w:t>
        </w:r>
      </w:hyperlink>
    </w:p>
    <w:p w:rsidR="0072178F" w:rsidRPr="00AD2FA4" w:rsidRDefault="0072178F" w:rsidP="00C977AC">
      <w:pPr>
        <w:numPr>
          <w:ilvl w:val="0"/>
          <w:numId w:val="3"/>
        </w:numPr>
        <w:rPr>
          <w:rFonts w:ascii="Arial Narrow" w:hAnsi="Arial Narrow" w:cs="Arial"/>
          <w:b/>
          <w:szCs w:val="24"/>
        </w:rPr>
      </w:pPr>
      <w:r w:rsidRPr="00AD2FA4">
        <w:rPr>
          <w:rFonts w:ascii="Arial Narrow" w:hAnsi="Arial Narrow" w:cs="Arial"/>
          <w:szCs w:val="24"/>
        </w:rPr>
        <w:t xml:space="preserve">National Clearing House for Bilingual Education </w:t>
      </w:r>
      <w:hyperlink r:id="rId50" w:history="1">
        <w:r w:rsidRPr="00AD2FA4">
          <w:rPr>
            <w:rStyle w:val="Hyperlink"/>
            <w:rFonts w:ascii="Arial Narrow" w:hAnsi="Arial Narrow" w:cs="Arial"/>
            <w:szCs w:val="24"/>
          </w:rPr>
          <w:t>http://www.ncbe.gwu.edu/</w:t>
        </w:r>
      </w:hyperlink>
    </w:p>
    <w:p w:rsidR="0072178F" w:rsidRPr="00AD2FA4" w:rsidRDefault="0072178F" w:rsidP="00C977AC">
      <w:pPr>
        <w:numPr>
          <w:ilvl w:val="0"/>
          <w:numId w:val="3"/>
        </w:numPr>
        <w:rPr>
          <w:rFonts w:ascii="Arial Narrow" w:hAnsi="Arial Narrow" w:cs="Arial"/>
          <w:szCs w:val="24"/>
        </w:rPr>
      </w:pPr>
      <w:r w:rsidRPr="00AD2FA4">
        <w:rPr>
          <w:rFonts w:ascii="Arial Narrow" w:hAnsi="Arial Narrow" w:cs="Arial"/>
          <w:szCs w:val="24"/>
        </w:rPr>
        <w:t xml:space="preserve">Documents about African Americans: </w:t>
      </w:r>
      <w:hyperlink r:id="rId51" w:history="1">
        <w:r w:rsidRPr="00AD2FA4">
          <w:rPr>
            <w:rStyle w:val="Hyperlink"/>
            <w:rFonts w:ascii="Arial Narrow" w:hAnsi="Arial Narrow" w:cs="Arial"/>
            <w:szCs w:val="24"/>
          </w:rPr>
          <w:t>http://memory.loc.gov/ammem/aap/aaphome.html</w:t>
        </w:r>
      </w:hyperlink>
    </w:p>
    <w:p w:rsidR="0072178F" w:rsidRPr="00AD2FA4" w:rsidRDefault="0072178F" w:rsidP="00C977AC">
      <w:pPr>
        <w:numPr>
          <w:ilvl w:val="0"/>
          <w:numId w:val="3"/>
        </w:numPr>
        <w:rPr>
          <w:rFonts w:ascii="Arial Narrow" w:hAnsi="Arial Narrow" w:cs="Arial"/>
          <w:szCs w:val="24"/>
        </w:rPr>
      </w:pPr>
      <w:r w:rsidRPr="00AD2FA4">
        <w:rPr>
          <w:rFonts w:ascii="Arial Narrow" w:hAnsi="Arial Narrow" w:cs="Arial"/>
          <w:szCs w:val="24"/>
        </w:rPr>
        <w:t xml:space="preserve">ESL Quizzes - grammar and idioms: </w:t>
      </w:r>
      <w:hyperlink r:id="rId52" w:history="1">
        <w:r w:rsidRPr="00AD2FA4">
          <w:rPr>
            <w:rStyle w:val="Hyperlink"/>
            <w:rFonts w:ascii="Arial Narrow" w:hAnsi="Arial Narrow" w:cs="Arial"/>
            <w:szCs w:val="24"/>
          </w:rPr>
          <w:t>http://www.pacificnet.net/~sperling/quiz/</w:t>
        </w:r>
      </w:hyperlink>
    </w:p>
    <w:p w:rsidR="0072178F" w:rsidRPr="00AD2FA4" w:rsidRDefault="0072178F" w:rsidP="00C977AC">
      <w:pPr>
        <w:numPr>
          <w:ilvl w:val="0"/>
          <w:numId w:val="3"/>
        </w:numPr>
        <w:rPr>
          <w:rFonts w:ascii="Arial Narrow" w:hAnsi="Arial Narrow" w:cs="Arial"/>
          <w:szCs w:val="24"/>
        </w:rPr>
      </w:pPr>
      <w:r w:rsidRPr="00AD2FA4">
        <w:rPr>
          <w:rFonts w:ascii="Arial Narrow" w:hAnsi="Arial Narrow" w:cs="Arial"/>
          <w:szCs w:val="24"/>
        </w:rPr>
        <w:t xml:space="preserve">Gifted and Talented Students - TEC Chapter 29, Subchapter D </w:t>
      </w:r>
      <w:hyperlink r:id="rId53" w:history="1">
        <w:r w:rsidRPr="00AD2FA4">
          <w:rPr>
            <w:rStyle w:val="Hyperlink"/>
            <w:rFonts w:ascii="Arial Narrow" w:hAnsi="Arial Narrow" w:cs="Arial"/>
            <w:szCs w:val="24"/>
          </w:rPr>
          <w:t>http:///www.tea.state.tx.us./A.html</w:t>
        </w:r>
      </w:hyperlink>
      <w:r w:rsidRPr="00AD2FA4">
        <w:rPr>
          <w:rFonts w:ascii="Arial Narrow" w:hAnsi="Arial Narrow" w:cs="Arial"/>
          <w:szCs w:val="24"/>
        </w:rPr>
        <w:t xml:space="preserve">  </w:t>
      </w:r>
    </w:p>
    <w:p w:rsidR="0072178F" w:rsidRPr="00AD2FA4" w:rsidRDefault="0072178F" w:rsidP="00C977AC">
      <w:pPr>
        <w:numPr>
          <w:ilvl w:val="0"/>
          <w:numId w:val="3"/>
        </w:numPr>
        <w:rPr>
          <w:rFonts w:ascii="Arial Narrow" w:hAnsi="Arial Narrow" w:cs="Arial"/>
          <w:szCs w:val="24"/>
        </w:rPr>
      </w:pPr>
      <w:r w:rsidRPr="00AD2FA4">
        <w:rPr>
          <w:rFonts w:ascii="Arial Narrow" w:hAnsi="Arial Narrow" w:cs="Arial"/>
          <w:szCs w:val="24"/>
        </w:rPr>
        <w:t xml:space="preserve">Critical Intercultural Studies - Chat group  </w:t>
      </w:r>
      <w:hyperlink r:id="rId54" w:history="1">
        <w:r w:rsidRPr="00AD2FA4">
          <w:rPr>
            <w:rStyle w:val="Hyperlink"/>
            <w:rFonts w:ascii="Arial Narrow" w:hAnsi="Arial Narrow" w:cs="Arial"/>
            <w:szCs w:val="24"/>
          </w:rPr>
          <w:t>http://stephweb.com/cgi-bin/cgiwrap/step/chat-html.pl</w:t>
        </w:r>
      </w:hyperlink>
      <w:r w:rsidRPr="00AD2FA4">
        <w:rPr>
          <w:rFonts w:ascii="Arial Narrow" w:hAnsi="Arial Narrow" w:cs="Arial"/>
          <w:szCs w:val="24"/>
        </w:rPr>
        <w:t xml:space="preserve"> </w:t>
      </w:r>
    </w:p>
    <w:p w:rsidR="0072178F" w:rsidRPr="00AD2FA4" w:rsidRDefault="0072178F" w:rsidP="00C977AC">
      <w:pPr>
        <w:numPr>
          <w:ilvl w:val="0"/>
          <w:numId w:val="3"/>
        </w:numPr>
        <w:rPr>
          <w:rFonts w:ascii="Arial Narrow" w:hAnsi="Arial Narrow" w:cs="Arial"/>
          <w:szCs w:val="24"/>
        </w:rPr>
      </w:pPr>
      <w:r w:rsidRPr="00AD2FA4">
        <w:rPr>
          <w:rFonts w:ascii="Arial Narrow" w:hAnsi="Arial Narrow" w:cs="Arial"/>
          <w:szCs w:val="24"/>
        </w:rPr>
        <w:t xml:space="preserve">Lesson plans   </w:t>
      </w:r>
      <w:bookmarkStart w:id="20" w:name="_Hlt500906903"/>
      <w:r w:rsidR="00BC2BCD" w:rsidRPr="00AD2FA4">
        <w:rPr>
          <w:rFonts w:ascii="Arial Narrow" w:hAnsi="Arial Narrow" w:cs="Arial"/>
          <w:szCs w:val="24"/>
        </w:rPr>
        <w:fldChar w:fldCharType="begin"/>
      </w:r>
      <w:r w:rsidRPr="00AD2FA4">
        <w:rPr>
          <w:rFonts w:ascii="Arial Narrow" w:hAnsi="Arial Narrow" w:cs="Arial"/>
          <w:szCs w:val="24"/>
        </w:rPr>
        <w:instrText xml:space="preserve"> HYPERLINK http://www.eagle.ca/~matink/lessons.html </w:instrText>
      </w:r>
      <w:r w:rsidR="00BC2BCD" w:rsidRPr="00AD2FA4">
        <w:rPr>
          <w:rFonts w:ascii="Arial Narrow" w:hAnsi="Arial Narrow" w:cs="Arial"/>
          <w:szCs w:val="24"/>
        </w:rPr>
        <w:fldChar w:fldCharType="separate"/>
      </w:r>
      <w:r w:rsidRPr="00AD2FA4">
        <w:rPr>
          <w:rStyle w:val="Hyperlink"/>
          <w:rFonts w:ascii="Arial Narrow" w:hAnsi="Arial Narrow" w:cs="Arial"/>
          <w:szCs w:val="24"/>
        </w:rPr>
        <w:t>www.eagle.ca/~matink/lessons.html</w:t>
      </w:r>
      <w:r w:rsidR="00BC2BCD" w:rsidRPr="00AD2FA4">
        <w:rPr>
          <w:rFonts w:ascii="Arial Narrow" w:hAnsi="Arial Narrow" w:cs="Arial"/>
          <w:szCs w:val="24"/>
        </w:rPr>
        <w:fldChar w:fldCharType="end"/>
      </w:r>
      <w:bookmarkEnd w:id="20"/>
    </w:p>
    <w:p w:rsidR="0072178F" w:rsidRPr="00AD2FA4" w:rsidRDefault="0072178F" w:rsidP="00C977AC">
      <w:pPr>
        <w:numPr>
          <w:ilvl w:val="0"/>
          <w:numId w:val="3"/>
        </w:numPr>
        <w:rPr>
          <w:rFonts w:ascii="Arial Narrow" w:hAnsi="Arial Narrow" w:cs="Arial"/>
          <w:szCs w:val="24"/>
        </w:rPr>
      </w:pPr>
      <w:r w:rsidRPr="00AD2FA4">
        <w:rPr>
          <w:rFonts w:ascii="Arial Narrow" w:hAnsi="Arial Narrow" w:cs="Arial"/>
          <w:szCs w:val="24"/>
        </w:rPr>
        <w:t xml:space="preserve">Activities related to holidays - ESL Teachers </w:t>
      </w:r>
      <w:hyperlink r:id="rId55" w:history="1">
        <w:r w:rsidRPr="00AD2FA4">
          <w:rPr>
            <w:rStyle w:val="Hyperlink"/>
            <w:rFonts w:ascii="Arial Narrow" w:hAnsi="Arial Narrow" w:cs="Arial"/>
            <w:szCs w:val="24"/>
          </w:rPr>
          <w:t>http://www.geocities.com/athens/troy/9087/</w:t>
        </w:r>
      </w:hyperlink>
    </w:p>
    <w:p w:rsidR="0072178F" w:rsidRPr="00AD2FA4" w:rsidRDefault="0072178F" w:rsidP="00C977AC">
      <w:pPr>
        <w:numPr>
          <w:ilvl w:val="0"/>
          <w:numId w:val="3"/>
        </w:numPr>
        <w:rPr>
          <w:rFonts w:ascii="Arial Narrow" w:hAnsi="Arial Narrow" w:cs="Arial"/>
          <w:szCs w:val="24"/>
        </w:rPr>
      </w:pPr>
      <w:r w:rsidRPr="00AD2FA4">
        <w:rPr>
          <w:rFonts w:ascii="Arial Narrow" w:hAnsi="Arial Narrow" w:cs="Arial"/>
          <w:szCs w:val="24"/>
        </w:rPr>
        <w:t xml:space="preserve">ESL lesson Plans and Resources  </w:t>
      </w:r>
      <w:hyperlink r:id="rId56" w:history="1">
        <w:r w:rsidRPr="00AD2FA4">
          <w:rPr>
            <w:rStyle w:val="Hyperlink"/>
            <w:rFonts w:ascii="Arial Narrow" w:hAnsi="Arial Narrow" w:cs="Arial"/>
            <w:szCs w:val="24"/>
          </w:rPr>
          <w:t>http://www.csun.edu/~hcedu013/eslplans.html</w:t>
        </w:r>
      </w:hyperlink>
    </w:p>
    <w:p w:rsidR="0072178F" w:rsidRPr="00AD2FA4" w:rsidRDefault="0072178F" w:rsidP="00C977AC">
      <w:pPr>
        <w:numPr>
          <w:ilvl w:val="0"/>
          <w:numId w:val="3"/>
        </w:numPr>
        <w:rPr>
          <w:rFonts w:ascii="Arial Narrow" w:hAnsi="Arial Narrow" w:cs="Arial"/>
          <w:szCs w:val="24"/>
        </w:rPr>
      </w:pPr>
      <w:r w:rsidRPr="00AD2FA4">
        <w:rPr>
          <w:rFonts w:ascii="Arial Narrow" w:hAnsi="Arial Narrow" w:cs="Arial"/>
          <w:szCs w:val="24"/>
        </w:rPr>
        <w:t xml:space="preserve">National Education Goals: Building a Nation of Learners </w:t>
      </w:r>
      <w:hyperlink r:id="rId57" w:history="1">
        <w:r w:rsidRPr="00AD2FA4">
          <w:rPr>
            <w:rStyle w:val="Hyperlink"/>
            <w:rFonts w:ascii="Arial Narrow" w:hAnsi="Arial Narrow" w:cs="Arial"/>
            <w:szCs w:val="24"/>
          </w:rPr>
          <w:t>http://www.negp.gov/webpg110.htm</w:t>
        </w:r>
      </w:hyperlink>
    </w:p>
    <w:p w:rsidR="0072178F" w:rsidRPr="00AD2FA4" w:rsidRDefault="0072178F" w:rsidP="00C977AC">
      <w:pPr>
        <w:numPr>
          <w:ilvl w:val="0"/>
          <w:numId w:val="3"/>
        </w:numPr>
        <w:rPr>
          <w:rFonts w:ascii="Arial Narrow" w:hAnsi="Arial Narrow" w:cs="Arial"/>
          <w:szCs w:val="24"/>
        </w:rPr>
      </w:pPr>
      <w:r w:rsidRPr="00AD2FA4">
        <w:rPr>
          <w:rFonts w:ascii="Arial Narrow" w:hAnsi="Arial Narrow" w:cs="Arial"/>
          <w:szCs w:val="24"/>
        </w:rPr>
        <w:t xml:space="preserve">Historical foundations of bilingual education - provides useful links </w:t>
      </w:r>
    </w:p>
    <w:p w:rsidR="0072178F" w:rsidRPr="00AD2FA4" w:rsidRDefault="0072178F">
      <w:pPr>
        <w:ind w:left="60"/>
        <w:rPr>
          <w:rFonts w:ascii="Arial Narrow" w:hAnsi="Arial Narrow" w:cs="Arial"/>
          <w:szCs w:val="24"/>
        </w:rPr>
      </w:pPr>
      <w:r w:rsidRPr="00AD2FA4">
        <w:rPr>
          <w:rFonts w:ascii="Arial Narrow" w:hAnsi="Arial Narrow" w:cs="Arial"/>
          <w:szCs w:val="24"/>
        </w:rPr>
        <w:t xml:space="preserve">      </w:t>
      </w:r>
      <w:r w:rsidRPr="00AD2FA4">
        <w:rPr>
          <w:rFonts w:ascii="Arial Narrow" w:hAnsi="Arial Narrow" w:cs="Arial"/>
          <w:szCs w:val="24"/>
        </w:rPr>
        <w:tab/>
      </w:r>
      <w:hyperlink r:id="rId58" w:history="1">
        <w:r w:rsidRPr="00AD2FA4">
          <w:rPr>
            <w:rStyle w:val="Hyperlink"/>
            <w:rFonts w:ascii="Arial Narrow" w:hAnsi="Arial Narrow" w:cs="Arial"/>
            <w:szCs w:val="24"/>
          </w:rPr>
          <w:t>http://www.mind.net/pes/cuarto/bauer/bilinks.html</w:t>
        </w:r>
      </w:hyperlink>
    </w:p>
    <w:p w:rsidR="0072178F" w:rsidRPr="00AD2FA4" w:rsidRDefault="0072178F" w:rsidP="005A36DE">
      <w:pPr>
        <w:numPr>
          <w:ilvl w:val="0"/>
          <w:numId w:val="4"/>
        </w:numPr>
        <w:rPr>
          <w:rFonts w:ascii="Arial Narrow" w:hAnsi="Arial Narrow" w:cs="Arial"/>
          <w:szCs w:val="24"/>
        </w:rPr>
      </w:pPr>
      <w:r w:rsidRPr="00AD2FA4">
        <w:rPr>
          <w:rFonts w:ascii="Arial Narrow" w:hAnsi="Arial Narrow" w:cs="Arial"/>
          <w:szCs w:val="24"/>
        </w:rPr>
        <w:t xml:space="preserve">Texas Reading Initiative - </w:t>
      </w:r>
      <w:hyperlink r:id="rId59" w:history="1">
        <w:r w:rsidRPr="00AD2FA4">
          <w:rPr>
            <w:rStyle w:val="Hyperlink"/>
            <w:rFonts w:ascii="Arial Narrow" w:hAnsi="Arial Narrow" w:cs="Arial"/>
            <w:szCs w:val="24"/>
          </w:rPr>
          <w:t>http://www.tea.state.tx.us/reading/</w:t>
        </w:r>
      </w:hyperlink>
    </w:p>
    <w:p w:rsidR="005D471F" w:rsidRPr="00AD2FA4" w:rsidRDefault="005D471F" w:rsidP="005D471F">
      <w:pPr>
        <w:pStyle w:val="ListParagraph"/>
        <w:ind w:left="780"/>
        <w:rPr>
          <w:rFonts w:ascii="Arial Narrow" w:hAnsi="Arial Narrow" w:cs="Arial"/>
          <w:b/>
          <w:szCs w:val="24"/>
          <w:u w:val="single"/>
        </w:rPr>
      </w:pPr>
    </w:p>
    <w:p w:rsidR="005D471F" w:rsidRPr="00AD2FA4" w:rsidRDefault="005D471F" w:rsidP="005D471F">
      <w:pPr>
        <w:pStyle w:val="ListParagraph"/>
        <w:ind w:left="780"/>
        <w:rPr>
          <w:rFonts w:ascii="Arial Narrow" w:hAnsi="Arial Narrow" w:cs="Arial"/>
          <w:szCs w:val="24"/>
          <w:u w:val="single"/>
        </w:rPr>
      </w:pPr>
      <w:r w:rsidRPr="00AD2FA4">
        <w:rPr>
          <w:rFonts w:ascii="Arial Narrow" w:hAnsi="Arial Narrow" w:cs="Arial"/>
          <w:b/>
          <w:szCs w:val="24"/>
          <w:u w:val="single"/>
        </w:rPr>
        <w:t>Librarian to Contact</w:t>
      </w:r>
      <w:r w:rsidRPr="00AD2FA4">
        <w:rPr>
          <w:rFonts w:ascii="Arial Narrow" w:hAnsi="Arial Narrow" w:cs="Arial"/>
          <w:szCs w:val="24"/>
          <w:u w:val="single"/>
        </w:rPr>
        <w:t xml:space="preserve"> </w:t>
      </w:r>
    </w:p>
    <w:p w:rsidR="005D471F" w:rsidRPr="00AD2FA4" w:rsidRDefault="005D471F" w:rsidP="005D471F">
      <w:pPr>
        <w:pStyle w:val="ListParagraph"/>
        <w:ind w:left="780"/>
        <w:rPr>
          <w:rFonts w:ascii="Arial Narrow" w:hAnsi="Arial Narrow" w:cs="Arial"/>
          <w:szCs w:val="24"/>
          <w:u w:val="single"/>
        </w:rPr>
      </w:pPr>
    </w:p>
    <w:p w:rsidR="00203EE7" w:rsidRPr="00BF09C9" w:rsidRDefault="00203EE7" w:rsidP="00203EE7">
      <w:pPr>
        <w:rPr>
          <w:rFonts w:ascii="Arial Narrow" w:hAnsi="Arial Narrow" w:cs="Arial"/>
          <w:color w:val="0000FF"/>
          <w:szCs w:val="24"/>
        </w:rPr>
      </w:pPr>
      <w:r w:rsidRPr="00BF09C9">
        <w:rPr>
          <w:rFonts w:ascii="Arial" w:hAnsi="Arial" w:cs="Arial"/>
          <w:b/>
          <w:color w:val="0000FF"/>
          <w:sz w:val="21"/>
          <w:szCs w:val="21"/>
        </w:rPr>
        <w:t>Librarian to Contact:</w:t>
      </w:r>
      <w:r w:rsidRPr="00BF09C9">
        <w:rPr>
          <w:rFonts w:ascii="Arial" w:hAnsi="Arial" w:cs="Arial"/>
          <w:color w:val="0000FF"/>
          <w:sz w:val="21"/>
          <w:szCs w:val="21"/>
        </w:rPr>
        <w:t xml:space="preserve"> </w:t>
      </w:r>
      <w:r w:rsidRPr="00BF09C9">
        <w:rPr>
          <w:rFonts w:ascii="Arial Narrow" w:hAnsi="Arial Narrow" w:cs="Arial"/>
          <w:szCs w:val="24"/>
        </w:rPr>
        <w:t>The librarian assigned to the College of</w:t>
      </w:r>
      <w:r>
        <w:rPr>
          <w:rFonts w:ascii="Arial Narrow" w:hAnsi="Arial Narrow" w:cs="Arial"/>
          <w:szCs w:val="24"/>
        </w:rPr>
        <w:t xml:space="preserve"> Education</w:t>
      </w:r>
      <w:r w:rsidRPr="00BF09C9">
        <w:rPr>
          <w:rFonts w:ascii="Arial Narrow" w:hAnsi="Arial Narrow" w:cs="Arial"/>
          <w:szCs w:val="24"/>
        </w:rPr>
        <w:t xml:space="preserve"> is </w:t>
      </w:r>
      <w:r w:rsidRPr="00BF09C9">
        <w:rPr>
          <w:rFonts w:ascii="Arial Narrow" w:hAnsi="Arial Narrow" w:cs="Arial"/>
          <w:sz w:val="20"/>
        </w:rPr>
        <w:t xml:space="preserve">Mrs. </w:t>
      </w:r>
      <w:r>
        <w:t xml:space="preserve">Gretchen </w:t>
      </w:r>
      <w:r w:rsidRPr="00BF09C9">
        <w:rPr>
          <w:highlight w:val="yellow"/>
        </w:rPr>
        <w:t xml:space="preserve">Trkay  at </w:t>
      </w:r>
      <w:hyperlink r:id="rId60" w:history="1">
        <w:r w:rsidRPr="00BF09C9">
          <w:rPr>
            <w:rStyle w:val="Hyperlink"/>
            <w:highlight w:val="yellow"/>
          </w:rPr>
          <w:t>gtrkay@uta.edu</w:t>
        </w:r>
      </w:hyperlink>
    </w:p>
    <w:p w:rsidR="00203EE7" w:rsidRDefault="00203EE7" w:rsidP="00203EE7">
      <w:pPr>
        <w:tabs>
          <w:tab w:val="left" w:leader="dot" w:pos="3600"/>
        </w:tabs>
        <w:rPr>
          <w:rFonts w:ascii="Arial" w:hAnsi="Arial" w:cs="Arial"/>
          <w:color w:val="0000FF"/>
          <w:sz w:val="21"/>
          <w:szCs w:val="21"/>
        </w:rPr>
      </w:pPr>
      <w:r w:rsidRPr="008A6918">
        <w:rPr>
          <w:rFonts w:ascii="Arial" w:hAnsi="Arial" w:cs="Arial"/>
          <w:color w:val="0000FF"/>
          <w:sz w:val="21"/>
          <w:szCs w:val="21"/>
        </w:rPr>
        <w:t xml:space="preserve"> </w:t>
      </w:r>
      <w:hyperlink r:id="rId61" w:tgtFrame="_blank" w:history="1">
        <w:r w:rsidRPr="007B06DE">
          <w:rPr>
            <w:rStyle w:val="Hyperlink"/>
            <w:rFonts w:ascii="Arial" w:hAnsi="Arial" w:cs="Arial"/>
            <w:sz w:val="21"/>
            <w:szCs w:val="21"/>
          </w:rPr>
          <w:t>http://www.uta.edu/library/help/subject-librarians.php</w:t>
        </w:r>
      </w:hyperlink>
      <w:r>
        <w:rPr>
          <w:rFonts w:ascii="Arial" w:hAnsi="Arial" w:cs="Arial"/>
          <w:color w:val="000000"/>
          <w:sz w:val="21"/>
          <w:szCs w:val="21"/>
        </w:rPr>
        <w:t xml:space="preserve"> </w:t>
      </w:r>
    </w:p>
    <w:p w:rsidR="00203EE7" w:rsidRPr="00BF09C9" w:rsidRDefault="00203EE7" w:rsidP="00203EE7">
      <w:pPr>
        <w:spacing w:line="312" w:lineRule="auto"/>
        <w:rPr>
          <w:rFonts w:ascii="Arial Narrow" w:hAnsi="Arial Narrow" w:cs="Arial"/>
          <w:szCs w:val="24"/>
        </w:rPr>
      </w:pPr>
      <w:r w:rsidRPr="00BF09C9">
        <w:rPr>
          <w:rFonts w:ascii="Arial Narrow" w:hAnsi="Arial Narrow" w:cs="Arial"/>
          <w:szCs w:val="24"/>
        </w:rPr>
        <w:t>The following is a list of commonly used library resources:</w:t>
      </w:r>
    </w:p>
    <w:p w:rsidR="00203EE7" w:rsidRPr="00AD2FA4" w:rsidRDefault="00203EE7" w:rsidP="00203EE7">
      <w:pPr>
        <w:pStyle w:val="ListParagraph"/>
        <w:numPr>
          <w:ilvl w:val="0"/>
          <w:numId w:val="4"/>
        </w:numPr>
        <w:tabs>
          <w:tab w:val="left" w:leader="dot" w:pos="3240"/>
        </w:tabs>
        <w:spacing w:line="312" w:lineRule="auto"/>
        <w:rPr>
          <w:rFonts w:ascii="Arial Narrow" w:hAnsi="Arial Narrow" w:cs="Arial"/>
          <w:szCs w:val="24"/>
        </w:rPr>
      </w:pPr>
      <w:r w:rsidRPr="00AD2FA4">
        <w:rPr>
          <w:rFonts w:ascii="Arial Narrow" w:hAnsi="Arial Narrow" w:cs="Arial"/>
          <w:szCs w:val="24"/>
        </w:rPr>
        <w:t>Library Home Page</w:t>
      </w:r>
      <w:r w:rsidRPr="00AD2FA4">
        <w:rPr>
          <w:rFonts w:ascii="Arial Narrow" w:hAnsi="Arial Narrow" w:cs="Arial"/>
          <w:szCs w:val="24"/>
        </w:rPr>
        <w:tab/>
      </w:r>
      <w:hyperlink r:id="rId62" w:history="1">
        <w:r w:rsidRPr="00AD2FA4">
          <w:rPr>
            <w:rStyle w:val="Hyperlink"/>
            <w:rFonts w:ascii="Arial Narrow" w:hAnsi="Arial Narrow" w:cs="Arial"/>
            <w:szCs w:val="24"/>
          </w:rPr>
          <w:t>http://www.uta.edu/library</w:t>
        </w:r>
      </w:hyperlink>
    </w:p>
    <w:p w:rsidR="00203EE7" w:rsidRPr="00AD2FA4" w:rsidRDefault="00203EE7" w:rsidP="00203EE7">
      <w:pPr>
        <w:pStyle w:val="ListParagraph"/>
        <w:numPr>
          <w:ilvl w:val="0"/>
          <w:numId w:val="4"/>
        </w:numPr>
        <w:tabs>
          <w:tab w:val="left" w:leader="dot" w:pos="3240"/>
        </w:tabs>
        <w:spacing w:line="312" w:lineRule="auto"/>
        <w:rPr>
          <w:rFonts w:ascii="Arial Narrow" w:hAnsi="Arial Narrow" w:cs="Arial"/>
          <w:szCs w:val="24"/>
        </w:rPr>
      </w:pPr>
      <w:r w:rsidRPr="00AD2FA4">
        <w:rPr>
          <w:rFonts w:ascii="Arial Narrow" w:hAnsi="Arial Narrow" w:cs="Arial"/>
          <w:szCs w:val="24"/>
        </w:rPr>
        <w:t>Subject Guides</w:t>
      </w:r>
      <w:r w:rsidRPr="00AD2FA4">
        <w:rPr>
          <w:rFonts w:ascii="Arial Narrow" w:hAnsi="Arial Narrow" w:cs="Arial"/>
          <w:szCs w:val="24"/>
        </w:rPr>
        <w:tab/>
      </w:r>
      <w:hyperlink r:id="rId63" w:history="1">
        <w:r w:rsidRPr="00AD2FA4">
          <w:rPr>
            <w:rStyle w:val="Hyperlink"/>
            <w:rFonts w:ascii="Arial Narrow" w:hAnsi="Arial Narrow" w:cs="Arial"/>
            <w:szCs w:val="24"/>
          </w:rPr>
          <w:t>http://libguides.uta.edu</w:t>
        </w:r>
      </w:hyperlink>
    </w:p>
    <w:p w:rsidR="00203EE7" w:rsidRPr="00AD2FA4" w:rsidRDefault="00203EE7" w:rsidP="00203EE7">
      <w:pPr>
        <w:pStyle w:val="ListParagraph"/>
        <w:numPr>
          <w:ilvl w:val="0"/>
          <w:numId w:val="4"/>
        </w:numPr>
        <w:tabs>
          <w:tab w:val="left" w:leader="dot" w:pos="3240"/>
        </w:tabs>
        <w:spacing w:line="312" w:lineRule="auto"/>
        <w:rPr>
          <w:rFonts w:ascii="Arial Narrow" w:hAnsi="Arial Narrow" w:cs="Arial"/>
          <w:szCs w:val="24"/>
        </w:rPr>
      </w:pPr>
      <w:r w:rsidRPr="00AD2FA4">
        <w:rPr>
          <w:rFonts w:ascii="Arial Narrow" w:hAnsi="Arial Narrow" w:cs="Arial"/>
          <w:szCs w:val="24"/>
        </w:rPr>
        <w:t>Subject Librarians</w:t>
      </w:r>
      <w:r w:rsidRPr="00AD2FA4">
        <w:rPr>
          <w:rFonts w:ascii="Arial Narrow" w:hAnsi="Arial Narrow" w:cs="Arial"/>
          <w:szCs w:val="24"/>
        </w:rPr>
        <w:tab/>
      </w:r>
      <w:hyperlink r:id="rId64" w:history="1">
        <w:r w:rsidRPr="00AD2FA4">
          <w:rPr>
            <w:rStyle w:val="Hyperlink"/>
            <w:rFonts w:ascii="Arial Narrow" w:hAnsi="Arial Narrow" w:cs="Arial"/>
            <w:szCs w:val="24"/>
          </w:rPr>
          <w:t>http://www-test.uta.edu/library/help/subject-librarians.php</w:t>
        </w:r>
      </w:hyperlink>
    </w:p>
    <w:p w:rsidR="00203EE7" w:rsidRPr="00AD2FA4" w:rsidRDefault="00203EE7" w:rsidP="00203EE7">
      <w:pPr>
        <w:pStyle w:val="ListParagraph"/>
        <w:numPr>
          <w:ilvl w:val="0"/>
          <w:numId w:val="4"/>
        </w:numPr>
        <w:tabs>
          <w:tab w:val="left" w:leader="dot" w:pos="3240"/>
        </w:tabs>
        <w:spacing w:line="312" w:lineRule="auto"/>
        <w:rPr>
          <w:rFonts w:ascii="Arial Narrow" w:hAnsi="Arial Narrow" w:cs="Arial"/>
          <w:szCs w:val="24"/>
          <w:lang w:val="es-ES"/>
        </w:rPr>
      </w:pPr>
      <w:r w:rsidRPr="00AD2FA4">
        <w:rPr>
          <w:rFonts w:ascii="Arial Narrow" w:hAnsi="Arial Narrow" w:cs="Arial"/>
          <w:szCs w:val="24"/>
          <w:lang w:val="es-ES"/>
        </w:rPr>
        <w:t>Database List</w:t>
      </w:r>
      <w:r w:rsidRPr="00AD2FA4">
        <w:rPr>
          <w:rFonts w:ascii="Arial Narrow" w:hAnsi="Arial Narrow" w:cs="Arial"/>
          <w:szCs w:val="24"/>
          <w:lang w:val="es-ES"/>
        </w:rPr>
        <w:tab/>
      </w:r>
      <w:hyperlink r:id="rId65" w:history="1">
        <w:r w:rsidRPr="00AD2FA4">
          <w:rPr>
            <w:rStyle w:val="Hyperlink"/>
            <w:rFonts w:ascii="Arial Narrow" w:hAnsi="Arial Narrow" w:cs="Arial"/>
            <w:szCs w:val="24"/>
            <w:lang w:val="es-ES"/>
          </w:rPr>
          <w:t>http://www-test.uta.edu/library/databases/index.php</w:t>
        </w:r>
      </w:hyperlink>
    </w:p>
    <w:p w:rsidR="00203EE7" w:rsidRPr="00AD2FA4" w:rsidRDefault="00203EE7" w:rsidP="00203EE7">
      <w:pPr>
        <w:pStyle w:val="ListParagraph"/>
        <w:numPr>
          <w:ilvl w:val="0"/>
          <w:numId w:val="4"/>
        </w:numPr>
        <w:tabs>
          <w:tab w:val="left" w:leader="dot" w:pos="3240"/>
        </w:tabs>
        <w:spacing w:line="312" w:lineRule="auto"/>
        <w:rPr>
          <w:rFonts w:ascii="Arial Narrow" w:hAnsi="Arial Narrow" w:cs="Arial"/>
          <w:szCs w:val="24"/>
        </w:rPr>
      </w:pPr>
      <w:r w:rsidRPr="00AD2FA4">
        <w:rPr>
          <w:rFonts w:ascii="Arial Narrow" w:hAnsi="Arial Narrow" w:cs="Arial"/>
          <w:szCs w:val="24"/>
        </w:rPr>
        <w:t>Course Reserves</w:t>
      </w:r>
      <w:r w:rsidRPr="00AD2FA4">
        <w:rPr>
          <w:rFonts w:ascii="Arial Narrow" w:hAnsi="Arial Narrow" w:cs="Arial"/>
          <w:szCs w:val="24"/>
        </w:rPr>
        <w:tab/>
      </w:r>
      <w:hyperlink r:id="rId66" w:history="1">
        <w:r w:rsidRPr="00AD2FA4">
          <w:rPr>
            <w:rStyle w:val="Hyperlink"/>
            <w:rFonts w:ascii="Arial Narrow" w:hAnsi="Arial Narrow" w:cs="Arial"/>
            <w:szCs w:val="24"/>
          </w:rPr>
          <w:t>http://pulse.uta.edu/vwebv/enterCourseReserve.do</w:t>
        </w:r>
      </w:hyperlink>
    </w:p>
    <w:p w:rsidR="00203EE7" w:rsidRPr="00AD2FA4" w:rsidRDefault="00203EE7" w:rsidP="00203EE7">
      <w:pPr>
        <w:pStyle w:val="ListParagraph"/>
        <w:numPr>
          <w:ilvl w:val="0"/>
          <w:numId w:val="4"/>
        </w:numPr>
        <w:tabs>
          <w:tab w:val="left" w:leader="dot" w:pos="3240"/>
        </w:tabs>
        <w:spacing w:line="312" w:lineRule="auto"/>
        <w:rPr>
          <w:rFonts w:ascii="Arial Narrow" w:hAnsi="Arial Narrow" w:cs="Arial"/>
          <w:szCs w:val="24"/>
        </w:rPr>
      </w:pPr>
      <w:r w:rsidRPr="00AD2FA4">
        <w:rPr>
          <w:rFonts w:ascii="Arial Narrow" w:hAnsi="Arial Narrow" w:cs="Arial"/>
          <w:szCs w:val="24"/>
        </w:rPr>
        <w:t>Library Catalog</w:t>
      </w:r>
      <w:r w:rsidRPr="00AD2FA4">
        <w:rPr>
          <w:rFonts w:ascii="Arial Narrow" w:hAnsi="Arial Narrow" w:cs="Arial"/>
          <w:szCs w:val="24"/>
        </w:rPr>
        <w:tab/>
      </w:r>
      <w:hyperlink r:id="rId67" w:history="1">
        <w:r w:rsidRPr="00AD2FA4">
          <w:rPr>
            <w:rStyle w:val="Hyperlink"/>
            <w:rFonts w:ascii="Arial Narrow" w:hAnsi="Arial Narrow" w:cs="Arial"/>
            <w:szCs w:val="24"/>
          </w:rPr>
          <w:t>http://discover.uta.edu/</w:t>
        </w:r>
      </w:hyperlink>
    </w:p>
    <w:p w:rsidR="00203EE7" w:rsidRPr="00AD2FA4" w:rsidRDefault="00203EE7" w:rsidP="00203EE7">
      <w:pPr>
        <w:pStyle w:val="ListParagraph"/>
        <w:numPr>
          <w:ilvl w:val="0"/>
          <w:numId w:val="4"/>
        </w:numPr>
        <w:tabs>
          <w:tab w:val="left" w:leader="dot" w:pos="3240"/>
        </w:tabs>
        <w:spacing w:line="312" w:lineRule="auto"/>
        <w:rPr>
          <w:rFonts w:ascii="Arial Narrow" w:hAnsi="Arial Narrow" w:cs="Arial"/>
          <w:szCs w:val="24"/>
        </w:rPr>
      </w:pPr>
      <w:r w:rsidRPr="00AD2FA4">
        <w:rPr>
          <w:rFonts w:ascii="Arial Narrow" w:hAnsi="Arial Narrow" w:cs="Arial"/>
          <w:szCs w:val="24"/>
        </w:rPr>
        <w:t>E-Journals</w:t>
      </w:r>
      <w:r w:rsidRPr="00AD2FA4">
        <w:rPr>
          <w:rFonts w:ascii="Arial Narrow" w:hAnsi="Arial Narrow" w:cs="Arial"/>
          <w:szCs w:val="24"/>
        </w:rPr>
        <w:tab/>
      </w:r>
      <w:hyperlink r:id="rId68" w:history="1">
        <w:r w:rsidRPr="00AD2FA4">
          <w:rPr>
            <w:rStyle w:val="Hyperlink"/>
            <w:rFonts w:ascii="Arial Narrow" w:hAnsi="Arial Narrow" w:cs="Arial"/>
            <w:szCs w:val="24"/>
          </w:rPr>
          <w:t>http://utalink.uta.edu:9003/UTAlink/az</w:t>
        </w:r>
      </w:hyperlink>
    </w:p>
    <w:p w:rsidR="00203EE7" w:rsidRPr="00AD2FA4" w:rsidRDefault="00203EE7" w:rsidP="00203EE7">
      <w:pPr>
        <w:pStyle w:val="ListParagraph"/>
        <w:numPr>
          <w:ilvl w:val="0"/>
          <w:numId w:val="4"/>
        </w:numPr>
        <w:tabs>
          <w:tab w:val="left" w:leader="dot" w:pos="3240"/>
        </w:tabs>
        <w:spacing w:line="312" w:lineRule="auto"/>
        <w:rPr>
          <w:rFonts w:ascii="Arial Narrow" w:hAnsi="Arial Narrow" w:cs="Arial"/>
          <w:szCs w:val="24"/>
        </w:rPr>
      </w:pPr>
      <w:r w:rsidRPr="00AD2FA4">
        <w:rPr>
          <w:rFonts w:ascii="Arial Narrow" w:hAnsi="Arial Narrow" w:cs="Arial"/>
          <w:szCs w:val="24"/>
        </w:rPr>
        <w:t xml:space="preserve">Library Tutorials </w:t>
      </w:r>
      <w:r w:rsidRPr="00AD2FA4">
        <w:rPr>
          <w:rFonts w:ascii="Arial Narrow" w:hAnsi="Arial Narrow" w:cs="Arial"/>
          <w:szCs w:val="24"/>
        </w:rPr>
        <w:tab/>
      </w:r>
      <w:hyperlink r:id="rId69" w:history="1">
        <w:r w:rsidRPr="00AD2FA4">
          <w:rPr>
            <w:rStyle w:val="Hyperlink"/>
            <w:rFonts w:ascii="Arial Narrow" w:hAnsi="Arial Narrow" w:cs="Arial"/>
            <w:szCs w:val="24"/>
          </w:rPr>
          <w:t>http://www.uta.edu/library/help/tutorials.php</w:t>
        </w:r>
      </w:hyperlink>
    </w:p>
    <w:p w:rsidR="00203EE7" w:rsidRPr="00AD2FA4" w:rsidRDefault="00203EE7" w:rsidP="00203EE7">
      <w:pPr>
        <w:pStyle w:val="ListParagraph"/>
        <w:numPr>
          <w:ilvl w:val="0"/>
          <w:numId w:val="4"/>
        </w:numPr>
        <w:tabs>
          <w:tab w:val="left" w:leader="dot" w:pos="3240"/>
        </w:tabs>
        <w:spacing w:line="312" w:lineRule="auto"/>
        <w:rPr>
          <w:rFonts w:ascii="Arial Narrow" w:hAnsi="Arial Narrow" w:cs="Arial"/>
          <w:szCs w:val="24"/>
        </w:rPr>
      </w:pPr>
      <w:r w:rsidRPr="00AD2FA4">
        <w:rPr>
          <w:rFonts w:ascii="Arial Narrow" w:hAnsi="Arial Narrow" w:cs="Arial"/>
          <w:szCs w:val="24"/>
        </w:rPr>
        <w:t>Connecting from Off- Campus</w:t>
      </w:r>
      <w:r w:rsidRPr="00AD2FA4">
        <w:rPr>
          <w:rFonts w:ascii="Arial Narrow" w:hAnsi="Arial Narrow" w:cs="Arial"/>
          <w:szCs w:val="24"/>
        </w:rPr>
        <w:tab/>
      </w:r>
      <w:hyperlink r:id="rId70" w:history="1">
        <w:r w:rsidRPr="00AD2FA4">
          <w:rPr>
            <w:rStyle w:val="Hyperlink"/>
            <w:rFonts w:ascii="Arial Narrow" w:hAnsi="Arial Narrow" w:cs="Arial"/>
            <w:szCs w:val="24"/>
          </w:rPr>
          <w:t>http://libguides.uta.edu/offcampus</w:t>
        </w:r>
      </w:hyperlink>
    </w:p>
    <w:p w:rsidR="00203EE7" w:rsidRPr="00203EE7" w:rsidRDefault="00203EE7" w:rsidP="00203EE7">
      <w:pPr>
        <w:pStyle w:val="ListParagraph"/>
        <w:numPr>
          <w:ilvl w:val="0"/>
          <w:numId w:val="4"/>
        </w:numPr>
        <w:tabs>
          <w:tab w:val="left" w:leader="dot" w:pos="3240"/>
        </w:tabs>
        <w:spacing w:line="312" w:lineRule="auto"/>
        <w:rPr>
          <w:rFonts w:ascii="Arial Narrow" w:hAnsi="Arial Narrow" w:cs="Arial"/>
          <w:szCs w:val="24"/>
        </w:rPr>
      </w:pPr>
      <w:r w:rsidRPr="00AD2FA4">
        <w:rPr>
          <w:rFonts w:ascii="Arial Narrow" w:hAnsi="Arial Narrow" w:cs="Arial"/>
          <w:szCs w:val="24"/>
        </w:rPr>
        <w:t>Ask A Librarian</w:t>
      </w:r>
      <w:r w:rsidRPr="00AD2FA4">
        <w:rPr>
          <w:rFonts w:ascii="Arial Narrow" w:hAnsi="Arial Narrow" w:cs="Arial"/>
          <w:szCs w:val="24"/>
        </w:rPr>
        <w:tab/>
      </w:r>
      <w:hyperlink r:id="rId71" w:history="1">
        <w:r w:rsidRPr="00AD2FA4">
          <w:rPr>
            <w:rStyle w:val="Hyperlink"/>
            <w:rFonts w:ascii="Arial Narrow" w:hAnsi="Arial Narrow" w:cs="Arial"/>
            <w:szCs w:val="24"/>
          </w:rPr>
          <w:t>http://ask.uta.edu</w:t>
        </w:r>
      </w:hyperlink>
    </w:p>
    <w:p w:rsidR="005D471F" w:rsidRPr="00AD2FA4" w:rsidRDefault="005D471F" w:rsidP="005D471F">
      <w:pPr>
        <w:pStyle w:val="ListParagraph"/>
        <w:ind w:left="780"/>
        <w:rPr>
          <w:rFonts w:ascii="Arial Narrow" w:hAnsi="Arial Narrow" w:cs="Arial"/>
          <w:b/>
          <w:color w:val="0000FF"/>
          <w:szCs w:val="24"/>
        </w:rPr>
      </w:pPr>
    </w:p>
    <w:p w:rsidR="005D471F" w:rsidRPr="00AD2FA4" w:rsidRDefault="005D471F" w:rsidP="005D471F">
      <w:pPr>
        <w:pStyle w:val="ListParagraph"/>
        <w:numPr>
          <w:ilvl w:val="0"/>
          <w:numId w:val="4"/>
        </w:numPr>
        <w:rPr>
          <w:rFonts w:ascii="Arial Narrow" w:hAnsi="Arial Narrow" w:cs="Arial"/>
          <w:b/>
          <w:szCs w:val="24"/>
          <w:u w:val="single"/>
        </w:rPr>
      </w:pPr>
      <w:r w:rsidRPr="00AD2FA4">
        <w:rPr>
          <w:rFonts w:ascii="Arial Narrow" w:hAnsi="Arial Narrow" w:cs="Arial"/>
          <w:b/>
          <w:szCs w:val="24"/>
          <w:u w:val="single"/>
        </w:rPr>
        <w:t xml:space="preserve">TK20 Statement </w:t>
      </w:r>
    </w:p>
    <w:p w:rsidR="005D471F" w:rsidRPr="00AD2FA4" w:rsidRDefault="005D471F" w:rsidP="005D471F">
      <w:pPr>
        <w:pStyle w:val="ListParagraph"/>
        <w:ind w:left="780"/>
        <w:rPr>
          <w:rFonts w:ascii="Arial Narrow" w:hAnsi="Arial Narrow" w:cs="Arial"/>
          <w:szCs w:val="24"/>
        </w:rPr>
      </w:pPr>
    </w:p>
    <w:p w:rsidR="005D471F" w:rsidRPr="00AD2FA4" w:rsidRDefault="005D471F" w:rsidP="005D471F">
      <w:pPr>
        <w:pStyle w:val="Default"/>
        <w:numPr>
          <w:ilvl w:val="0"/>
          <w:numId w:val="4"/>
        </w:numPr>
        <w:rPr>
          <w:rFonts w:ascii="Arial Narrow" w:hAnsi="Arial Narrow" w:cs="Arial"/>
        </w:rPr>
      </w:pPr>
      <w:r w:rsidRPr="00AD2FA4">
        <w:rPr>
          <w:rFonts w:ascii="Arial Narrow" w:hAnsi="Arial Narrow" w:cs="Arial"/>
        </w:rPr>
        <w:t xml:space="preserve">The College of Education and Health Professions is pleased to announce the adoption of Tk20, a comprehensive data management system that will provide us with powerful tools to manage our growth and streamline our processes to enable us to meet your needs more efficiently and effectively. As with other course materials, you will need to subscribe to the program for a one-time only, non-refundable cost of $100. You may purchase your subscription online from a link provided on the system’s website or from the UT Arlington Bookstore as you would a textbook or other course materials. Please see the letter from Dean Gerlach and visit </w:t>
      </w:r>
      <w:hyperlink r:id="rId72" w:history="1">
        <w:r w:rsidRPr="00AD2FA4">
          <w:rPr>
            <w:rStyle w:val="Hyperlink"/>
            <w:rFonts w:ascii="Arial Narrow" w:hAnsi="Arial Narrow" w:cs="Arial"/>
          </w:rPr>
          <w:t>http://www.uta.edu/coehp/tk20</w:t>
        </w:r>
      </w:hyperlink>
      <w:r w:rsidRPr="00AD2FA4">
        <w:rPr>
          <w:rFonts w:ascii="Arial Narrow" w:hAnsi="Arial Narrow" w:cs="Arial"/>
          <w:color w:val="0000FF"/>
        </w:rPr>
        <w:t xml:space="preserve"> </w:t>
      </w:r>
      <w:r w:rsidRPr="00AD2FA4">
        <w:rPr>
          <w:rFonts w:ascii="Arial Narrow" w:hAnsi="Arial Narrow" w:cs="Arial"/>
        </w:rPr>
        <w:t xml:space="preserve">for more information. </w:t>
      </w:r>
    </w:p>
    <w:p w:rsidR="005D471F" w:rsidRPr="00AD2FA4" w:rsidRDefault="005D471F" w:rsidP="005D471F">
      <w:pPr>
        <w:pStyle w:val="ListParagraph"/>
        <w:ind w:left="780"/>
        <w:outlineLvl w:val="0"/>
        <w:rPr>
          <w:rFonts w:ascii="Arial Narrow" w:hAnsi="Arial Narrow" w:cs="Arial"/>
          <w:b/>
          <w:i/>
          <w:szCs w:val="24"/>
          <w:u w:val="single"/>
        </w:rPr>
      </w:pPr>
    </w:p>
    <w:p w:rsidR="0072178F" w:rsidRPr="00AD2FA4" w:rsidRDefault="0072178F" w:rsidP="005A36DE">
      <w:pPr>
        <w:rPr>
          <w:rFonts w:ascii="Arial Narrow" w:hAnsi="Arial Narrow" w:cs="Arial"/>
          <w:szCs w:val="24"/>
        </w:rPr>
      </w:pPr>
    </w:p>
    <w:sectPr w:rsidR="0072178F" w:rsidRPr="00AD2FA4" w:rsidSect="00300189">
      <w:headerReference w:type="default" r:id="rId73"/>
      <w:pgSz w:w="12240" w:h="15840"/>
      <w:pgMar w:top="720" w:right="720" w:bottom="1440" w:left="720" w:header="72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572" w:rsidRDefault="00DA1572">
      <w:r>
        <w:separator/>
      </w:r>
    </w:p>
    <w:p w:rsidR="00DA1572" w:rsidRDefault="00DA1572"/>
  </w:endnote>
  <w:endnote w:type="continuationSeparator" w:id="0">
    <w:p w:rsidR="00DA1572" w:rsidRDefault="00DA1572">
      <w:r>
        <w:continuationSeparator/>
      </w:r>
    </w:p>
    <w:p w:rsidR="00DA1572" w:rsidRDefault="00DA1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572" w:rsidRDefault="00DA1572">
      <w:r>
        <w:separator/>
      </w:r>
    </w:p>
    <w:p w:rsidR="00DA1572" w:rsidRDefault="00DA1572"/>
  </w:footnote>
  <w:footnote w:type="continuationSeparator" w:id="0">
    <w:p w:rsidR="00DA1572" w:rsidRDefault="00DA1572">
      <w:r>
        <w:continuationSeparator/>
      </w:r>
    </w:p>
    <w:p w:rsidR="00DA1572" w:rsidRDefault="00DA15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EE7" w:rsidRDefault="00203EE7">
    <w:pPr>
      <w:pStyle w:val="Header"/>
    </w:pPr>
    <w:r>
      <w:tab/>
    </w:r>
    <w:r>
      <w:tab/>
    </w:r>
    <w:r>
      <w:tab/>
    </w:r>
    <w:r>
      <w:rPr>
        <w:rStyle w:val="PageNumber"/>
      </w:rPr>
      <w:fldChar w:fldCharType="begin"/>
    </w:r>
    <w:r>
      <w:rPr>
        <w:rStyle w:val="PageNumber"/>
      </w:rPr>
      <w:instrText xml:space="preserve"> PAGE </w:instrText>
    </w:r>
    <w:r>
      <w:rPr>
        <w:rStyle w:val="PageNumber"/>
      </w:rPr>
      <w:fldChar w:fldCharType="separate"/>
    </w:r>
    <w:r w:rsidR="00E43936">
      <w:rPr>
        <w:rStyle w:val="PageNumber"/>
        <w:noProof/>
      </w:rPr>
      <w:t>23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upperRoman"/>
      <w:lvlText w:val="%1."/>
      <w:lvlJc w:val="left"/>
      <w:pPr>
        <w:ind w:left="836" w:hanging="471"/>
      </w:pPr>
      <w:rPr>
        <w:rFonts w:ascii="Calibri" w:hAnsi="Calibri" w:cs="Calibri"/>
        <w:b w:val="0"/>
        <w:bCs w:val="0"/>
        <w:spacing w:val="-1"/>
        <w:sz w:val="22"/>
        <w:szCs w:val="22"/>
      </w:rPr>
    </w:lvl>
    <w:lvl w:ilvl="1">
      <w:numFmt w:val="bullet"/>
      <w:lvlText w:val="•"/>
      <w:lvlJc w:val="left"/>
      <w:pPr>
        <w:ind w:left="1738" w:hanging="471"/>
      </w:pPr>
    </w:lvl>
    <w:lvl w:ilvl="2">
      <w:numFmt w:val="bullet"/>
      <w:lvlText w:val="•"/>
      <w:lvlJc w:val="left"/>
      <w:pPr>
        <w:ind w:left="2640" w:hanging="471"/>
      </w:pPr>
    </w:lvl>
    <w:lvl w:ilvl="3">
      <w:numFmt w:val="bullet"/>
      <w:lvlText w:val="•"/>
      <w:lvlJc w:val="left"/>
      <w:pPr>
        <w:ind w:left="3543" w:hanging="471"/>
      </w:pPr>
    </w:lvl>
    <w:lvl w:ilvl="4">
      <w:numFmt w:val="bullet"/>
      <w:lvlText w:val="•"/>
      <w:lvlJc w:val="left"/>
      <w:pPr>
        <w:ind w:left="4445" w:hanging="471"/>
      </w:pPr>
    </w:lvl>
    <w:lvl w:ilvl="5">
      <w:numFmt w:val="bullet"/>
      <w:lvlText w:val="•"/>
      <w:lvlJc w:val="left"/>
      <w:pPr>
        <w:ind w:left="5348" w:hanging="471"/>
      </w:pPr>
    </w:lvl>
    <w:lvl w:ilvl="6">
      <w:numFmt w:val="bullet"/>
      <w:lvlText w:val="•"/>
      <w:lvlJc w:val="left"/>
      <w:pPr>
        <w:ind w:left="6250" w:hanging="471"/>
      </w:pPr>
    </w:lvl>
    <w:lvl w:ilvl="7">
      <w:numFmt w:val="bullet"/>
      <w:lvlText w:val="•"/>
      <w:lvlJc w:val="left"/>
      <w:pPr>
        <w:ind w:left="7152" w:hanging="471"/>
      </w:pPr>
    </w:lvl>
    <w:lvl w:ilvl="8">
      <w:numFmt w:val="bullet"/>
      <w:lvlText w:val="•"/>
      <w:lvlJc w:val="left"/>
      <w:pPr>
        <w:ind w:left="8055" w:hanging="471"/>
      </w:pPr>
    </w:lvl>
  </w:abstractNum>
  <w:abstractNum w:abstractNumId="1" w15:restartNumberingAfterBreak="0">
    <w:nsid w:val="00000403"/>
    <w:multiLevelType w:val="multilevel"/>
    <w:tmpl w:val="00000886"/>
    <w:lvl w:ilvl="0">
      <w:start w:val="1"/>
      <w:numFmt w:val="upperLetter"/>
      <w:lvlText w:val="%1."/>
      <w:lvlJc w:val="left"/>
      <w:pPr>
        <w:ind w:left="475" w:hanging="361"/>
      </w:pPr>
      <w:rPr>
        <w:rFonts w:ascii="Calibri" w:hAnsi="Calibri" w:cs="Calibri"/>
        <w:b/>
        <w:bCs/>
        <w:sz w:val="22"/>
        <w:szCs w:val="22"/>
      </w:rPr>
    </w:lvl>
    <w:lvl w:ilvl="1">
      <w:numFmt w:val="bullet"/>
      <w:lvlText w:val="•"/>
      <w:lvlJc w:val="left"/>
      <w:pPr>
        <w:ind w:left="836" w:hanging="360"/>
      </w:pPr>
      <w:rPr>
        <w:rFonts w:ascii="Times New Roman" w:hAnsi="Times New Roman" w:cs="Times New Roman"/>
        <w:b w:val="0"/>
        <w:bCs w:val="0"/>
        <w:sz w:val="24"/>
        <w:szCs w:val="24"/>
      </w:rPr>
    </w:lvl>
    <w:lvl w:ilvl="2">
      <w:numFmt w:val="bullet"/>
      <w:lvlText w:val="o"/>
      <w:lvlJc w:val="left"/>
      <w:pPr>
        <w:ind w:left="1556" w:hanging="361"/>
      </w:pPr>
      <w:rPr>
        <w:rFonts w:ascii="Courier New" w:hAnsi="Courier New" w:cs="Courier New"/>
        <w:b w:val="0"/>
        <w:bCs w:val="0"/>
        <w:sz w:val="22"/>
        <w:szCs w:val="22"/>
      </w:rPr>
    </w:lvl>
    <w:lvl w:ilvl="3">
      <w:numFmt w:val="bullet"/>
      <w:lvlText w:val="•"/>
      <w:lvlJc w:val="left"/>
      <w:pPr>
        <w:ind w:left="836" w:hanging="361"/>
      </w:pPr>
    </w:lvl>
    <w:lvl w:ilvl="4">
      <w:numFmt w:val="bullet"/>
      <w:lvlText w:val="•"/>
      <w:lvlJc w:val="left"/>
      <w:pPr>
        <w:ind w:left="1556" w:hanging="361"/>
      </w:pPr>
    </w:lvl>
    <w:lvl w:ilvl="5">
      <w:numFmt w:val="bullet"/>
      <w:lvlText w:val="•"/>
      <w:lvlJc w:val="left"/>
      <w:pPr>
        <w:ind w:left="1556" w:hanging="361"/>
      </w:pPr>
    </w:lvl>
    <w:lvl w:ilvl="6">
      <w:numFmt w:val="bullet"/>
      <w:lvlText w:val="•"/>
      <w:lvlJc w:val="left"/>
      <w:pPr>
        <w:ind w:left="1556" w:hanging="361"/>
      </w:pPr>
    </w:lvl>
    <w:lvl w:ilvl="7">
      <w:numFmt w:val="bullet"/>
      <w:lvlText w:val="•"/>
      <w:lvlJc w:val="left"/>
      <w:pPr>
        <w:ind w:left="3622" w:hanging="361"/>
      </w:pPr>
    </w:lvl>
    <w:lvl w:ilvl="8">
      <w:numFmt w:val="bullet"/>
      <w:lvlText w:val="•"/>
      <w:lvlJc w:val="left"/>
      <w:pPr>
        <w:ind w:left="5688" w:hanging="361"/>
      </w:pPr>
    </w:lvl>
  </w:abstractNum>
  <w:abstractNum w:abstractNumId="2" w15:restartNumberingAfterBreak="0">
    <w:nsid w:val="00000404"/>
    <w:multiLevelType w:val="multilevel"/>
    <w:tmpl w:val="00000887"/>
    <w:lvl w:ilvl="0">
      <w:start w:val="2"/>
      <w:numFmt w:val="upperRoman"/>
      <w:lvlText w:val="%1."/>
      <w:lvlJc w:val="left"/>
      <w:pPr>
        <w:ind w:left="475" w:hanging="360"/>
      </w:pPr>
      <w:rPr>
        <w:rFonts w:ascii="Calibri" w:hAnsi="Calibri" w:cs="Calibri"/>
        <w:b/>
        <w:bCs/>
        <w:spacing w:val="1"/>
        <w:sz w:val="22"/>
        <w:szCs w:val="22"/>
      </w:rPr>
    </w:lvl>
    <w:lvl w:ilvl="1">
      <w:start w:val="1"/>
      <w:numFmt w:val="lowerLetter"/>
      <w:lvlText w:val="%2."/>
      <w:lvlJc w:val="left"/>
      <w:pPr>
        <w:ind w:left="1554" w:hanging="360"/>
      </w:pPr>
      <w:rPr>
        <w:rFonts w:ascii="Calibri" w:hAnsi="Calibri" w:cs="Calibri"/>
        <w:b w:val="0"/>
        <w:bCs w:val="0"/>
        <w:spacing w:val="-1"/>
        <w:sz w:val="22"/>
        <w:szCs w:val="22"/>
      </w:rPr>
    </w:lvl>
    <w:lvl w:ilvl="2">
      <w:start w:val="1"/>
      <w:numFmt w:val="lowerRoman"/>
      <w:lvlText w:val="%3."/>
      <w:lvlJc w:val="left"/>
      <w:pPr>
        <w:ind w:left="2274" w:hanging="286"/>
      </w:pPr>
      <w:rPr>
        <w:rFonts w:ascii="Calibri" w:hAnsi="Calibri" w:cs="Calibri"/>
        <w:b w:val="0"/>
        <w:bCs w:val="0"/>
        <w:spacing w:val="-1"/>
        <w:sz w:val="22"/>
        <w:szCs w:val="22"/>
      </w:rPr>
    </w:lvl>
    <w:lvl w:ilvl="3">
      <w:numFmt w:val="bullet"/>
      <w:lvlText w:val="•"/>
      <w:lvlJc w:val="left"/>
      <w:pPr>
        <w:ind w:left="3210" w:hanging="286"/>
      </w:pPr>
    </w:lvl>
    <w:lvl w:ilvl="4">
      <w:numFmt w:val="bullet"/>
      <w:lvlText w:val="•"/>
      <w:lvlJc w:val="left"/>
      <w:pPr>
        <w:ind w:left="4146" w:hanging="286"/>
      </w:pPr>
    </w:lvl>
    <w:lvl w:ilvl="5">
      <w:numFmt w:val="bullet"/>
      <w:lvlText w:val="•"/>
      <w:lvlJc w:val="left"/>
      <w:pPr>
        <w:ind w:left="5081" w:hanging="286"/>
      </w:pPr>
    </w:lvl>
    <w:lvl w:ilvl="6">
      <w:numFmt w:val="bullet"/>
      <w:lvlText w:val="•"/>
      <w:lvlJc w:val="left"/>
      <w:pPr>
        <w:ind w:left="6017" w:hanging="286"/>
      </w:pPr>
    </w:lvl>
    <w:lvl w:ilvl="7">
      <w:numFmt w:val="bullet"/>
      <w:lvlText w:val="•"/>
      <w:lvlJc w:val="left"/>
      <w:pPr>
        <w:ind w:left="6953" w:hanging="286"/>
      </w:pPr>
    </w:lvl>
    <w:lvl w:ilvl="8">
      <w:numFmt w:val="bullet"/>
      <w:lvlText w:val="•"/>
      <w:lvlJc w:val="left"/>
      <w:pPr>
        <w:ind w:left="7888" w:hanging="286"/>
      </w:pPr>
    </w:lvl>
  </w:abstractNum>
  <w:abstractNum w:abstractNumId="3" w15:restartNumberingAfterBreak="0">
    <w:nsid w:val="00000405"/>
    <w:multiLevelType w:val="multilevel"/>
    <w:tmpl w:val="00000888"/>
    <w:lvl w:ilvl="0">
      <w:start w:val="3"/>
      <w:numFmt w:val="upperRoman"/>
      <w:lvlText w:val="%1."/>
      <w:lvlJc w:val="left"/>
      <w:pPr>
        <w:ind w:left="475" w:hanging="360"/>
      </w:pPr>
      <w:rPr>
        <w:rFonts w:ascii="Calibri" w:hAnsi="Calibri" w:cs="Calibri"/>
        <w:b/>
        <w:bCs/>
        <w:spacing w:val="1"/>
        <w:sz w:val="22"/>
        <w:szCs w:val="22"/>
      </w:rPr>
    </w:lvl>
    <w:lvl w:ilvl="1">
      <w:start w:val="1"/>
      <w:numFmt w:val="lowerLetter"/>
      <w:lvlText w:val="%2."/>
      <w:lvlJc w:val="left"/>
      <w:pPr>
        <w:ind w:left="1555" w:hanging="360"/>
      </w:pPr>
      <w:rPr>
        <w:rFonts w:ascii="Calibri" w:hAnsi="Calibri" w:cs="Calibri"/>
        <w:b w:val="0"/>
        <w:bCs w:val="0"/>
        <w:spacing w:val="-1"/>
        <w:sz w:val="22"/>
        <w:szCs w:val="22"/>
      </w:rPr>
    </w:lvl>
    <w:lvl w:ilvl="2">
      <w:numFmt w:val="bullet"/>
      <w:lvlText w:val="•"/>
      <w:lvlJc w:val="left"/>
      <w:pPr>
        <w:ind w:left="2478" w:hanging="360"/>
      </w:pPr>
    </w:lvl>
    <w:lvl w:ilvl="3">
      <w:numFmt w:val="bullet"/>
      <w:lvlText w:val="•"/>
      <w:lvlJc w:val="left"/>
      <w:pPr>
        <w:ind w:left="3401" w:hanging="360"/>
      </w:pPr>
    </w:lvl>
    <w:lvl w:ilvl="4">
      <w:numFmt w:val="bullet"/>
      <w:lvlText w:val="•"/>
      <w:lvlJc w:val="left"/>
      <w:pPr>
        <w:ind w:left="4323" w:hanging="360"/>
      </w:pPr>
    </w:lvl>
    <w:lvl w:ilvl="5">
      <w:numFmt w:val="bullet"/>
      <w:lvlText w:val="•"/>
      <w:lvlJc w:val="left"/>
      <w:pPr>
        <w:ind w:left="5246" w:hanging="360"/>
      </w:pPr>
    </w:lvl>
    <w:lvl w:ilvl="6">
      <w:numFmt w:val="bullet"/>
      <w:lvlText w:val="•"/>
      <w:lvlJc w:val="left"/>
      <w:pPr>
        <w:ind w:left="6169" w:hanging="360"/>
      </w:pPr>
    </w:lvl>
    <w:lvl w:ilvl="7">
      <w:numFmt w:val="bullet"/>
      <w:lvlText w:val="•"/>
      <w:lvlJc w:val="left"/>
      <w:pPr>
        <w:ind w:left="7091" w:hanging="360"/>
      </w:pPr>
    </w:lvl>
    <w:lvl w:ilvl="8">
      <w:numFmt w:val="bullet"/>
      <w:lvlText w:val="•"/>
      <w:lvlJc w:val="left"/>
      <w:pPr>
        <w:ind w:left="8014" w:hanging="360"/>
      </w:pPr>
    </w:lvl>
  </w:abstractNum>
  <w:abstractNum w:abstractNumId="4" w15:restartNumberingAfterBreak="0">
    <w:nsid w:val="00000406"/>
    <w:multiLevelType w:val="multilevel"/>
    <w:tmpl w:val="00000889"/>
    <w:lvl w:ilvl="0">
      <w:numFmt w:val="bullet"/>
      <w:lvlText w:val="□"/>
      <w:lvlJc w:val="left"/>
      <w:pPr>
        <w:ind w:left="115" w:hanging="192"/>
      </w:pPr>
    </w:lvl>
    <w:lvl w:ilvl="1">
      <w:numFmt w:val="bullet"/>
      <w:lvlText w:val="□"/>
      <w:lvlJc w:val="left"/>
      <w:pPr>
        <w:ind w:left="1100" w:hanging="265"/>
      </w:pPr>
      <w:rPr>
        <w:rFonts w:ascii="Courier New" w:hAnsi="Courier New" w:cs="Courier New"/>
        <w:b w:val="0"/>
        <w:bCs w:val="0"/>
        <w:sz w:val="22"/>
        <w:szCs w:val="22"/>
      </w:rPr>
    </w:lvl>
    <w:lvl w:ilvl="2">
      <w:numFmt w:val="bullet"/>
      <w:lvlText w:val="•"/>
      <w:lvlJc w:val="left"/>
      <w:pPr>
        <w:ind w:left="2071" w:hanging="265"/>
      </w:pPr>
    </w:lvl>
    <w:lvl w:ilvl="3">
      <w:numFmt w:val="bullet"/>
      <w:lvlText w:val="•"/>
      <w:lvlJc w:val="left"/>
      <w:pPr>
        <w:ind w:left="3042" w:hanging="265"/>
      </w:pPr>
    </w:lvl>
    <w:lvl w:ilvl="4">
      <w:numFmt w:val="bullet"/>
      <w:lvlText w:val="•"/>
      <w:lvlJc w:val="left"/>
      <w:pPr>
        <w:ind w:left="4013" w:hanging="265"/>
      </w:pPr>
    </w:lvl>
    <w:lvl w:ilvl="5">
      <w:numFmt w:val="bullet"/>
      <w:lvlText w:val="•"/>
      <w:lvlJc w:val="left"/>
      <w:pPr>
        <w:ind w:left="4984" w:hanging="265"/>
      </w:pPr>
    </w:lvl>
    <w:lvl w:ilvl="6">
      <w:numFmt w:val="bullet"/>
      <w:lvlText w:val="•"/>
      <w:lvlJc w:val="left"/>
      <w:pPr>
        <w:ind w:left="5955" w:hanging="265"/>
      </w:pPr>
    </w:lvl>
    <w:lvl w:ilvl="7">
      <w:numFmt w:val="bullet"/>
      <w:lvlText w:val="•"/>
      <w:lvlJc w:val="left"/>
      <w:pPr>
        <w:ind w:left="6926" w:hanging="265"/>
      </w:pPr>
    </w:lvl>
    <w:lvl w:ilvl="8">
      <w:numFmt w:val="bullet"/>
      <w:lvlText w:val="•"/>
      <w:lvlJc w:val="left"/>
      <w:pPr>
        <w:ind w:left="7897" w:hanging="265"/>
      </w:pPr>
    </w:lvl>
  </w:abstractNum>
  <w:abstractNum w:abstractNumId="5" w15:restartNumberingAfterBreak="0">
    <w:nsid w:val="00000407"/>
    <w:multiLevelType w:val="multilevel"/>
    <w:tmpl w:val="0000088A"/>
    <w:lvl w:ilvl="0">
      <w:numFmt w:val="bullet"/>
      <w:lvlText w:val="□"/>
      <w:lvlJc w:val="left"/>
      <w:pPr>
        <w:ind w:left="308" w:hanging="192"/>
      </w:pPr>
    </w:lvl>
    <w:lvl w:ilvl="1">
      <w:numFmt w:val="bullet"/>
      <w:lvlText w:val="□"/>
      <w:lvlJc w:val="left"/>
      <w:pPr>
        <w:ind w:left="1100" w:hanging="265"/>
      </w:pPr>
      <w:rPr>
        <w:rFonts w:ascii="Courier New" w:hAnsi="Courier New" w:cs="Courier New"/>
        <w:b w:val="0"/>
        <w:bCs w:val="0"/>
        <w:sz w:val="22"/>
        <w:szCs w:val="22"/>
      </w:rPr>
    </w:lvl>
    <w:lvl w:ilvl="2">
      <w:numFmt w:val="bullet"/>
      <w:lvlText w:val="•"/>
      <w:lvlJc w:val="left"/>
      <w:pPr>
        <w:ind w:left="2071" w:hanging="265"/>
      </w:pPr>
    </w:lvl>
    <w:lvl w:ilvl="3">
      <w:numFmt w:val="bullet"/>
      <w:lvlText w:val="•"/>
      <w:lvlJc w:val="left"/>
      <w:pPr>
        <w:ind w:left="3042" w:hanging="265"/>
      </w:pPr>
    </w:lvl>
    <w:lvl w:ilvl="4">
      <w:numFmt w:val="bullet"/>
      <w:lvlText w:val="•"/>
      <w:lvlJc w:val="left"/>
      <w:pPr>
        <w:ind w:left="4013" w:hanging="265"/>
      </w:pPr>
    </w:lvl>
    <w:lvl w:ilvl="5">
      <w:numFmt w:val="bullet"/>
      <w:lvlText w:val="•"/>
      <w:lvlJc w:val="left"/>
      <w:pPr>
        <w:ind w:left="4984" w:hanging="265"/>
      </w:pPr>
    </w:lvl>
    <w:lvl w:ilvl="6">
      <w:numFmt w:val="bullet"/>
      <w:lvlText w:val="•"/>
      <w:lvlJc w:val="left"/>
      <w:pPr>
        <w:ind w:left="5955" w:hanging="265"/>
      </w:pPr>
    </w:lvl>
    <w:lvl w:ilvl="7">
      <w:numFmt w:val="bullet"/>
      <w:lvlText w:val="•"/>
      <w:lvlJc w:val="left"/>
      <w:pPr>
        <w:ind w:left="6926" w:hanging="265"/>
      </w:pPr>
    </w:lvl>
    <w:lvl w:ilvl="8">
      <w:numFmt w:val="bullet"/>
      <w:lvlText w:val="•"/>
      <w:lvlJc w:val="left"/>
      <w:pPr>
        <w:ind w:left="7897" w:hanging="265"/>
      </w:pPr>
    </w:lvl>
  </w:abstractNum>
  <w:abstractNum w:abstractNumId="6" w15:restartNumberingAfterBreak="0">
    <w:nsid w:val="00000408"/>
    <w:multiLevelType w:val="multilevel"/>
    <w:tmpl w:val="0000088B"/>
    <w:lvl w:ilvl="0">
      <w:numFmt w:val="bullet"/>
      <w:lvlText w:val="□"/>
      <w:lvlJc w:val="left"/>
      <w:pPr>
        <w:ind w:left="308" w:hanging="192"/>
      </w:pPr>
    </w:lvl>
    <w:lvl w:ilvl="1">
      <w:numFmt w:val="bullet"/>
      <w:lvlText w:val="•"/>
      <w:lvlJc w:val="left"/>
      <w:pPr>
        <w:ind w:left="1261" w:hanging="192"/>
      </w:pPr>
    </w:lvl>
    <w:lvl w:ilvl="2">
      <w:numFmt w:val="bullet"/>
      <w:lvlText w:val="•"/>
      <w:lvlJc w:val="left"/>
      <w:pPr>
        <w:ind w:left="2214" w:hanging="192"/>
      </w:pPr>
    </w:lvl>
    <w:lvl w:ilvl="3">
      <w:numFmt w:val="bullet"/>
      <w:lvlText w:val="•"/>
      <w:lvlJc w:val="left"/>
      <w:pPr>
        <w:ind w:left="3167" w:hanging="192"/>
      </w:pPr>
    </w:lvl>
    <w:lvl w:ilvl="4">
      <w:numFmt w:val="bullet"/>
      <w:lvlText w:val="•"/>
      <w:lvlJc w:val="left"/>
      <w:pPr>
        <w:ind w:left="4120" w:hanging="192"/>
      </w:pPr>
    </w:lvl>
    <w:lvl w:ilvl="5">
      <w:numFmt w:val="bullet"/>
      <w:lvlText w:val="•"/>
      <w:lvlJc w:val="left"/>
      <w:pPr>
        <w:ind w:left="5074" w:hanging="192"/>
      </w:pPr>
    </w:lvl>
    <w:lvl w:ilvl="6">
      <w:numFmt w:val="bullet"/>
      <w:lvlText w:val="•"/>
      <w:lvlJc w:val="left"/>
      <w:pPr>
        <w:ind w:left="6027" w:hanging="192"/>
      </w:pPr>
    </w:lvl>
    <w:lvl w:ilvl="7">
      <w:numFmt w:val="bullet"/>
      <w:lvlText w:val="•"/>
      <w:lvlJc w:val="left"/>
      <w:pPr>
        <w:ind w:left="6980" w:hanging="192"/>
      </w:pPr>
    </w:lvl>
    <w:lvl w:ilvl="8">
      <w:numFmt w:val="bullet"/>
      <w:lvlText w:val="•"/>
      <w:lvlJc w:val="left"/>
      <w:pPr>
        <w:ind w:left="7933" w:hanging="192"/>
      </w:pPr>
    </w:lvl>
  </w:abstractNum>
  <w:abstractNum w:abstractNumId="7" w15:restartNumberingAfterBreak="0">
    <w:nsid w:val="00000409"/>
    <w:multiLevelType w:val="multilevel"/>
    <w:tmpl w:val="0000088C"/>
    <w:lvl w:ilvl="0">
      <w:numFmt w:val="bullet"/>
      <w:lvlText w:val="□"/>
      <w:lvlJc w:val="left"/>
      <w:pPr>
        <w:ind w:left="295" w:hanging="192"/>
      </w:pPr>
      <w:rPr>
        <w:rFonts w:ascii="Courier New" w:hAnsi="Courier New" w:cs="Courier New"/>
        <w:b w:val="0"/>
        <w:bCs w:val="0"/>
        <w:sz w:val="22"/>
        <w:szCs w:val="22"/>
      </w:rPr>
    </w:lvl>
    <w:lvl w:ilvl="1">
      <w:numFmt w:val="bullet"/>
      <w:lvlText w:val="•"/>
      <w:lvlJc w:val="left"/>
      <w:pPr>
        <w:ind w:left="1250" w:hanging="192"/>
      </w:pPr>
    </w:lvl>
    <w:lvl w:ilvl="2">
      <w:numFmt w:val="bullet"/>
      <w:lvlText w:val="•"/>
      <w:lvlJc w:val="left"/>
      <w:pPr>
        <w:ind w:left="2204" w:hanging="192"/>
      </w:pPr>
    </w:lvl>
    <w:lvl w:ilvl="3">
      <w:numFmt w:val="bullet"/>
      <w:lvlText w:val="•"/>
      <w:lvlJc w:val="left"/>
      <w:pPr>
        <w:ind w:left="3159" w:hanging="192"/>
      </w:pPr>
    </w:lvl>
    <w:lvl w:ilvl="4">
      <w:numFmt w:val="bullet"/>
      <w:lvlText w:val="•"/>
      <w:lvlJc w:val="left"/>
      <w:pPr>
        <w:ind w:left="4113" w:hanging="192"/>
      </w:pPr>
    </w:lvl>
    <w:lvl w:ilvl="5">
      <w:numFmt w:val="bullet"/>
      <w:lvlText w:val="•"/>
      <w:lvlJc w:val="left"/>
      <w:pPr>
        <w:ind w:left="5067" w:hanging="192"/>
      </w:pPr>
    </w:lvl>
    <w:lvl w:ilvl="6">
      <w:numFmt w:val="bullet"/>
      <w:lvlText w:val="•"/>
      <w:lvlJc w:val="left"/>
      <w:pPr>
        <w:ind w:left="6022" w:hanging="192"/>
      </w:pPr>
    </w:lvl>
    <w:lvl w:ilvl="7">
      <w:numFmt w:val="bullet"/>
      <w:lvlText w:val="•"/>
      <w:lvlJc w:val="left"/>
      <w:pPr>
        <w:ind w:left="6976" w:hanging="192"/>
      </w:pPr>
    </w:lvl>
    <w:lvl w:ilvl="8">
      <w:numFmt w:val="bullet"/>
      <w:lvlText w:val="•"/>
      <w:lvlJc w:val="left"/>
      <w:pPr>
        <w:ind w:left="7931" w:hanging="192"/>
      </w:pPr>
    </w:lvl>
  </w:abstractNum>
  <w:abstractNum w:abstractNumId="8" w15:restartNumberingAfterBreak="0">
    <w:nsid w:val="010C466A"/>
    <w:multiLevelType w:val="multilevel"/>
    <w:tmpl w:val="B39CE9DA"/>
    <w:lvl w:ilvl="0">
      <w:start w:val="1"/>
      <w:numFmt w:val="decimal"/>
      <w:lvlText w:val="%1."/>
      <w:lvlJc w:val="left"/>
      <w:pPr>
        <w:tabs>
          <w:tab w:val="num" w:pos="360"/>
        </w:tabs>
        <w:ind w:left="360" w:hanging="360"/>
      </w:pPr>
      <w:rPr>
        <w:rFonts w:cs="Times New Roman" w:hint="default"/>
      </w:rPr>
    </w:lvl>
    <w:lvl w:ilvl="1">
      <w:numFmt w:val="decimal"/>
      <w:lvlText w:val="(%2)"/>
      <w:lvlJc w:val="left"/>
      <w:pPr>
        <w:ind w:left="1455" w:hanging="375"/>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0150102F"/>
    <w:multiLevelType w:val="hybridMultilevel"/>
    <w:tmpl w:val="7158D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6248C4"/>
    <w:multiLevelType w:val="hybridMultilevel"/>
    <w:tmpl w:val="876E27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C1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0717271"/>
    <w:multiLevelType w:val="hybridMultilevel"/>
    <w:tmpl w:val="C360C1C8"/>
    <w:lvl w:ilvl="0" w:tplc="C1A0A724">
      <w:start w:val="2"/>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4D5192"/>
    <w:multiLevelType w:val="hybridMultilevel"/>
    <w:tmpl w:val="19867724"/>
    <w:lvl w:ilvl="0" w:tplc="054EDA16">
      <w:start w:val="1"/>
      <w:numFmt w:val="upperLetter"/>
      <w:lvlText w:val="%1."/>
      <w:lvlJc w:val="left"/>
      <w:pPr>
        <w:ind w:left="1080" w:hanging="720"/>
      </w:pPr>
      <w:rPr>
        <w:rFonts w:ascii="Tahoma" w:eastAsia="Times New Roman" w:hAnsi="Tahoma" w:cs="Tahom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2465F9"/>
    <w:multiLevelType w:val="singleLevel"/>
    <w:tmpl w:val="7D14DF16"/>
    <w:lvl w:ilvl="0">
      <w:start w:val="3"/>
      <w:numFmt w:val="upperRoman"/>
      <w:pStyle w:val="Heading7"/>
      <w:lvlText w:val="%1."/>
      <w:lvlJc w:val="left"/>
      <w:pPr>
        <w:tabs>
          <w:tab w:val="num" w:pos="720"/>
        </w:tabs>
        <w:ind w:left="720" w:hanging="720"/>
      </w:pPr>
      <w:rPr>
        <w:rFonts w:cs="Times New Roman" w:hint="default"/>
        <w:b w:val="0"/>
      </w:rPr>
    </w:lvl>
  </w:abstractNum>
  <w:abstractNum w:abstractNumId="15" w15:restartNumberingAfterBreak="0">
    <w:nsid w:val="1C9655A8"/>
    <w:multiLevelType w:val="hybridMultilevel"/>
    <w:tmpl w:val="70ECB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00288"/>
    <w:multiLevelType w:val="hybridMultilevel"/>
    <w:tmpl w:val="EBAA61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74894"/>
    <w:multiLevelType w:val="hybridMultilevel"/>
    <w:tmpl w:val="EFF4009E"/>
    <w:lvl w:ilvl="0" w:tplc="0280569C">
      <w:start w:val="1"/>
      <w:numFmt w:val="decimal"/>
      <w:lvlText w:val="%1."/>
      <w:lvlJc w:val="left"/>
      <w:pPr>
        <w:ind w:left="360" w:hanging="360"/>
      </w:pPr>
      <w:rPr>
        <w:rFonts w:ascii="Tahoma" w:hAnsi="Tahoma" w:cs="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844DBE"/>
    <w:multiLevelType w:val="hybridMultilevel"/>
    <w:tmpl w:val="02E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A1B99"/>
    <w:multiLevelType w:val="hybridMultilevel"/>
    <w:tmpl w:val="51EAD070"/>
    <w:lvl w:ilvl="0" w:tplc="43522106">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93F5FE1"/>
    <w:multiLevelType w:val="hybridMultilevel"/>
    <w:tmpl w:val="2E920B1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9B0578A"/>
    <w:multiLevelType w:val="hybridMultilevel"/>
    <w:tmpl w:val="20D29E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191443"/>
    <w:multiLevelType w:val="hybridMultilevel"/>
    <w:tmpl w:val="A0B84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B924EF"/>
    <w:multiLevelType w:val="hybridMultilevel"/>
    <w:tmpl w:val="2C68EBD6"/>
    <w:lvl w:ilvl="0" w:tplc="B47473E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8E7E5E"/>
    <w:multiLevelType w:val="hybridMultilevel"/>
    <w:tmpl w:val="69A41E1C"/>
    <w:lvl w:ilvl="0" w:tplc="C1F8D46A">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BCF07F0"/>
    <w:multiLevelType w:val="hybridMultilevel"/>
    <w:tmpl w:val="F7FE6F30"/>
    <w:lvl w:ilvl="0" w:tplc="962ED3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F34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5B30CA2"/>
    <w:multiLevelType w:val="hybridMultilevel"/>
    <w:tmpl w:val="137AA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8728F"/>
    <w:multiLevelType w:val="hybridMultilevel"/>
    <w:tmpl w:val="F3B026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5C7F10"/>
    <w:multiLevelType w:val="hybridMultilevel"/>
    <w:tmpl w:val="D940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B1691"/>
    <w:multiLevelType w:val="hybridMultilevel"/>
    <w:tmpl w:val="65EED02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7C842E3"/>
    <w:multiLevelType w:val="hybridMultilevel"/>
    <w:tmpl w:val="79FC3994"/>
    <w:lvl w:ilvl="0" w:tplc="5D7E1E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06273"/>
    <w:multiLevelType w:val="hybridMultilevel"/>
    <w:tmpl w:val="B5DEB83E"/>
    <w:lvl w:ilvl="0" w:tplc="C4FEEA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81B3A"/>
    <w:multiLevelType w:val="hybridMultilevel"/>
    <w:tmpl w:val="7F72A61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FB12A93"/>
    <w:multiLevelType w:val="hybridMultilevel"/>
    <w:tmpl w:val="988836FE"/>
    <w:lvl w:ilvl="0" w:tplc="1276ABBC">
      <w:start w:val="1"/>
      <w:numFmt w:val="decimal"/>
      <w:lvlText w:val="%1."/>
      <w:lvlJc w:val="left"/>
      <w:pPr>
        <w:ind w:left="36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D653F"/>
    <w:multiLevelType w:val="hybridMultilevel"/>
    <w:tmpl w:val="7E223E7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726E250F"/>
    <w:multiLevelType w:val="hybridMultilevel"/>
    <w:tmpl w:val="04048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61788"/>
    <w:multiLevelType w:val="hybridMultilevel"/>
    <w:tmpl w:val="3716C1C0"/>
    <w:lvl w:ilvl="0" w:tplc="65AAB452">
      <w:start w:val="1"/>
      <w:numFmt w:val="decimal"/>
      <w:lvlText w:val="%1."/>
      <w:lvlJc w:val="left"/>
      <w:pPr>
        <w:ind w:left="378" w:hanging="360"/>
      </w:pPr>
      <w:rPr>
        <w:rFonts w:hint="default"/>
        <w:b w:val="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8" w15:restartNumberingAfterBreak="0">
    <w:nsid w:val="765159F5"/>
    <w:multiLevelType w:val="hybridMultilevel"/>
    <w:tmpl w:val="7DF0D4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1"/>
  </w:num>
  <w:num w:numId="3">
    <w:abstractNumId w:val="20"/>
  </w:num>
  <w:num w:numId="4">
    <w:abstractNumId w:val="33"/>
  </w:num>
  <w:num w:numId="5">
    <w:abstractNumId w:val="14"/>
  </w:num>
  <w:num w:numId="6">
    <w:abstractNumId w:val="30"/>
  </w:num>
  <w:num w:numId="7">
    <w:abstractNumId w:val="35"/>
  </w:num>
  <w:num w:numId="8">
    <w:abstractNumId w:val="34"/>
  </w:num>
  <w:num w:numId="9">
    <w:abstractNumId w:val="37"/>
  </w:num>
  <w:num w:numId="10">
    <w:abstractNumId w:val="17"/>
  </w:num>
  <w:num w:numId="11">
    <w:abstractNumId w:val="38"/>
  </w:num>
  <w:num w:numId="12">
    <w:abstractNumId w:val="23"/>
  </w:num>
  <w:num w:numId="13">
    <w:abstractNumId w:val="11"/>
  </w:num>
  <w:num w:numId="14">
    <w:abstractNumId w:val="26"/>
  </w:num>
  <w:num w:numId="15">
    <w:abstractNumId w:val="27"/>
  </w:num>
  <w:num w:numId="16">
    <w:abstractNumId w:val="19"/>
  </w:num>
  <w:num w:numId="17">
    <w:abstractNumId w:val="13"/>
  </w:num>
  <w:num w:numId="18">
    <w:abstractNumId w:val="28"/>
  </w:num>
  <w:num w:numId="19">
    <w:abstractNumId w:val="25"/>
  </w:num>
  <w:num w:numId="20">
    <w:abstractNumId w:val="16"/>
  </w:num>
  <w:num w:numId="21">
    <w:abstractNumId w:val="18"/>
  </w:num>
  <w:num w:numId="22">
    <w:abstractNumId w:val="12"/>
  </w:num>
  <w:num w:numId="23">
    <w:abstractNumId w:val="15"/>
  </w:num>
  <w:num w:numId="24">
    <w:abstractNumId w:val="24"/>
  </w:num>
  <w:num w:numId="25">
    <w:abstractNumId w:val="31"/>
  </w:num>
  <w:num w:numId="26">
    <w:abstractNumId w:val="9"/>
  </w:num>
  <w:num w:numId="27">
    <w:abstractNumId w:val="32"/>
  </w:num>
  <w:num w:numId="28">
    <w:abstractNumId w:val="29"/>
  </w:num>
  <w:num w:numId="29">
    <w:abstractNumId w:val="22"/>
  </w:num>
  <w:num w:numId="30">
    <w:abstractNumId w:val="36"/>
  </w:num>
  <w:num w:numId="31">
    <w:abstractNumId w:val="10"/>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E8"/>
    <w:rsid w:val="00004BD3"/>
    <w:rsid w:val="000141F6"/>
    <w:rsid w:val="000167EC"/>
    <w:rsid w:val="00017A15"/>
    <w:rsid w:val="000274EF"/>
    <w:rsid w:val="00042661"/>
    <w:rsid w:val="00044175"/>
    <w:rsid w:val="00045532"/>
    <w:rsid w:val="00047B1D"/>
    <w:rsid w:val="00050872"/>
    <w:rsid w:val="00050EDB"/>
    <w:rsid w:val="000515B4"/>
    <w:rsid w:val="00055271"/>
    <w:rsid w:val="00056B62"/>
    <w:rsid w:val="00062DD0"/>
    <w:rsid w:val="00064F5D"/>
    <w:rsid w:val="00065A68"/>
    <w:rsid w:val="00065C9F"/>
    <w:rsid w:val="000672CC"/>
    <w:rsid w:val="00067A4A"/>
    <w:rsid w:val="00072369"/>
    <w:rsid w:val="0008371E"/>
    <w:rsid w:val="00087C88"/>
    <w:rsid w:val="0009103F"/>
    <w:rsid w:val="000A101D"/>
    <w:rsid w:val="000A6F68"/>
    <w:rsid w:val="000C5E85"/>
    <w:rsid w:val="000D29F4"/>
    <w:rsid w:val="000E5BC1"/>
    <w:rsid w:val="00105238"/>
    <w:rsid w:val="00107FF2"/>
    <w:rsid w:val="00117836"/>
    <w:rsid w:val="00122652"/>
    <w:rsid w:val="0012594D"/>
    <w:rsid w:val="0012619D"/>
    <w:rsid w:val="00127153"/>
    <w:rsid w:val="001421AE"/>
    <w:rsid w:val="00150829"/>
    <w:rsid w:val="001720C1"/>
    <w:rsid w:val="001746C0"/>
    <w:rsid w:val="00191C27"/>
    <w:rsid w:val="001A3779"/>
    <w:rsid w:val="001B3916"/>
    <w:rsid w:val="001B4069"/>
    <w:rsid w:val="001C2DBF"/>
    <w:rsid w:val="001C4F2B"/>
    <w:rsid w:val="001D5216"/>
    <w:rsid w:val="001D6B03"/>
    <w:rsid w:val="001E05B0"/>
    <w:rsid w:val="001E4FDA"/>
    <w:rsid w:val="00203EE7"/>
    <w:rsid w:val="00242E65"/>
    <w:rsid w:val="00243928"/>
    <w:rsid w:val="002453AE"/>
    <w:rsid w:val="002506CF"/>
    <w:rsid w:val="00270595"/>
    <w:rsid w:val="0027070C"/>
    <w:rsid w:val="00280D7E"/>
    <w:rsid w:val="00285099"/>
    <w:rsid w:val="00294C1F"/>
    <w:rsid w:val="00296933"/>
    <w:rsid w:val="002A6386"/>
    <w:rsid w:val="002A6F4E"/>
    <w:rsid w:val="002B4EA3"/>
    <w:rsid w:val="002C5AA0"/>
    <w:rsid w:val="002D360F"/>
    <w:rsid w:val="002D756A"/>
    <w:rsid w:val="002F0490"/>
    <w:rsid w:val="00300189"/>
    <w:rsid w:val="0030268B"/>
    <w:rsid w:val="003120BB"/>
    <w:rsid w:val="0031243B"/>
    <w:rsid w:val="00327236"/>
    <w:rsid w:val="00342721"/>
    <w:rsid w:val="00346D3C"/>
    <w:rsid w:val="00351E17"/>
    <w:rsid w:val="00360BA7"/>
    <w:rsid w:val="003837C1"/>
    <w:rsid w:val="00384406"/>
    <w:rsid w:val="003857BF"/>
    <w:rsid w:val="003932BE"/>
    <w:rsid w:val="003A0C6E"/>
    <w:rsid w:val="003B11F8"/>
    <w:rsid w:val="003D4893"/>
    <w:rsid w:val="003E5C95"/>
    <w:rsid w:val="003E6EA1"/>
    <w:rsid w:val="003F1F39"/>
    <w:rsid w:val="003F2F7B"/>
    <w:rsid w:val="003F5828"/>
    <w:rsid w:val="0040594F"/>
    <w:rsid w:val="004158E3"/>
    <w:rsid w:val="00417EF3"/>
    <w:rsid w:val="004231D4"/>
    <w:rsid w:val="00427366"/>
    <w:rsid w:val="00427786"/>
    <w:rsid w:val="0043425F"/>
    <w:rsid w:val="0044148A"/>
    <w:rsid w:val="00442175"/>
    <w:rsid w:val="004540D6"/>
    <w:rsid w:val="00467919"/>
    <w:rsid w:val="00472556"/>
    <w:rsid w:val="00483BE8"/>
    <w:rsid w:val="0048626E"/>
    <w:rsid w:val="00486713"/>
    <w:rsid w:val="00494912"/>
    <w:rsid w:val="004A3145"/>
    <w:rsid w:val="004B0044"/>
    <w:rsid w:val="004B41CE"/>
    <w:rsid w:val="004B4B1B"/>
    <w:rsid w:val="004D2148"/>
    <w:rsid w:val="004D4D08"/>
    <w:rsid w:val="004D6F19"/>
    <w:rsid w:val="004E3521"/>
    <w:rsid w:val="005010DF"/>
    <w:rsid w:val="00501751"/>
    <w:rsid w:val="005019B8"/>
    <w:rsid w:val="00510A94"/>
    <w:rsid w:val="00511472"/>
    <w:rsid w:val="005141E1"/>
    <w:rsid w:val="0052541A"/>
    <w:rsid w:val="00527DA4"/>
    <w:rsid w:val="005301C6"/>
    <w:rsid w:val="0054257A"/>
    <w:rsid w:val="00543359"/>
    <w:rsid w:val="0054703A"/>
    <w:rsid w:val="00550F96"/>
    <w:rsid w:val="00553536"/>
    <w:rsid w:val="005571CA"/>
    <w:rsid w:val="005700F1"/>
    <w:rsid w:val="00572502"/>
    <w:rsid w:val="00586790"/>
    <w:rsid w:val="00586ED2"/>
    <w:rsid w:val="005A11E7"/>
    <w:rsid w:val="005A36DE"/>
    <w:rsid w:val="005A6AE9"/>
    <w:rsid w:val="005A7243"/>
    <w:rsid w:val="005B1E06"/>
    <w:rsid w:val="005B4432"/>
    <w:rsid w:val="005C1929"/>
    <w:rsid w:val="005C7193"/>
    <w:rsid w:val="005C7F58"/>
    <w:rsid w:val="005D002E"/>
    <w:rsid w:val="005D38F9"/>
    <w:rsid w:val="005D471F"/>
    <w:rsid w:val="005E6CDE"/>
    <w:rsid w:val="0060658E"/>
    <w:rsid w:val="00630348"/>
    <w:rsid w:val="0063142A"/>
    <w:rsid w:val="00631CBD"/>
    <w:rsid w:val="00634CDE"/>
    <w:rsid w:val="00637E5A"/>
    <w:rsid w:val="00640883"/>
    <w:rsid w:val="006415BD"/>
    <w:rsid w:val="006472D4"/>
    <w:rsid w:val="006501E3"/>
    <w:rsid w:val="0065339C"/>
    <w:rsid w:val="00661EA9"/>
    <w:rsid w:val="00671A46"/>
    <w:rsid w:val="006728AA"/>
    <w:rsid w:val="00673A4E"/>
    <w:rsid w:val="00673F0B"/>
    <w:rsid w:val="00681163"/>
    <w:rsid w:val="00695947"/>
    <w:rsid w:val="006A107F"/>
    <w:rsid w:val="006A47C1"/>
    <w:rsid w:val="006A5C83"/>
    <w:rsid w:val="006C2949"/>
    <w:rsid w:val="006C2D90"/>
    <w:rsid w:val="006C7D92"/>
    <w:rsid w:val="006D1B71"/>
    <w:rsid w:val="006D2ED0"/>
    <w:rsid w:val="006D66E2"/>
    <w:rsid w:val="006E2660"/>
    <w:rsid w:val="007029A5"/>
    <w:rsid w:val="00705AAA"/>
    <w:rsid w:val="00706B69"/>
    <w:rsid w:val="0071443B"/>
    <w:rsid w:val="0072178F"/>
    <w:rsid w:val="00722EE3"/>
    <w:rsid w:val="00726375"/>
    <w:rsid w:val="007302C9"/>
    <w:rsid w:val="00730B04"/>
    <w:rsid w:val="00736030"/>
    <w:rsid w:val="0074127A"/>
    <w:rsid w:val="00743108"/>
    <w:rsid w:val="00771B9B"/>
    <w:rsid w:val="0078694C"/>
    <w:rsid w:val="007A7E9B"/>
    <w:rsid w:val="007B0AE6"/>
    <w:rsid w:val="007B6356"/>
    <w:rsid w:val="007D0051"/>
    <w:rsid w:val="007D67F2"/>
    <w:rsid w:val="007E1A1F"/>
    <w:rsid w:val="00801F23"/>
    <w:rsid w:val="00802FD2"/>
    <w:rsid w:val="008037C2"/>
    <w:rsid w:val="008037DB"/>
    <w:rsid w:val="0081197B"/>
    <w:rsid w:val="008214E8"/>
    <w:rsid w:val="00824C2B"/>
    <w:rsid w:val="008252F8"/>
    <w:rsid w:val="0083171A"/>
    <w:rsid w:val="00850271"/>
    <w:rsid w:val="00850657"/>
    <w:rsid w:val="00851623"/>
    <w:rsid w:val="008524AD"/>
    <w:rsid w:val="00855C05"/>
    <w:rsid w:val="00857D0D"/>
    <w:rsid w:val="00860A8F"/>
    <w:rsid w:val="00866200"/>
    <w:rsid w:val="00875AB3"/>
    <w:rsid w:val="00882790"/>
    <w:rsid w:val="00885195"/>
    <w:rsid w:val="00893BD9"/>
    <w:rsid w:val="00897CEB"/>
    <w:rsid w:val="008A2F43"/>
    <w:rsid w:val="008B57CF"/>
    <w:rsid w:val="008C3F1C"/>
    <w:rsid w:val="008D0416"/>
    <w:rsid w:val="008E4FDB"/>
    <w:rsid w:val="008E7C91"/>
    <w:rsid w:val="008F4DC9"/>
    <w:rsid w:val="00923496"/>
    <w:rsid w:val="00923B8D"/>
    <w:rsid w:val="009268F3"/>
    <w:rsid w:val="009319D8"/>
    <w:rsid w:val="00936F9D"/>
    <w:rsid w:val="00942B18"/>
    <w:rsid w:val="00946337"/>
    <w:rsid w:val="009475E6"/>
    <w:rsid w:val="009506A0"/>
    <w:rsid w:val="00955E2D"/>
    <w:rsid w:val="00960273"/>
    <w:rsid w:val="0097687A"/>
    <w:rsid w:val="009928E1"/>
    <w:rsid w:val="00993BB6"/>
    <w:rsid w:val="00994F52"/>
    <w:rsid w:val="009A6D03"/>
    <w:rsid w:val="009B01F2"/>
    <w:rsid w:val="009C3B0C"/>
    <w:rsid w:val="009D14FD"/>
    <w:rsid w:val="009D1EF8"/>
    <w:rsid w:val="009D58FA"/>
    <w:rsid w:val="009E7390"/>
    <w:rsid w:val="009F07E2"/>
    <w:rsid w:val="00A04C4A"/>
    <w:rsid w:val="00A07AE2"/>
    <w:rsid w:val="00A1091D"/>
    <w:rsid w:val="00A14957"/>
    <w:rsid w:val="00A17ECB"/>
    <w:rsid w:val="00A24908"/>
    <w:rsid w:val="00A4264B"/>
    <w:rsid w:val="00A51BC7"/>
    <w:rsid w:val="00A65931"/>
    <w:rsid w:val="00A72E58"/>
    <w:rsid w:val="00A87230"/>
    <w:rsid w:val="00A92386"/>
    <w:rsid w:val="00A93FB4"/>
    <w:rsid w:val="00AA3D10"/>
    <w:rsid w:val="00AB405F"/>
    <w:rsid w:val="00AC0305"/>
    <w:rsid w:val="00AC1C06"/>
    <w:rsid w:val="00AD0D94"/>
    <w:rsid w:val="00AD2FA4"/>
    <w:rsid w:val="00B6173B"/>
    <w:rsid w:val="00B64386"/>
    <w:rsid w:val="00B6484B"/>
    <w:rsid w:val="00B807AE"/>
    <w:rsid w:val="00B864A5"/>
    <w:rsid w:val="00B8689D"/>
    <w:rsid w:val="00B9298B"/>
    <w:rsid w:val="00B92AB4"/>
    <w:rsid w:val="00B94145"/>
    <w:rsid w:val="00B95E6E"/>
    <w:rsid w:val="00B9686F"/>
    <w:rsid w:val="00B9722F"/>
    <w:rsid w:val="00BC2BCD"/>
    <w:rsid w:val="00BC6B73"/>
    <w:rsid w:val="00BD0665"/>
    <w:rsid w:val="00BE20AC"/>
    <w:rsid w:val="00BE3815"/>
    <w:rsid w:val="00BE6326"/>
    <w:rsid w:val="00BF09C9"/>
    <w:rsid w:val="00BF6354"/>
    <w:rsid w:val="00C00137"/>
    <w:rsid w:val="00C030F6"/>
    <w:rsid w:val="00C04ABD"/>
    <w:rsid w:val="00C14BF1"/>
    <w:rsid w:val="00C22A51"/>
    <w:rsid w:val="00C347E0"/>
    <w:rsid w:val="00C435BD"/>
    <w:rsid w:val="00C44273"/>
    <w:rsid w:val="00C46B54"/>
    <w:rsid w:val="00C51507"/>
    <w:rsid w:val="00C538D0"/>
    <w:rsid w:val="00C55F06"/>
    <w:rsid w:val="00C61F7D"/>
    <w:rsid w:val="00C645CE"/>
    <w:rsid w:val="00C84AAD"/>
    <w:rsid w:val="00C86387"/>
    <w:rsid w:val="00C86634"/>
    <w:rsid w:val="00C87FF9"/>
    <w:rsid w:val="00C90B2F"/>
    <w:rsid w:val="00C977AC"/>
    <w:rsid w:val="00C979C4"/>
    <w:rsid w:val="00CA2AB7"/>
    <w:rsid w:val="00CA7046"/>
    <w:rsid w:val="00CA73DA"/>
    <w:rsid w:val="00CC6516"/>
    <w:rsid w:val="00CD2351"/>
    <w:rsid w:val="00D01462"/>
    <w:rsid w:val="00D03D92"/>
    <w:rsid w:val="00D11598"/>
    <w:rsid w:val="00D13BB5"/>
    <w:rsid w:val="00D16C30"/>
    <w:rsid w:val="00D30B0E"/>
    <w:rsid w:val="00D32BD2"/>
    <w:rsid w:val="00D3499A"/>
    <w:rsid w:val="00D35F82"/>
    <w:rsid w:val="00D42DEE"/>
    <w:rsid w:val="00D55F27"/>
    <w:rsid w:val="00D620DF"/>
    <w:rsid w:val="00D6528F"/>
    <w:rsid w:val="00D6768C"/>
    <w:rsid w:val="00D72EDE"/>
    <w:rsid w:val="00D779C5"/>
    <w:rsid w:val="00D83F62"/>
    <w:rsid w:val="00D84215"/>
    <w:rsid w:val="00D86FE8"/>
    <w:rsid w:val="00DA1572"/>
    <w:rsid w:val="00DB238F"/>
    <w:rsid w:val="00DB7F46"/>
    <w:rsid w:val="00DC0A6E"/>
    <w:rsid w:val="00DD07EB"/>
    <w:rsid w:val="00DD0F51"/>
    <w:rsid w:val="00DD2DEB"/>
    <w:rsid w:val="00DD3D8B"/>
    <w:rsid w:val="00DE5769"/>
    <w:rsid w:val="00DE6F43"/>
    <w:rsid w:val="00DF6967"/>
    <w:rsid w:val="00E048FC"/>
    <w:rsid w:val="00E058ED"/>
    <w:rsid w:val="00E07CDC"/>
    <w:rsid w:val="00E11E22"/>
    <w:rsid w:val="00E15712"/>
    <w:rsid w:val="00E15841"/>
    <w:rsid w:val="00E356F8"/>
    <w:rsid w:val="00E37FDD"/>
    <w:rsid w:val="00E41155"/>
    <w:rsid w:val="00E422B0"/>
    <w:rsid w:val="00E43936"/>
    <w:rsid w:val="00E44A17"/>
    <w:rsid w:val="00E45483"/>
    <w:rsid w:val="00E52A6C"/>
    <w:rsid w:val="00E558C1"/>
    <w:rsid w:val="00E704B8"/>
    <w:rsid w:val="00E708DC"/>
    <w:rsid w:val="00E7333B"/>
    <w:rsid w:val="00E76A0E"/>
    <w:rsid w:val="00E76C11"/>
    <w:rsid w:val="00E771ED"/>
    <w:rsid w:val="00E869A0"/>
    <w:rsid w:val="00E873DE"/>
    <w:rsid w:val="00E906D6"/>
    <w:rsid w:val="00EA178D"/>
    <w:rsid w:val="00EA42E7"/>
    <w:rsid w:val="00EA5AF9"/>
    <w:rsid w:val="00EA71E9"/>
    <w:rsid w:val="00EB6AA6"/>
    <w:rsid w:val="00EC47C7"/>
    <w:rsid w:val="00ED27DF"/>
    <w:rsid w:val="00ED590F"/>
    <w:rsid w:val="00ED69AA"/>
    <w:rsid w:val="00EE20F1"/>
    <w:rsid w:val="00EE6C9E"/>
    <w:rsid w:val="00EE716B"/>
    <w:rsid w:val="00EF058B"/>
    <w:rsid w:val="00F1774E"/>
    <w:rsid w:val="00F401FF"/>
    <w:rsid w:val="00F51B6A"/>
    <w:rsid w:val="00F6272E"/>
    <w:rsid w:val="00F647FF"/>
    <w:rsid w:val="00F67AFF"/>
    <w:rsid w:val="00F7249A"/>
    <w:rsid w:val="00F72894"/>
    <w:rsid w:val="00F876A5"/>
    <w:rsid w:val="00F90469"/>
    <w:rsid w:val="00F90665"/>
    <w:rsid w:val="00F919DA"/>
    <w:rsid w:val="00F91ACE"/>
    <w:rsid w:val="00FA46B4"/>
    <w:rsid w:val="00FB14D8"/>
    <w:rsid w:val="00FB1ED5"/>
    <w:rsid w:val="00FB1FDC"/>
    <w:rsid w:val="00FC1416"/>
    <w:rsid w:val="00FC3042"/>
    <w:rsid w:val="00FE5B26"/>
    <w:rsid w:val="00FF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56C689-D381-4CF6-BB82-19AEB8A0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A68"/>
    <w:rPr>
      <w:sz w:val="24"/>
    </w:rPr>
  </w:style>
  <w:style w:type="paragraph" w:styleId="Heading1">
    <w:name w:val="heading 1"/>
    <w:basedOn w:val="Normal"/>
    <w:next w:val="Normal"/>
    <w:link w:val="Heading1Char"/>
    <w:uiPriority w:val="1"/>
    <w:qFormat/>
    <w:rsid w:val="00065A68"/>
    <w:pPr>
      <w:keepNext/>
      <w:outlineLvl w:val="0"/>
    </w:pPr>
    <w:rPr>
      <w:b/>
    </w:rPr>
  </w:style>
  <w:style w:type="paragraph" w:styleId="Heading2">
    <w:name w:val="heading 2"/>
    <w:basedOn w:val="Normal"/>
    <w:next w:val="Normal"/>
    <w:link w:val="Heading2Char"/>
    <w:uiPriority w:val="1"/>
    <w:qFormat/>
    <w:rsid w:val="00065A68"/>
    <w:pPr>
      <w:keepNext/>
      <w:jc w:val="center"/>
      <w:outlineLvl w:val="1"/>
    </w:pPr>
    <w:rPr>
      <w:b/>
    </w:rPr>
  </w:style>
  <w:style w:type="paragraph" w:styleId="Heading3">
    <w:name w:val="heading 3"/>
    <w:basedOn w:val="Normal"/>
    <w:next w:val="Normal"/>
    <w:link w:val="Heading3Char"/>
    <w:uiPriority w:val="1"/>
    <w:qFormat/>
    <w:rsid w:val="00065A68"/>
    <w:pPr>
      <w:keepNext/>
      <w:jc w:val="center"/>
      <w:outlineLvl w:val="2"/>
    </w:pPr>
    <w:rPr>
      <w:rFonts w:ascii="Helvetica" w:hAnsi="Helvetica"/>
      <w:sz w:val="28"/>
    </w:rPr>
  </w:style>
  <w:style w:type="paragraph" w:styleId="Heading5">
    <w:name w:val="heading 5"/>
    <w:basedOn w:val="Normal"/>
    <w:next w:val="Normal"/>
    <w:link w:val="Heading5Char"/>
    <w:uiPriority w:val="99"/>
    <w:qFormat/>
    <w:rsid w:val="00065A68"/>
    <w:pPr>
      <w:keepNext/>
      <w:jc w:val="center"/>
      <w:outlineLvl w:val="4"/>
    </w:pPr>
    <w:rPr>
      <w:b/>
      <w:sz w:val="32"/>
    </w:rPr>
  </w:style>
  <w:style w:type="paragraph" w:styleId="Heading7">
    <w:name w:val="heading 7"/>
    <w:basedOn w:val="Normal"/>
    <w:next w:val="Normal"/>
    <w:link w:val="Heading7Char"/>
    <w:uiPriority w:val="99"/>
    <w:qFormat/>
    <w:rsid w:val="00065A68"/>
    <w:pPr>
      <w:keepNext/>
      <w:numPr>
        <w:numId w:val="5"/>
      </w:num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330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1"/>
    <w:rsid w:val="00E6330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1"/>
    <w:rsid w:val="00E63308"/>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E63308"/>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9"/>
    <w:rsid w:val="00E63308"/>
    <w:rPr>
      <w:b/>
      <w:sz w:val="24"/>
    </w:rPr>
  </w:style>
  <w:style w:type="paragraph" w:styleId="Header">
    <w:name w:val="header"/>
    <w:basedOn w:val="Normal"/>
    <w:link w:val="HeaderChar"/>
    <w:uiPriority w:val="99"/>
    <w:rsid w:val="00065A68"/>
    <w:pPr>
      <w:tabs>
        <w:tab w:val="center" w:pos="4320"/>
        <w:tab w:val="right" w:pos="8640"/>
      </w:tabs>
    </w:pPr>
  </w:style>
  <w:style w:type="character" w:customStyle="1" w:styleId="HeaderChar">
    <w:name w:val="Header Char"/>
    <w:basedOn w:val="DefaultParagraphFont"/>
    <w:link w:val="Header"/>
    <w:uiPriority w:val="99"/>
    <w:semiHidden/>
    <w:rsid w:val="00E63308"/>
    <w:rPr>
      <w:sz w:val="24"/>
      <w:szCs w:val="20"/>
    </w:rPr>
  </w:style>
  <w:style w:type="paragraph" w:styleId="Footer">
    <w:name w:val="footer"/>
    <w:basedOn w:val="Normal"/>
    <w:link w:val="FooterChar"/>
    <w:uiPriority w:val="99"/>
    <w:rsid w:val="00065A68"/>
    <w:pPr>
      <w:tabs>
        <w:tab w:val="center" w:pos="4320"/>
        <w:tab w:val="right" w:pos="8640"/>
      </w:tabs>
    </w:pPr>
  </w:style>
  <w:style w:type="character" w:customStyle="1" w:styleId="FooterChar">
    <w:name w:val="Footer Char"/>
    <w:basedOn w:val="DefaultParagraphFont"/>
    <w:link w:val="Footer"/>
    <w:uiPriority w:val="99"/>
    <w:semiHidden/>
    <w:rsid w:val="00E63308"/>
    <w:rPr>
      <w:sz w:val="24"/>
      <w:szCs w:val="20"/>
    </w:rPr>
  </w:style>
  <w:style w:type="character" w:styleId="PageNumber">
    <w:name w:val="page number"/>
    <w:basedOn w:val="DefaultParagraphFont"/>
    <w:uiPriority w:val="99"/>
    <w:rsid w:val="00065A68"/>
    <w:rPr>
      <w:rFonts w:cs="Times New Roman"/>
    </w:rPr>
  </w:style>
  <w:style w:type="paragraph" w:styleId="Title">
    <w:name w:val="Title"/>
    <w:basedOn w:val="Normal"/>
    <w:link w:val="TitleChar"/>
    <w:qFormat/>
    <w:rsid w:val="00065A68"/>
    <w:pPr>
      <w:jc w:val="center"/>
    </w:pPr>
    <w:rPr>
      <w:sz w:val="32"/>
    </w:rPr>
  </w:style>
  <w:style w:type="character" w:customStyle="1" w:styleId="TitleChar">
    <w:name w:val="Title Char"/>
    <w:basedOn w:val="DefaultParagraphFont"/>
    <w:link w:val="Title"/>
    <w:rsid w:val="00E63308"/>
    <w:rPr>
      <w:rFonts w:ascii="Cambria" w:eastAsia="Times New Roman" w:hAnsi="Cambria" w:cs="Times New Roman"/>
      <w:b/>
      <w:bCs/>
      <w:kern w:val="28"/>
      <w:sz w:val="32"/>
      <w:szCs w:val="32"/>
    </w:rPr>
  </w:style>
  <w:style w:type="paragraph" w:styleId="Subtitle">
    <w:name w:val="Subtitle"/>
    <w:basedOn w:val="Normal"/>
    <w:link w:val="SubtitleChar"/>
    <w:qFormat/>
    <w:rsid w:val="00065A68"/>
    <w:pPr>
      <w:jc w:val="center"/>
    </w:pPr>
    <w:rPr>
      <w:sz w:val="28"/>
    </w:rPr>
  </w:style>
  <w:style w:type="character" w:customStyle="1" w:styleId="SubtitleChar">
    <w:name w:val="Subtitle Char"/>
    <w:basedOn w:val="DefaultParagraphFont"/>
    <w:link w:val="Subtitle"/>
    <w:rsid w:val="00E63308"/>
    <w:rPr>
      <w:rFonts w:ascii="Cambria" w:eastAsia="Times New Roman" w:hAnsi="Cambria" w:cs="Times New Roman"/>
      <w:sz w:val="24"/>
      <w:szCs w:val="24"/>
    </w:rPr>
  </w:style>
  <w:style w:type="character" w:styleId="Hyperlink">
    <w:name w:val="Hyperlink"/>
    <w:basedOn w:val="DefaultParagraphFont"/>
    <w:uiPriority w:val="99"/>
    <w:rsid w:val="00065A68"/>
    <w:rPr>
      <w:rFonts w:cs="Times New Roman"/>
      <w:color w:val="0000FF"/>
      <w:u w:val="single"/>
    </w:rPr>
  </w:style>
  <w:style w:type="character" w:styleId="FollowedHyperlink">
    <w:name w:val="FollowedHyperlink"/>
    <w:basedOn w:val="DefaultParagraphFont"/>
    <w:uiPriority w:val="99"/>
    <w:rsid w:val="00065A68"/>
    <w:rPr>
      <w:rFonts w:cs="Times New Roman"/>
      <w:color w:val="800080"/>
      <w:u w:val="single"/>
    </w:rPr>
  </w:style>
  <w:style w:type="paragraph" w:styleId="DocumentMap">
    <w:name w:val="Document Map"/>
    <w:basedOn w:val="Normal"/>
    <w:link w:val="DocumentMapChar"/>
    <w:uiPriority w:val="99"/>
    <w:semiHidden/>
    <w:rsid w:val="00065A68"/>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E63308"/>
    <w:rPr>
      <w:sz w:val="0"/>
      <w:szCs w:val="0"/>
    </w:rPr>
  </w:style>
  <w:style w:type="paragraph" w:styleId="BalloonText">
    <w:name w:val="Balloon Text"/>
    <w:basedOn w:val="Normal"/>
    <w:link w:val="BalloonTextChar"/>
    <w:uiPriority w:val="99"/>
    <w:rsid w:val="007A7E9B"/>
    <w:rPr>
      <w:rFonts w:ascii="Tahoma" w:hAnsi="Tahoma" w:cs="Tahoma"/>
      <w:sz w:val="16"/>
      <w:szCs w:val="16"/>
    </w:rPr>
  </w:style>
  <w:style w:type="character" w:customStyle="1" w:styleId="BalloonTextChar">
    <w:name w:val="Balloon Text Char"/>
    <w:basedOn w:val="DefaultParagraphFont"/>
    <w:link w:val="BalloonText"/>
    <w:uiPriority w:val="99"/>
    <w:locked/>
    <w:rsid w:val="007A7E9B"/>
    <w:rPr>
      <w:rFonts w:ascii="Tahoma" w:hAnsi="Tahoma" w:cs="Tahoma"/>
      <w:sz w:val="16"/>
      <w:szCs w:val="16"/>
    </w:rPr>
  </w:style>
  <w:style w:type="paragraph" w:styleId="BodyText2">
    <w:name w:val="Body Text 2"/>
    <w:basedOn w:val="Normal"/>
    <w:link w:val="BodyText2Char"/>
    <w:uiPriority w:val="99"/>
    <w:rsid w:val="00065A68"/>
  </w:style>
  <w:style w:type="character" w:customStyle="1" w:styleId="BodyText2Char">
    <w:name w:val="Body Text 2 Char"/>
    <w:basedOn w:val="DefaultParagraphFont"/>
    <w:link w:val="BodyText2"/>
    <w:uiPriority w:val="99"/>
    <w:semiHidden/>
    <w:rsid w:val="00E63308"/>
    <w:rPr>
      <w:sz w:val="24"/>
      <w:szCs w:val="20"/>
    </w:rPr>
  </w:style>
  <w:style w:type="paragraph" w:styleId="NormalWeb">
    <w:name w:val="Normal (Web)"/>
    <w:basedOn w:val="Normal"/>
    <w:uiPriority w:val="99"/>
    <w:rsid w:val="00065A68"/>
    <w:pPr>
      <w:spacing w:before="100" w:beforeAutospacing="1" w:after="100" w:afterAutospacing="1"/>
    </w:pPr>
    <w:rPr>
      <w:rFonts w:ascii="Arial Unicode MS" w:eastAsia="Arial Unicode MS" w:hAnsi="Arial Unicode MS" w:cs="Arial Unicode MS"/>
      <w:szCs w:val="24"/>
    </w:rPr>
  </w:style>
  <w:style w:type="paragraph" w:styleId="BodyTextIndent">
    <w:name w:val="Body Text Indent"/>
    <w:basedOn w:val="Normal"/>
    <w:link w:val="BodyTextIndentChar"/>
    <w:uiPriority w:val="99"/>
    <w:rsid w:val="00065A68"/>
    <w:pPr>
      <w:ind w:left="720"/>
    </w:pPr>
    <w:rPr>
      <w:rFonts w:ascii="Verdana" w:hAnsi="Verdana"/>
      <w:sz w:val="18"/>
      <w:szCs w:val="24"/>
    </w:rPr>
  </w:style>
  <w:style w:type="character" w:customStyle="1" w:styleId="BodyTextIndentChar">
    <w:name w:val="Body Text Indent Char"/>
    <w:basedOn w:val="DefaultParagraphFont"/>
    <w:link w:val="BodyTextIndent"/>
    <w:uiPriority w:val="99"/>
    <w:semiHidden/>
    <w:rsid w:val="00E63308"/>
    <w:rPr>
      <w:sz w:val="24"/>
      <w:szCs w:val="20"/>
    </w:rPr>
  </w:style>
  <w:style w:type="paragraph" w:styleId="BodyText3">
    <w:name w:val="Body Text 3"/>
    <w:basedOn w:val="Normal"/>
    <w:link w:val="BodyText3Char"/>
    <w:uiPriority w:val="99"/>
    <w:rsid w:val="00065A68"/>
    <w:pPr>
      <w:autoSpaceDE w:val="0"/>
      <w:autoSpaceDN w:val="0"/>
      <w:adjustRightInd w:val="0"/>
      <w:jc w:val="both"/>
    </w:pPr>
    <w:rPr>
      <w:rFonts w:cs="Tahoma"/>
      <w:sz w:val="20"/>
      <w:szCs w:val="21"/>
    </w:rPr>
  </w:style>
  <w:style w:type="character" w:customStyle="1" w:styleId="BodyText3Char">
    <w:name w:val="Body Text 3 Char"/>
    <w:basedOn w:val="DefaultParagraphFont"/>
    <w:link w:val="BodyText3"/>
    <w:uiPriority w:val="99"/>
    <w:semiHidden/>
    <w:rsid w:val="00E63308"/>
    <w:rPr>
      <w:sz w:val="16"/>
      <w:szCs w:val="16"/>
    </w:rPr>
  </w:style>
  <w:style w:type="table" w:styleId="TableGrid">
    <w:name w:val="Table Grid"/>
    <w:basedOn w:val="TableNormal"/>
    <w:uiPriority w:val="99"/>
    <w:rsid w:val="00ED5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158E3"/>
    <w:pPr>
      <w:ind w:left="720"/>
      <w:contextualSpacing/>
    </w:pPr>
  </w:style>
  <w:style w:type="paragraph" w:customStyle="1" w:styleId="CompetencyName">
    <w:name w:val="Competency Name"/>
    <w:basedOn w:val="Normal"/>
    <w:next w:val="Normal"/>
    <w:rsid w:val="00E76C11"/>
    <w:pPr>
      <w:autoSpaceDE w:val="0"/>
      <w:autoSpaceDN w:val="0"/>
      <w:adjustRightInd w:val="0"/>
    </w:pPr>
    <w:rPr>
      <w:rFonts w:ascii="Arial" w:hAnsi="Arial"/>
      <w:szCs w:val="24"/>
    </w:rPr>
  </w:style>
  <w:style w:type="paragraph" w:customStyle="1" w:styleId="Competencytextbold">
    <w:name w:val="Competency text bold"/>
    <w:basedOn w:val="Normal"/>
    <w:next w:val="Normal"/>
    <w:rsid w:val="00E76C11"/>
    <w:pPr>
      <w:autoSpaceDE w:val="0"/>
      <w:autoSpaceDN w:val="0"/>
      <w:adjustRightInd w:val="0"/>
    </w:pPr>
    <w:rPr>
      <w:rFonts w:ascii="Arial" w:hAnsi="Arial"/>
      <w:szCs w:val="24"/>
    </w:rPr>
  </w:style>
  <w:style w:type="paragraph" w:customStyle="1" w:styleId="Default">
    <w:name w:val="Default"/>
    <w:basedOn w:val="Normal"/>
    <w:uiPriority w:val="99"/>
    <w:rsid w:val="005D471F"/>
    <w:pPr>
      <w:autoSpaceDE w:val="0"/>
      <w:autoSpaceDN w:val="0"/>
    </w:pPr>
    <w:rPr>
      <w:rFonts w:eastAsia="SimSun"/>
      <w:color w:val="000000"/>
      <w:szCs w:val="24"/>
      <w:lang w:eastAsia="zh-CN"/>
    </w:rPr>
  </w:style>
  <w:style w:type="table" w:customStyle="1" w:styleId="TableGrid1">
    <w:name w:val="Table Grid1"/>
    <w:basedOn w:val="TableNormal"/>
    <w:next w:val="TableGrid"/>
    <w:rsid w:val="005D4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3E6EA1"/>
    <w:pPr>
      <w:spacing w:after="120"/>
    </w:pPr>
  </w:style>
  <w:style w:type="character" w:customStyle="1" w:styleId="BodyTextChar">
    <w:name w:val="Body Text Char"/>
    <w:basedOn w:val="DefaultParagraphFont"/>
    <w:link w:val="BodyText"/>
    <w:uiPriority w:val="1"/>
    <w:semiHidden/>
    <w:rsid w:val="003E6EA1"/>
    <w:rPr>
      <w:sz w:val="24"/>
    </w:rPr>
  </w:style>
  <w:style w:type="numbering" w:customStyle="1" w:styleId="NoList1">
    <w:name w:val="No List1"/>
    <w:next w:val="NoList"/>
    <w:uiPriority w:val="99"/>
    <w:semiHidden/>
    <w:unhideWhenUsed/>
    <w:rsid w:val="003E6EA1"/>
  </w:style>
  <w:style w:type="paragraph" w:customStyle="1" w:styleId="TableParagraph">
    <w:name w:val="Table Paragraph"/>
    <w:basedOn w:val="Normal"/>
    <w:uiPriority w:val="1"/>
    <w:qFormat/>
    <w:rsid w:val="003E6EA1"/>
    <w:pPr>
      <w:autoSpaceDE w:val="0"/>
      <w:autoSpaceDN w:val="0"/>
      <w:adjustRightInd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1096">
      <w:bodyDiv w:val="1"/>
      <w:marLeft w:val="0"/>
      <w:marRight w:val="0"/>
      <w:marTop w:val="0"/>
      <w:marBottom w:val="0"/>
      <w:divBdr>
        <w:top w:val="none" w:sz="0" w:space="0" w:color="auto"/>
        <w:left w:val="none" w:sz="0" w:space="0" w:color="auto"/>
        <w:bottom w:val="none" w:sz="0" w:space="0" w:color="auto"/>
        <w:right w:val="none" w:sz="0" w:space="0" w:color="auto"/>
      </w:divBdr>
    </w:div>
    <w:div w:id="2006743424">
      <w:marLeft w:val="0"/>
      <w:marRight w:val="0"/>
      <w:marTop w:val="0"/>
      <w:marBottom w:val="0"/>
      <w:divBdr>
        <w:top w:val="none" w:sz="0" w:space="0" w:color="auto"/>
        <w:left w:val="none" w:sz="0" w:space="0" w:color="auto"/>
        <w:bottom w:val="none" w:sz="0" w:space="0" w:color="auto"/>
        <w:right w:val="none" w:sz="0" w:space="0" w:color="auto"/>
      </w:divBdr>
    </w:div>
    <w:div w:id="2006743427">
      <w:marLeft w:val="0"/>
      <w:marRight w:val="0"/>
      <w:marTop w:val="0"/>
      <w:marBottom w:val="75"/>
      <w:divBdr>
        <w:top w:val="none" w:sz="0" w:space="0" w:color="auto"/>
        <w:left w:val="none" w:sz="0" w:space="0" w:color="auto"/>
        <w:bottom w:val="none" w:sz="0" w:space="0" w:color="auto"/>
        <w:right w:val="none" w:sz="0" w:space="0" w:color="auto"/>
      </w:divBdr>
      <w:divsChild>
        <w:div w:id="2006743426">
          <w:marLeft w:val="0"/>
          <w:marRight w:val="0"/>
          <w:marTop w:val="0"/>
          <w:marBottom w:val="0"/>
          <w:divBdr>
            <w:top w:val="none" w:sz="0" w:space="0" w:color="auto"/>
            <w:left w:val="none" w:sz="0" w:space="0" w:color="auto"/>
            <w:bottom w:val="none" w:sz="0" w:space="0" w:color="auto"/>
            <w:right w:val="none" w:sz="0" w:space="0" w:color="auto"/>
          </w:divBdr>
          <w:divsChild>
            <w:div w:id="2006743425">
              <w:marLeft w:val="0"/>
              <w:marRight w:val="0"/>
              <w:marTop w:val="0"/>
              <w:marBottom w:val="0"/>
              <w:divBdr>
                <w:top w:val="none" w:sz="0" w:space="0" w:color="auto"/>
                <w:left w:val="none" w:sz="0" w:space="0" w:color="auto"/>
                <w:bottom w:val="none" w:sz="0" w:space="0" w:color="auto"/>
                <w:right w:val="none" w:sz="0" w:space="0" w:color="auto"/>
              </w:divBdr>
              <w:divsChild>
                <w:div w:id="20067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19798">
      <w:bodyDiv w:val="1"/>
      <w:marLeft w:val="0"/>
      <w:marRight w:val="0"/>
      <w:marTop w:val="0"/>
      <w:marBottom w:val="0"/>
      <w:divBdr>
        <w:top w:val="none" w:sz="0" w:space="0" w:color="auto"/>
        <w:left w:val="none" w:sz="0" w:space="0" w:color="auto"/>
        <w:bottom w:val="none" w:sz="0" w:space="0" w:color="auto"/>
        <w:right w:val="none" w:sz="0" w:space="0" w:color="auto"/>
      </w:divBdr>
    </w:div>
    <w:div w:id="20519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exes.ets.org/texes/prepMaterials/" TargetMode="External"/><Relationship Id="rId21" Type="http://schemas.openxmlformats.org/officeDocument/2006/relationships/hyperlink" Target="http://www.uta.edu/oit/cs/email/mavmail.php" TargetMode="External"/><Relationship Id="rId42" Type="http://schemas.openxmlformats.org/officeDocument/2006/relationships/hyperlink" Target="http:///www.tea.state.tx.us./A.html" TargetMode="External"/><Relationship Id="rId47" Type="http://schemas.openxmlformats.org/officeDocument/2006/relationships/hyperlink" Target="http://www.eagle.ca/~matink/lessons.html" TargetMode="External"/><Relationship Id="rId63" Type="http://schemas.openxmlformats.org/officeDocument/2006/relationships/hyperlink" Target="http://libguides.uta.edu" TargetMode="External"/><Relationship Id="rId68" Type="http://schemas.openxmlformats.org/officeDocument/2006/relationships/hyperlink" Target="http://utalink.uta.edu:9003/UTAlink/az" TargetMode="External"/><Relationship Id="rId2" Type="http://schemas.openxmlformats.org/officeDocument/2006/relationships/styles" Target="styles.xml"/><Relationship Id="rId16" Type="http://schemas.openxmlformats.org/officeDocument/2006/relationships/hyperlink" Target="mailto:resources@uta.edu" TargetMode="External"/><Relationship Id="rId29" Type="http://schemas.openxmlformats.org/officeDocument/2006/relationships/hyperlink" Target="http://info.sos.state.tx.us/pls/pub/readtac%24ext.TacPage?sl=R&amp;amp;app=9&amp;amp;p_dir&amp;amp;p_rloc&amp;amp;p_tloc&amp;amp;p_ploc&amp;amp;pg=1&amp;amp;p_tac&amp;amp;ti=19&amp;amp;pt=7&amp;amp;ch=247&amp;amp;rl=2" TargetMode="External"/><Relationship Id="rId11" Type="http://schemas.openxmlformats.org/officeDocument/2006/relationships/hyperlink" Target="http://www.uta.edu/hr/eos/index.php" TargetMode="External"/><Relationship Id="rId24" Type="http://schemas.openxmlformats.org/officeDocument/2006/relationships/hyperlink" Target="http://cms.texes-ets.org/assets/rsc/btlpt_webinar/index.html" TargetMode="External"/><Relationship Id="rId32" Type="http://schemas.openxmlformats.org/officeDocument/2006/relationships/hyperlink" Target="http://info.sos.state.tx.us/pls/pub/readtac%24ext.TacPage?sl=R&amp;amp;app=9&amp;amp;p_dir&amp;amp;p_rloc&amp;amp;p_tloc&amp;amp;p_ploc&amp;amp;pg=1&amp;amp;p_tac&amp;amp;ti=19&amp;amp;pt=7&amp;amp;ch=247&amp;amp;rl=2" TargetMode="External"/><Relationship Id="rId37" Type="http://schemas.openxmlformats.org/officeDocument/2006/relationships/hyperlink" Target="http://www.tea.state.tx.us/teks/spanish/spreadk3.doc" TargetMode="External"/><Relationship Id="rId40" Type="http://schemas.openxmlformats.org/officeDocument/2006/relationships/hyperlink" Target="http://www.sbec.state.tx.us/txbess/txbess.htm" TargetMode="External"/><Relationship Id="rId45" Type="http://schemas.openxmlformats.org/officeDocument/2006/relationships/hyperlink" Target="http://www.bibioweb.dgasca.ham.mx" TargetMode="External"/><Relationship Id="rId53" Type="http://schemas.openxmlformats.org/officeDocument/2006/relationships/hyperlink" Target="http:///www.tea.state.tx.us./A.html" TargetMode="External"/><Relationship Id="rId58" Type="http://schemas.openxmlformats.org/officeDocument/2006/relationships/hyperlink" Target="http://www.mind.net/pes/cuarto/bauer/bilinks.html" TargetMode="External"/><Relationship Id="rId66" Type="http://schemas.openxmlformats.org/officeDocument/2006/relationships/hyperlink" Target="http://pulse.uta.edu/vwebv/enterCourseReserve.do"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uta.edu/library/help/subject-librarians.php" TargetMode="External"/><Relationship Id="rId19" Type="http://schemas.openxmlformats.org/officeDocument/2006/relationships/hyperlink" Target="http://www.uta.edu/disability" TargetMode="External"/><Relationship Id="rId14" Type="http://schemas.openxmlformats.org/officeDocument/2006/relationships/hyperlink" Target="http://www.uta.edu/sfs" TargetMode="External"/><Relationship Id="rId22" Type="http://schemas.openxmlformats.org/officeDocument/2006/relationships/hyperlink" Target="http://www.uta.edu/sfs" TargetMode="External"/><Relationship Id="rId27" Type="http://schemas.openxmlformats.org/officeDocument/2006/relationships/hyperlink" Target="http://cms.texes-ets.org/texes/prepmaterials/texes-preparation-manuals/interactive-practice-test/" TargetMode="External"/><Relationship Id="rId30" Type="http://schemas.openxmlformats.org/officeDocument/2006/relationships/hyperlink" Target="http://info.sos.state.tx.us/pls/pub/readtac%24ext.TacPage?sl=R&amp;amp;app=9&amp;amp;p_dir&amp;amp;p_rloc&amp;amp;p_tloc&amp;amp;p_ploc&amp;amp;pg=1&amp;amp;p_tac&amp;amp;ti=19&amp;amp;pt=7&amp;amp;ch=247&amp;amp;rl=2" TargetMode="External"/><Relationship Id="rId35" Type="http://schemas.openxmlformats.org/officeDocument/2006/relationships/hyperlink" Target="http://www.tea.state.tx.us/reading/" TargetMode="External"/><Relationship Id="rId43" Type="http://schemas.openxmlformats.org/officeDocument/2006/relationships/hyperlink" Target="http://www.ncbe.gwu.edu/states/texas/index.htm" TargetMode="External"/><Relationship Id="rId48" Type="http://schemas.openxmlformats.org/officeDocument/2006/relationships/hyperlink" Target="http://www.negp.gov/webpg110.htm" TargetMode="External"/><Relationship Id="rId56" Type="http://schemas.openxmlformats.org/officeDocument/2006/relationships/hyperlink" Target="http://www.csun.edu/~hcedu013/eslplans.html" TargetMode="External"/><Relationship Id="rId64" Type="http://schemas.openxmlformats.org/officeDocument/2006/relationships/hyperlink" Target="http://www-test.uta.edu/library/help/subject-librarians.php" TargetMode="External"/><Relationship Id="rId69" Type="http://schemas.openxmlformats.org/officeDocument/2006/relationships/hyperlink" Target="http://www.uta.edu/library/help/tutorials.php" TargetMode="External"/><Relationship Id="rId8" Type="http://schemas.openxmlformats.org/officeDocument/2006/relationships/hyperlink" Target="http://www.uta.edu/disability" TargetMode="External"/><Relationship Id="rId51" Type="http://schemas.openxmlformats.org/officeDocument/2006/relationships/hyperlink" Target="http://memory.loc.gov/ammem/aap/aaphome.html" TargetMode="External"/><Relationship Id="rId72" Type="http://schemas.openxmlformats.org/officeDocument/2006/relationships/hyperlink" Target="http://www.uta.edu/coehp/tk20" TargetMode="External"/><Relationship Id="rId3" Type="http://schemas.openxmlformats.org/officeDocument/2006/relationships/settings" Target="settings.xml"/><Relationship Id="rId12" Type="http://schemas.openxmlformats.org/officeDocument/2006/relationships/hyperlink" Target="http://www.uta.edu/titleIX" TargetMode="External"/><Relationship Id="rId17" Type="http://schemas.openxmlformats.org/officeDocument/2006/relationships/hyperlink" Target="http://uta.mywconline.com/" TargetMode="External"/><Relationship Id="rId25" Type="http://schemas.openxmlformats.org/officeDocument/2006/relationships/hyperlink" Target="http://cms.texes-ets.org/texes/prepmaterials/texes-preparation-manuals/interactive-practice-test/" TargetMode="External"/><Relationship Id="rId33" Type="http://schemas.openxmlformats.org/officeDocument/2006/relationships/hyperlink" Target="http://info.sos.state.tx.us/pls/pub/readtac%24ext.TacPage?sl=R&amp;amp;app=9&amp;amp;p_dir&amp;amp;p_rloc&amp;amp;p_tloc&amp;amp;p_ploc&amp;amp;pg=1&amp;amp;p_tac&amp;amp;ti=19&amp;amp;pt=7&amp;amp;ch=247&amp;amp;rl=2" TargetMode="External"/><Relationship Id="rId38" Type="http://schemas.openxmlformats.org/officeDocument/2006/relationships/hyperlink" Target="http://www.tenet.edu/teks/language_arts/resources/vignettes/esl/005/005e_b.jpg" TargetMode="External"/><Relationship Id="rId46" Type="http://schemas.openxmlformats.org/officeDocument/2006/relationships/hyperlink" Target="http://www.hi.net.or.jp/~hyukita" TargetMode="External"/><Relationship Id="rId59" Type="http://schemas.openxmlformats.org/officeDocument/2006/relationships/hyperlink" Target="http://www.tea.state.tx.us/reading/" TargetMode="External"/><Relationship Id="rId67" Type="http://schemas.openxmlformats.org/officeDocument/2006/relationships/hyperlink" Target="http://discover.uta.edu/" TargetMode="External"/><Relationship Id="rId20" Type="http://schemas.openxmlformats.org/officeDocument/2006/relationships/hyperlink" Target="http://www.uta.edu/titleIX" TargetMode="External"/><Relationship Id="rId41" Type="http://schemas.openxmlformats.org/officeDocument/2006/relationships/hyperlink" Target="http://www.tea.state.tx.us/juris.tec.html" TargetMode="External"/><Relationship Id="rId54" Type="http://schemas.openxmlformats.org/officeDocument/2006/relationships/hyperlink" Target="http://stephweb.com/cgi-bin/cgiwrap/step/chat-html.pl" TargetMode="External"/><Relationship Id="rId62" Type="http://schemas.openxmlformats.org/officeDocument/2006/relationships/hyperlink" Target="http://www.uta.edu/library" TargetMode="External"/><Relationship Id="rId70" Type="http://schemas.openxmlformats.org/officeDocument/2006/relationships/hyperlink" Target="http://libguides.uta.edu/offcampus"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ta.edu/police/Evacuation%20Procedures.pdf" TargetMode="External"/><Relationship Id="rId23" Type="http://schemas.openxmlformats.org/officeDocument/2006/relationships/hyperlink" Target="http://texes.ets.org/texes/prepMaterials/" TargetMode="External"/><Relationship Id="rId28" Type="http://schemas.openxmlformats.org/officeDocument/2006/relationships/image" Target="media/image1.png"/><Relationship Id="rId36" Type="http://schemas.openxmlformats.org/officeDocument/2006/relationships/hyperlink" Target="http://www.tea.state.tx.us/teks/spanish/" TargetMode="External"/><Relationship Id="rId49" Type="http://schemas.openxmlformats.org/officeDocument/2006/relationships/hyperlink" Target="http://www.mind.net/pes/cuarto/bauer/bilinks.html" TargetMode="External"/><Relationship Id="rId57" Type="http://schemas.openxmlformats.org/officeDocument/2006/relationships/hyperlink" Target="http://www.negp.gov/webpg110.htm" TargetMode="External"/><Relationship Id="rId10" Type="http://schemas.openxmlformats.org/officeDocument/2006/relationships/hyperlink" Target="http://www.uta.edu/disability" TargetMode="External"/><Relationship Id="rId31" Type="http://schemas.openxmlformats.org/officeDocument/2006/relationships/hyperlink" Target="http://info.sos.state.tx.us/pls/pub/readtac%24ext.TacPage?sl=R&amp;amp;app=9&amp;amp;p_dir&amp;amp;p_rloc&amp;amp;p_tloc&amp;amp;p_ploc&amp;amp;pg=1&amp;amp;p_tac&amp;amp;ti=19&amp;amp;pt=7&amp;amp;ch=247&amp;amp;rl=2" TargetMode="External"/><Relationship Id="rId44" Type="http://schemas.openxmlformats.org/officeDocument/2006/relationships/hyperlink" Target="http://www.estrellita.com/" TargetMode="External"/><Relationship Id="rId52" Type="http://schemas.openxmlformats.org/officeDocument/2006/relationships/hyperlink" Target="http://www.pacificnet.net/~sperling/quiz/" TargetMode="External"/><Relationship Id="rId60" Type="http://schemas.openxmlformats.org/officeDocument/2006/relationships/hyperlink" Target="mailto:gtrkay@uta.edu" TargetMode="External"/><Relationship Id="rId65" Type="http://schemas.openxmlformats.org/officeDocument/2006/relationships/hyperlink" Target="http://www-test.uta.edu/library/databases/index.php"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ta.edu/caps/" TargetMode="External"/><Relationship Id="rId13" Type="http://schemas.openxmlformats.org/officeDocument/2006/relationships/hyperlink" Target="http://www.uta.edu/oit/cs/email/mavmail.php" TargetMode="External"/><Relationship Id="rId18" Type="http://schemas.openxmlformats.org/officeDocument/2006/relationships/hyperlink" Target="http://www.uta.edu/owl" TargetMode="External"/><Relationship Id="rId39" Type="http://schemas.openxmlformats.org/officeDocument/2006/relationships/hyperlink" Target="http://www.tea.state.tx.us/juris.tec.html" TargetMode="External"/><Relationship Id="rId34" Type="http://schemas.openxmlformats.org/officeDocument/2006/relationships/hyperlink" Target="http://info.sos.state.tx.us/pls/pub/readtac%24ext.TacPage?sl=R&amp;amp;app=9&amp;amp;p_dir&amp;amp;p_rloc&amp;amp;p_tloc&amp;amp;p_ploc&amp;amp;pg=1&amp;amp;p_tac&amp;amp;ti=19&amp;amp;pt=7&amp;amp;ch=247&amp;amp;rl=2" TargetMode="External"/><Relationship Id="rId50" Type="http://schemas.openxmlformats.org/officeDocument/2006/relationships/hyperlink" Target="http://www.ncbe.gwu.edu/" TargetMode="External"/><Relationship Id="rId55" Type="http://schemas.openxmlformats.org/officeDocument/2006/relationships/hyperlink" Target="http://www.geocities.com/athens/troy/9087/" TargetMode="External"/><Relationship Id="rId7" Type="http://schemas.openxmlformats.org/officeDocument/2006/relationships/hyperlink" Target="http://wweb.uta.edu/ses/fao" TargetMode="External"/><Relationship Id="rId71" Type="http://schemas.openxmlformats.org/officeDocument/2006/relationships/hyperlink" Target="http://ask.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8106</Words>
  <Characters>54752</Characters>
  <Application>Microsoft Office Word</Application>
  <DocSecurity>4</DocSecurity>
  <Lines>456</Lines>
  <Paragraphs>125</Paragraphs>
  <ScaleCrop>false</ScaleCrop>
  <HeadingPairs>
    <vt:vector size="2" baseType="variant">
      <vt:variant>
        <vt:lpstr>Title</vt:lpstr>
      </vt:variant>
      <vt:variant>
        <vt:i4>1</vt:i4>
      </vt:variant>
    </vt:vector>
  </HeadingPairs>
  <TitlesOfParts>
    <vt:vector size="1" baseType="lpstr">
      <vt:lpstr>EDCI 436 - Developing English Language Skills</vt:lpstr>
    </vt:vector>
  </TitlesOfParts>
  <Company>Texas Southern University</Company>
  <LinksUpToDate>false</LinksUpToDate>
  <CharactersWithSpaces>62733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EDCI 436 - Developing English Language Skills</dc:title>
  <dc:creator>oit</dc:creator>
  <cp:lastModifiedBy>Bell, Stephanie D</cp:lastModifiedBy>
  <cp:revision>2</cp:revision>
  <cp:lastPrinted>2015-08-11T19:35:00Z</cp:lastPrinted>
  <dcterms:created xsi:type="dcterms:W3CDTF">2016-08-05T13:54:00Z</dcterms:created>
  <dcterms:modified xsi:type="dcterms:W3CDTF">2016-08-05T13:54:00Z</dcterms:modified>
</cp:coreProperties>
</file>